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FA" w:rsidRPr="00C45BD7" w:rsidRDefault="000D1FFA">
      <w:pPr>
        <w:rPr>
          <w:vertAlign w:val="superscript"/>
        </w:rPr>
      </w:pPr>
    </w:p>
    <w:p w:rsidR="002E132B" w:rsidRDefault="003A608E">
      <w:r>
        <w:t xml:space="preserve">                  </w:t>
      </w:r>
      <w:r w:rsidR="00C57D6B">
        <w:t xml:space="preserve"> </w:t>
      </w:r>
    </w:p>
    <w:p w:rsidR="000262DD" w:rsidRPr="000262DD" w:rsidRDefault="000262DD" w:rsidP="000262DD">
      <w:pPr>
        <w:jc w:val="center"/>
        <w:rPr>
          <w:b/>
          <w:sz w:val="36"/>
          <w:szCs w:val="36"/>
        </w:rPr>
      </w:pPr>
      <w:r w:rsidRPr="000262DD">
        <w:rPr>
          <w:b/>
          <w:sz w:val="36"/>
          <w:szCs w:val="36"/>
        </w:rPr>
        <w:t>IBHAYIBHILI  LOMOYA  WOBUPROFETHI</w:t>
      </w:r>
    </w:p>
    <w:p w:rsidR="000262DD" w:rsidRDefault="000262DD" w:rsidP="000262DD">
      <w:pPr>
        <w:jc w:val="center"/>
        <w:rPr>
          <w:b/>
        </w:rPr>
      </w:pPr>
    </w:p>
    <w:p w:rsidR="000262DD" w:rsidRDefault="000262DD" w:rsidP="000262DD">
      <w:pPr>
        <w:jc w:val="center"/>
        <w:rPr>
          <w:b/>
        </w:rPr>
      </w:pPr>
    </w:p>
    <w:p w:rsidR="000262DD" w:rsidRDefault="000262DD" w:rsidP="000262DD">
      <w:pPr>
        <w:jc w:val="center"/>
        <w:rPr>
          <w:b/>
          <w:sz w:val="52"/>
          <w:szCs w:val="52"/>
        </w:rPr>
      </w:pPr>
      <w:r w:rsidRPr="000262DD">
        <w:rPr>
          <w:b/>
          <w:sz w:val="52"/>
          <w:szCs w:val="52"/>
        </w:rPr>
        <w:t>IKHOSI  EYISIQONDISO  SOBUPROFETHI</w:t>
      </w: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52"/>
          <w:szCs w:val="52"/>
        </w:rPr>
      </w:pPr>
    </w:p>
    <w:p w:rsidR="000262DD" w:rsidRDefault="000262DD" w:rsidP="000262DD">
      <w:pPr>
        <w:jc w:val="center"/>
        <w:rPr>
          <w:b/>
          <w:sz w:val="28"/>
          <w:szCs w:val="28"/>
        </w:rPr>
      </w:pPr>
      <w:r>
        <w:rPr>
          <w:b/>
          <w:sz w:val="28"/>
          <w:szCs w:val="28"/>
        </w:rPr>
        <w:lastRenderedPageBreak/>
        <w:t xml:space="preserve">IBANDLA  leSEVENTH-DAY  ADVENTIST  </w:t>
      </w:r>
    </w:p>
    <w:p w:rsidR="000262DD" w:rsidRDefault="000262DD" w:rsidP="000262DD">
      <w:pPr>
        <w:jc w:val="center"/>
        <w:rPr>
          <w:b/>
          <w:sz w:val="28"/>
          <w:szCs w:val="28"/>
        </w:rPr>
      </w:pPr>
      <w:r>
        <w:rPr>
          <w:b/>
          <w:sz w:val="28"/>
          <w:szCs w:val="28"/>
        </w:rPr>
        <w:t>Southern  Africa-Indian  Ocean  Division</w:t>
      </w:r>
    </w:p>
    <w:p w:rsidR="000262DD" w:rsidRDefault="000262DD" w:rsidP="000262DD">
      <w:pPr>
        <w:jc w:val="center"/>
        <w:rPr>
          <w:b/>
          <w:sz w:val="28"/>
          <w:szCs w:val="28"/>
        </w:rPr>
      </w:pPr>
    </w:p>
    <w:p w:rsidR="000262DD" w:rsidRDefault="00327125" w:rsidP="000262DD">
      <w:pPr>
        <w:jc w:val="center"/>
        <w:rPr>
          <w:b/>
          <w:sz w:val="28"/>
          <w:szCs w:val="28"/>
        </w:rPr>
      </w:pPr>
      <w:r>
        <w:rPr>
          <w:b/>
          <w:sz w:val="28"/>
          <w:szCs w:val="28"/>
        </w:rPr>
        <w:t>Okumunyethweyo</w:t>
      </w:r>
    </w:p>
    <w:p w:rsidR="00327125" w:rsidRDefault="00327125" w:rsidP="000262DD">
      <w:pPr>
        <w:jc w:val="center"/>
        <w:rPr>
          <w:b/>
          <w:sz w:val="28"/>
          <w:szCs w:val="28"/>
        </w:rPr>
        <w:sectPr w:rsidR="00327125" w:rsidSect="00E757A9">
          <w:footerReference w:type="default" r:id="rId8"/>
          <w:pgSz w:w="12240" w:h="15840"/>
          <w:pgMar w:top="1440" w:right="1080" w:bottom="1440" w:left="1080" w:header="720" w:footer="720" w:gutter="0"/>
          <w:cols w:space="720"/>
          <w:docGrid w:linePitch="360"/>
        </w:sectPr>
      </w:pPr>
    </w:p>
    <w:p w:rsidR="00327125" w:rsidRPr="00327125" w:rsidRDefault="00E2365D" w:rsidP="00327125">
      <w:pPr>
        <w:spacing w:line="240" w:lineRule="auto"/>
      </w:pPr>
      <w:r>
        <w:lastRenderedPageBreak/>
        <w:t xml:space="preserve">Isifundo </w:t>
      </w:r>
      <w:r w:rsidR="00327125" w:rsidRPr="00327125">
        <w:t xml:space="preserve"> 1  </w:t>
      </w:r>
      <w:r w:rsidR="00327125">
        <w:t>…………………………………</w:t>
      </w:r>
      <w:r>
        <w:t>……</w:t>
      </w:r>
      <w:r w:rsidR="00327125">
        <w:t xml:space="preserve">           </w:t>
      </w:r>
      <w:r>
        <w:t xml:space="preserve">        </w:t>
      </w:r>
    </w:p>
    <w:p w:rsidR="00327125" w:rsidRDefault="00E2365D" w:rsidP="00327125">
      <w:pPr>
        <w:spacing w:line="240" w:lineRule="auto"/>
      </w:pPr>
      <w:r>
        <w:t>IBhayibhi</w:t>
      </w:r>
      <w:r w:rsidR="00A3449A">
        <w:t>li Liyisendlalelo sesipho sobup</w:t>
      </w:r>
      <w:r>
        <w:t>rofethi</w:t>
      </w:r>
      <w:r w:rsidR="00327125">
        <w:t xml:space="preserve"> </w:t>
      </w:r>
    </w:p>
    <w:p w:rsidR="00E2365D" w:rsidRDefault="00E2365D" w:rsidP="00327125">
      <w:pPr>
        <w:spacing w:line="240" w:lineRule="auto"/>
      </w:pPr>
      <w:r>
        <w:t xml:space="preserve">Isifundo  </w:t>
      </w:r>
      <w:r w:rsidR="00327125">
        <w:t>2 …………………………………………..</w:t>
      </w:r>
    </w:p>
    <w:p w:rsidR="00327125" w:rsidRDefault="00E2365D" w:rsidP="00327125">
      <w:pPr>
        <w:spacing w:line="240" w:lineRule="auto"/>
      </w:pPr>
      <w:r>
        <w:t>Izihambi emgwaqweni oya EZulwini</w:t>
      </w:r>
      <w:r w:rsidR="00327125">
        <w:tab/>
        <w:t xml:space="preserve">          </w:t>
      </w:r>
    </w:p>
    <w:p w:rsidR="00327125" w:rsidRDefault="00E2365D" w:rsidP="00327125">
      <w:pPr>
        <w:spacing w:line="240" w:lineRule="auto"/>
      </w:pPr>
      <w:r>
        <w:t xml:space="preserve">Isifundo </w:t>
      </w:r>
      <w:r w:rsidR="00327125">
        <w:t xml:space="preserve"> 3  …………………………………………..            </w:t>
      </w:r>
    </w:p>
    <w:p w:rsidR="00E2365D" w:rsidRDefault="00E2365D" w:rsidP="00327125">
      <w:pPr>
        <w:spacing w:line="240" w:lineRule="auto"/>
      </w:pPr>
      <w:r>
        <w:t>Ukulalela Umbono Wezulwini</w:t>
      </w:r>
    </w:p>
    <w:p w:rsidR="00E2365D" w:rsidRDefault="00E2365D" w:rsidP="00327125">
      <w:pPr>
        <w:spacing w:line="240" w:lineRule="auto"/>
      </w:pPr>
      <w:r>
        <w:t>Isifundo  4  ………………………………………….</w:t>
      </w:r>
    </w:p>
    <w:p w:rsidR="00E2365D" w:rsidRDefault="00E2365D" w:rsidP="00327125">
      <w:pPr>
        <w:spacing w:line="240" w:lineRule="auto"/>
      </w:pPr>
      <w:r>
        <w:t>Ind</w:t>
      </w:r>
      <w:r w:rsidR="00A3449A">
        <w:t>lela INkosi efundisa ngayo Abap</w:t>
      </w:r>
      <w:r>
        <w:t>rofethi</w:t>
      </w:r>
    </w:p>
    <w:p w:rsidR="00E757A9" w:rsidRDefault="00E757A9" w:rsidP="00327125">
      <w:pPr>
        <w:spacing w:line="240" w:lineRule="auto"/>
      </w:pPr>
      <w:r>
        <w:t>Isifundo  5  ………………………………………….</w:t>
      </w:r>
    </w:p>
    <w:p w:rsidR="00E757A9" w:rsidRDefault="00A3449A" w:rsidP="00327125">
      <w:pPr>
        <w:spacing w:line="240" w:lineRule="auto"/>
      </w:pPr>
      <w:r>
        <w:t>Ump</w:t>
      </w:r>
      <w:r w:rsidR="00E757A9">
        <w:t>rofethi wethula  Umbiko Ophefumulelwayo</w:t>
      </w:r>
    </w:p>
    <w:p w:rsidR="00E757A9" w:rsidRDefault="00E757A9" w:rsidP="00327125">
      <w:pPr>
        <w:spacing w:line="240" w:lineRule="auto"/>
      </w:pPr>
      <w:r>
        <w:t>Isifundo  6  …………………………………………..</w:t>
      </w:r>
    </w:p>
    <w:p w:rsidR="00E757A9" w:rsidRDefault="00374ADD" w:rsidP="00327125">
      <w:pPr>
        <w:spacing w:line="240" w:lineRule="auto"/>
      </w:pPr>
      <w:r>
        <w:t>Umbono oveza Impi engapheliyo lezingwalo ezabhalwa ngale impi</w:t>
      </w:r>
    </w:p>
    <w:p w:rsidR="00374ADD" w:rsidRDefault="00550558" w:rsidP="00327125">
      <w:pPr>
        <w:spacing w:line="240" w:lineRule="auto"/>
      </w:pPr>
      <w:r>
        <w:t>Isifundo  7  ……………………………………………</w:t>
      </w:r>
    </w:p>
    <w:p w:rsidR="00550558" w:rsidRDefault="00F10A53" w:rsidP="00327125">
      <w:pPr>
        <w:spacing w:line="240" w:lineRule="auto"/>
      </w:pPr>
      <w:r>
        <w:t>Ukuhlol</w:t>
      </w:r>
      <w:r w:rsidR="00A3449A">
        <w:t>a Ump</w:t>
      </w:r>
      <w:r>
        <w:t>rofethi Oqotho</w:t>
      </w:r>
    </w:p>
    <w:p w:rsidR="00F10A53" w:rsidRDefault="00F10A53" w:rsidP="00327125">
      <w:pPr>
        <w:spacing w:line="240" w:lineRule="auto"/>
      </w:pPr>
      <w:r>
        <w:t>Isifundo  8  ……………………………………………..</w:t>
      </w:r>
    </w:p>
    <w:p w:rsidR="00F10A53" w:rsidRDefault="00F10A53" w:rsidP="00327125">
      <w:pPr>
        <w:spacing w:line="240" w:lineRule="auto"/>
      </w:pPr>
      <w:r>
        <w:t>Umlondolozi wakho konke lokugcwaliseka kwamazwi aveza okuzakwenzakala Mandulo.</w:t>
      </w:r>
    </w:p>
    <w:p w:rsidR="00F10A53" w:rsidRDefault="00F10A53" w:rsidP="00327125">
      <w:pPr>
        <w:spacing w:line="240" w:lineRule="auto"/>
      </w:pPr>
      <w:r>
        <w:t>Isifundo  9  …………………………………………….</w:t>
      </w:r>
    </w:p>
    <w:p w:rsidR="00F10A53" w:rsidRDefault="00F10A53" w:rsidP="00327125">
      <w:pPr>
        <w:spacing w:line="240" w:lineRule="auto"/>
      </w:pPr>
      <w:r>
        <w:t>Ukuvumelana  Levangeli</w:t>
      </w:r>
    </w:p>
    <w:p w:rsidR="00F10A53" w:rsidRDefault="00F10A53" w:rsidP="00327125">
      <w:pPr>
        <w:spacing w:line="240" w:lineRule="auto"/>
      </w:pPr>
      <w:r>
        <w:t>Isifundo  10</w:t>
      </w:r>
    </w:p>
    <w:p w:rsidR="00F10A53" w:rsidRDefault="00F10A53" w:rsidP="006913E0">
      <w:pPr>
        <w:spacing w:line="240" w:lineRule="auto"/>
      </w:pPr>
      <w:r>
        <w:t>Isisekelo Semfundiso ye Adventist</w:t>
      </w:r>
    </w:p>
    <w:p w:rsidR="00F10A53" w:rsidRDefault="00F10A53" w:rsidP="00327125">
      <w:pPr>
        <w:spacing w:line="240" w:lineRule="auto"/>
      </w:pPr>
      <w:r>
        <w:t>Isifundo 11</w:t>
      </w:r>
      <w:r w:rsidR="008407E4">
        <w:t xml:space="preserve"> </w:t>
      </w:r>
      <w:r w:rsidR="00A3449A">
        <w:t xml:space="preserve"> ………………………………………..</w:t>
      </w:r>
    </w:p>
    <w:p w:rsidR="004E29C2" w:rsidRDefault="00A3449A" w:rsidP="00327125">
      <w:pPr>
        <w:spacing w:line="240" w:lineRule="auto"/>
      </w:pPr>
      <w:r>
        <w:lastRenderedPageBreak/>
        <w:t>Isayensi ivumelna lomoya wobuprofethi</w:t>
      </w:r>
    </w:p>
    <w:p w:rsidR="00A3449A" w:rsidRDefault="00A3449A" w:rsidP="00327125">
      <w:pPr>
        <w:spacing w:line="240" w:lineRule="auto"/>
      </w:pPr>
      <w:r>
        <w:t>Isifundo 12  …………………………………………</w:t>
      </w:r>
    </w:p>
    <w:p w:rsidR="007C6B1C" w:rsidRDefault="007C6B1C" w:rsidP="00327125">
      <w:pPr>
        <w:spacing w:line="240" w:lineRule="auto"/>
      </w:pPr>
      <w:r>
        <w:t>Impawu ezibalulekileyo ezebandla elime</w:t>
      </w:r>
      <w:r w:rsidR="0079150E">
        <w:t xml:space="preserve"> eqinisweni</w:t>
      </w:r>
    </w:p>
    <w:p w:rsidR="0079150E" w:rsidRDefault="0079150E" w:rsidP="00327125">
      <w:pPr>
        <w:spacing w:line="240" w:lineRule="auto"/>
      </w:pPr>
      <w:r>
        <w:t>Isifundo 13 …………………………………………</w:t>
      </w:r>
    </w:p>
    <w:p w:rsidR="0079150E" w:rsidRDefault="0079150E" w:rsidP="00327125">
      <w:pPr>
        <w:spacing w:line="240" w:lineRule="auto"/>
      </w:pPr>
      <w:r>
        <w:t>Umsebenzi okhangelane lo Ellen White kunhlanganiso ye Adventist</w:t>
      </w:r>
    </w:p>
    <w:p w:rsidR="0079150E" w:rsidRDefault="0079150E" w:rsidP="00327125">
      <w:pPr>
        <w:spacing w:line="240" w:lineRule="auto"/>
      </w:pPr>
      <w:r>
        <w:t>Isifundo 14 …………………………………………</w:t>
      </w:r>
    </w:p>
    <w:p w:rsidR="0079150E" w:rsidRDefault="00207BE8" w:rsidP="00327125">
      <w:pPr>
        <w:spacing w:line="240" w:lineRule="auto"/>
      </w:pPr>
      <w:r>
        <w:t>Ukuthela kwesipho sobuprofethi.</w:t>
      </w:r>
    </w:p>
    <w:p w:rsidR="00207BE8" w:rsidRDefault="00207BE8" w:rsidP="00327125">
      <w:pPr>
        <w:spacing w:line="240" w:lineRule="auto"/>
      </w:pPr>
      <w:r>
        <w:t>Isifundo 15  ………………………………………..</w:t>
      </w:r>
    </w:p>
    <w:p w:rsidR="00207BE8" w:rsidRDefault="00207BE8" w:rsidP="00327125">
      <w:pPr>
        <w:spacing w:line="240" w:lineRule="auto"/>
      </w:pPr>
      <w:r>
        <w:t>Ukuthi hansi-nje empilweni yobuKristu elesithunzi</w:t>
      </w:r>
    </w:p>
    <w:p w:rsidR="00207BE8" w:rsidRDefault="00207BE8" w:rsidP="00327125">
      <w:pPr>
        <w:spacing w:line="240" w:lineRule="auto"/>
      </w:pPr>
      <w:r>
        <w:t>Isifundo 16 …………………………………………</w:t>
      </w:r>
    </w:p>
    <w:p w:rsidR="00207BE8" w:rsidRDefault="00207BE8" w:rsidP="00327125">
      <w:pPr>
        <w:spacing w:line="240" w:lineRule="auto"/>
      </w:pPr>
      <w:r>
        <w:t>U Ellen White labathungameli bebandla</w:t>
      </w:r>
    </w:p>
    <w:p w:rsidR="00207BE8" w:rsidRDefault="00207BE8" w:rsidP="00327125">
      <w:pPr>
        <w:spacing w:line="240" w:lineRule="auto"/>
      </w:pPr>
      <w:r>
        <w:t>Isifundo 17 …………………………………………</w:t>
      </w:r>
    </w:p>
    <w:p w:rsidR="00207BE8" w:rsidRDefault="00207BE8" w:rsidP="00327125">
      <w:pPr>
        <w:spacing w:line="240" w:lineRule="auto"/>
      </w:pPr>
      <w:r>
        <w:t>Woba  wazi ama Thestimoni</w:t>
      </w:r>
    </w:p>
    <w:p w:rsidR="00207BE8" w:rsidRDefault="00207BE8" w:rsidP="00327125">
      <w:pPr>
        <w:spacing w:line="240" w:lineRule="auto"/>
      </w:pPr>
      <w:r>
        <w:t>Isifundo 18 ………………………………………..</w:t>
      </w:r>
    </w:p>
    <w:p w:rsidR="00207BE8" w:rsidRDefault="00207BE8" w:rsidP="00327125">
      <w:pPr>
        <w:spacing w:line="240" w:lineRule="auto"/>
      </w:pPr>
      <w:r>
        <w:t>Indlela eqondileyo eyokusebenzisa imibhalo kamoya wobuprofethi</w:t>
      </w:r>
    </w:p>
    <w:p w:rsidR="00665FFD" w:rsidRDefault="00207BE8" w:rsidP="00327125">
      <w:pPr>
        <w:spacing w:line="240" w:lineRule="auto"/>
      </w:pPr>
      <w:r>
        <w:t xml:space="preserve">Isifundo 19 </w:t>
      </w:r>
      <w:r w:rsidR="00665FFD">
        <w:t>…………………………………………</w:t>
      </w:r>
    </w:p>
    <w:p w:rsidR="00207BE8" w:rsidRDefault="00207BE8" w:rsidP="00327125">
      <w:pPr>
        <w:spacing w:line="240" w:lineRule="auto"/>
      </w:pPr>
      <w:r>
        <w:t>Ukukhitshwa kwemibhalo ka Ellen White ukuthi</w:t>
      </w:r>
      <w:r w:rsidR="00665FFD">
        <w:t xml:space="preserve">  </w:t>
      </w:r>
      <w:r>
        <w:t>ithengiswe</w:t>
      </w:r>
    </w:p>
    <w:p w:rsidR="00665FFD" w:rsidRDefault="00665FFD" w:rsidP="00327125">
      <w:pPr>
        <w:spacing w:line="240" w:lineRule="auto"/>
      </w:pPr>
      <w:r>
        <w:t>Isifundo 20 ………………………………………….</w:t>
      </w:r>
    </w:p>
    <w:p w:rsidR="00665FFD" w:rsidRDefault="00665FFD" w:rsidP="00327125">
      <w:pPr>
        <w:spacing w:line="240" w:lineRule="auto"/>
      </w:pPr>
      <w:r>
        <w:t>Ubuqotho lokufika ngesikhathi esiyiso semibiko yubuprofethi</w:t>
      </w:r>
    </w:p>
    <w:p w:rsidR="00665FFD" w:rsidRDefault="00665FFD" w:rsidP="00327125">
      <w:pPr>
        <w:spacing w:line="240" w:lineRule="auto"/>
      </w:pPr>
      <w:r>
        <w:t>Isifundo 21 ………………………………………….</w:t>
      </w:r>
    </w:p>
    <w:p w:rsidR="00665FFD" w:rsidRDefault="00665FFD" w:rsidP="00327125">
      <w:pPr>
        <w:spacing w:line="240" w:lineRule="auto"/>
      </w:pPr>
      <w:r>
        <w:lastRenderedPageBreak/>
        <w:t>Umoya wobuprofethi lempilo</w:t>
      </w:r>
      <w:r w:rsidR="00402BA9">
        <w:t xml:space="preserve"> yobuKr</w:t>
      </w:r>
      <w:r w:rsidR="002A52A2">
        <w:t>istu</w:t>
      </w:r>
    </w:p>
    <w:p w:rsidR="002A52A2" w:rsidRDefault="002A52A2" w:rsidP="00327125">
      <w:pPr>
        <w:spacing w:line="240" w:lineRule="auto"/>
      </w:pPr>
      <w:r>
        <w:t>Isifundo 22 ………………………………………….</w:t>
      </w:r>
    </w:p>
    <w:p w:rsidR="002A52A2" w:rsidRDefault="002A52A2" w:rsidP="00327125">
      <w:pPr>
        <w:spacing w:line="240" w:lineRule="auto"/>
      </w:pPr>
      <w:r>
        <w:t>Unkosikazi White lenkokheli zebadla baphendula imibuzo.</w:t>
      </w:r>
    </w:p>
    <w:p w:rsidR="002A52A2" w:rsidRDefault="002A52A2" w:rsidP="00327125">
      <w:pPr>
        <w:spacing w:line="240" w:lineRule="auto"/>
      </w:pPr>
      <w:r>
        <w:t>Isifundo 23 …………………………………………..</w:t>
      </w:r>
    </w:p>
    <w:p w:rsidR="002A52A2" w:rsidRDefault="002A52A2" w:rsidP="00327125">
      <w:pPr>
        <w:spacing w:line="240" w:lineRule="auto"/>
      </w:pPr>
      <w:r>
        <w:lastRenderedPageBreak/>
        <w:t>Ubuprofethi  njengelayithi likuhlola okuzakwenzaka mandulo</w:t>
      </w:r>
    </w:p>
    <w:p w:rsidR="002A52A2" w:rsidRDefault="002A52A2" w:rsidP="00327125">
      <w:pPr>
        <w:spacing w:line="240" w:lineRule="auto"/>
      </w:pPr>
      <w:r>
        <w:t>Isifundo 24 …………………………………………..</w:t>
      </w:r>
    </w:p>
    <w:p w:rsidR="00B61477" w:rsidRPr="00B61477" w:rsidRDefault="00B61477" w:rsidP="00B61477">
      <w:pPr>
        <w:spacing w:line="240" w:lineRule="auto"/>
        <w:sectPr w:rsidR="00B61477" w:rsidRPr="00B61477" w:rsidSect="00E757A9">
          <w:type w:val="continuous"/>
          <w:pgSz w:w="12240" w:h="15840"/>
          <w:pgMar w:top="1440" w:right="1080" w:bottom="1440" w:left="1080" w:header="720" w:footer="720" w:gutter="0"/>
          <w:cols w:num="2" w:space="720"/>
          <w:docGrid w:linePitch="360"/>
        </w:sectPr>
      </w:pPr>
      <w:r>
        <w:t>Umoya wobuprofethi lempilo yami</w:t>
      </w:r>
    </w:p>
    <w:p w:rsidR="00B61477" w:rsidRDefault="00B61477" w:rsidP="00B61477">
      <w:pPr>
        <w:jc w:val="center"/>
        <w:rPr>
          <w:b/>
          <w:sz w:val="24"/>
          <w:szCs w:val="24"/>
          <w:lang w:val="en-ZW"/>
        </w:rPr>
      </w:pPr>
      <w:bookmarkStart w:id="0" w:name="_GoBack"/>
      <w:bookmarkEnd w:id="0"/>
      <w:r>
        <w:rPr>
          <w:b/>
          <w:sz w:val="24"/>
          <w:szCs w:val="24"/>
          <w:lang w:val="en-ZW"/>
        </w:rPr>
        <w:lastRenderedPageBreak/>
        <w:t>ULUHLU  LWEZINYANGA  NGESINDEBELE</w:t>
      </w:r>
    </w:p>
    <w:p w:rsidR="00D463E0" w:rsidRDefault="00D463E0" w:rsidP="00B61477">
      <w:pPr>
        <w:jc w:val="center"/>
        <w:rPr>
          <w:sz w:val="24"/>
          <w:szCs w:val="24"/>
          <w:lang w:val="en-ZW"/>
        </w:rPr>
      </w:pP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January</w:t>
      </w:r>
      <w:r>
        <w:rPr>
          <w:sz w:val="24"/>
          <w:szCs w:val="24"/>
          <w:lang w:val="en-ZW"/>
        </w:rPr>
        <w:tab/>
      </w:r>
      <w:r>
        <w:rPr>
          <w:sz w:val="24"/>
          <w:szCs w:val="24"/>
          <w:lang w:val="en-ZW"/>
        </w:rPr>
        <w:tab/>
        <w:t>Uzibandlela</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February</w:t>
      </w:r>
      <w:r>
        <w:rPr>
          <w:sz w:val="24"/>
          <w:szCs w:val="24"/>
          <w:lang w:val="en-ZW"/>
        </w:rPr>
        <w:tab/>
      </w:r>
      <w:r>
        <w:rPr>
          <w:sz w:val="24"/>
          <w:szCs w:val="24"/>
          <w:lang w:val="en-ZW"/>
        </w:rPr>
        <w:tab/>
        <w:t>Unhlolanja</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March</w:t>
      </w:r>
      <w:r>
        <w:rPr>
          <w:sz w:val="24"/>
          <w:szCs w:val="24"/>
          <w:lang w:val="en-ZW"/>
        </w:rPr>
        <w:tab/>
      </w:r>
      <w:r>
        <w:rPr>
          <w:sz w:val="24"/>
          <w:szCs w:val="24"/>
          <w:lang w:val="en-ZW"/>
        </w:rPr>
        <w:tab/>
      </w:r>
      <w:r>
        <w:rPr>
          <w:sz w:val="24"/>
          <w:szCs w:val="24"/>
          <w:lang w:val="en-ZW"/>
        </w:rPr>
        <w:tab/>
        <w:t>Umbimbitho</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April</w:t>
      </w:r>
      <w:r>
        <w:rPr>
          <w:sz w:val="24"/>
          <w:szCs w:val="24"/>
          <w:lang w:val="en-ZW"/>
        </w:rPr>
        <w:tab/>
      </w:r>
      <w:r>
        <w:rPr>
          <w:sz w:val="24"/>
          <w:szCs w:val="24"/>
          <w:lang w:val="en-ZW"/>
        </w:rPr>
        <w:tab/>
      </w:r>
      <w:r>
        <w:rPr>
          <w:sz w:val="24"/>
          <w:szCs w:val="24"/>
          <w:lang w:val="en-ZW"/>
        </w:rPr>
        <w:tab/>
        <w:t>Umabasa</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May</w:t>
      </w:r>
      <w:r>
        <w:rPr>
          <w:sz w:val="24"/>
          <w:szCs w:val="24"/>
          <w:lang w:val="en-ZW"/>
        </w:rPr>
        <w:tab/>
      </w:r>
      <w:r>
        <w:rPr>
          <w:sz w:val="24"/>
          <w:szCs w:val="24"/>
          <w:lang w:val="en-ZW"/>
        </w:rPr>
        <w:tab/>
      </w:r>
      <w:r>
        <w:rPr>
          <w:sz w:val="24"/>
          <w:szCs w:val="24"/>
          <w:lang w:val="en-ZW"/>
        </w:rPr>
        <w:tab/>
        <w:t>Unkwenkwezi</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June</w:t>
      </w:r>
      <w:r>
        <w:rPr>
          <w:sz w:val="24"/>
          <w:szCs w:val="24"/>
          <w:lang w:val="en-ZW"/>
        </w:rPr>
        <w:tab/>
      </w:r>
      <w:r>
        <w:rPr>
          <w:sz w:val="24"/>
          <w:szCs w:val="24"/>
          <w:lang w:val="en-ZW"/>
        </w:rPr>
        <w:tab/>
      </w:r>
      <w:r>
        <w:rPr>
          <w:sz w:val="24"/>
          <w:szCs w:val="24"/>
          <w:lang w:val="en-ZW"/>
        </w:rPr>
        <w:tab/>
        <w:t>Unhlangula</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July</w:t>
      </w:r>
      <w:r>
        <w:rPr>
          <w:sz w:val="24"/>
          <w:szCs w:val="24"/>
          <w:lang w:val="en-ZW"/>
        </w:rPr>
        <w:tab/>
      </w:r>
      <w:r>
        <w:rPr>
          <w:sz w:val="24"/>
          <w:szCs w:val="24"/>
          <w:lang w:val="en-ZW"/>
        </w:rPr>
        <w:tab/>
      </w:r>
      <w:r>
        <w:rPr>
          <w:sz w:val="24"/>
          <w:szCs w:val="24"/>
          <w:lang w:val="en-ZW"/>
        </w:rPr>
        <w:tab/>
        <w:t>Untulikazi</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August</w:t>
      </w:r>
      <w:r>
        <w:rPr>
          <w:sz w:val="24"/>
          <w:szCs w:val="24"/>
          <w:lang w:val="en-ZW"/>
        </w:rPr>
        <w:tab/>
      </w:r>
      <w:r>
        <w:rPr>
          <w:sz w:val="24"/>
          <w:szCs w:val="24"/>
          <w:lang w:val="en-ZW"/>
        </w:rPr>
        <w:tab/>
      </w:r>
      <w:r>
        <w:rPr>
          <w:sz w:val="24"/>
          <w:szCs w:val="24"/>
          <w:lang w:val="en-ZW"/>
        </w:rPr>
        <w:tab/>
        <w:t>Uncwabakazi</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September</w:t>
      </w:r>
      <w:r>
        <w:rPr>
          <w:sz w:val="24"/>
          <w:szCs w:val="24"/>
          <w:lang w:val="en-ZW"/>
        </w:rPr>
        <w:tab/>
      </w:r>
      <w:r>
        <w:rPr>
          <w:sz w:val="24"/>
          <w:szCs w:val="24"/>
          <w:lang w:val="en-ZW"/>
        </w:rPr>
        <w:tab/>
        <w:t>Umpandula</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October</w:t>
      </w:r>
      <w:r>
        <w:rPr>
          <w:sz w:val="24"/>
          <w:szCs w:val="24"/>
          <w:lang w:val="en-ZW"/>
        </w:rPr>
        <w:tab/>
      </w:r>
      <w:r>
        <w:rPr>
          <w:sz w:val="24"/>
          <w:szCs w:val="24"/>
          <w:lang w:val="en-ZW"/>
        </w:rPr>
        <w:tab/>
        <w:t>Umfumfu</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November</w:t>
      </w:r>
      <w:r>
        <w:rPr>
          <w:sz w:val="24"/>
          <w:szCs w:val="24"/>
          <w:lang w:val="en-ZW"/>
        </w:rPr>
        <w:tab/>
      </w:r>
      <w:r>
        <w:rPr>
          <w:sz w:val="24"/>
          <w:szCs w:val="24"/>
          <w:lang w:val="en-ZW"/>
        </w:rPr>
        <w:tab/>
        <w:t>Ulwezi</w:t>
      </w:r>
    </w:p>
    <w:p w:rsidR="00B61477" w:rsidRDefault="00B61477" w:rsidP="00B61477">
      <w:pPr>
        <w:rPr>
          <w:sz w:val="24"/>
          <w:szCs w:val="24"/>
          <w:lang w:val="en-ZW"/>
        </w:rPr>
      </w:pPr>
      <w:r>
        <w:rPr>
          <w:sz w:val="24"/>
          <w:szCs w:val="24"/>
          <w:lang w:val="en-ZW"/>
        </w:rPr>
        <w:tab/>
      </w:r>
      <w:r w:rsidR="00D463E0">
        <w:rPr>
          <w:sz w:val="24"/>
          <w:szCs w:val="24"/>
          <w:lang w:val="en-ZW"/>
        </w:rPr>
        <w:tab/>
      </w:r>
      <w:r>
        <w:rPr>
          <w:sz w:val="24"/>
          <w:szCs w:val="24"/>
          <w:lang w:val="en-ZW"/>
        </w:rPr>
        <w:t>December</w:t>
      </w:r>
      <w:r>
        <w:rPr>
          <w:sz w:val="24"/>
          <w:szCs w:val="24"/>
          <w:lang w:val="en-ZW"/>
        </w:rPr>
        <w:tab/>
      </w:r>
      <w:r>
        <w:rPr>
          <w:sz w:val="24"/>
          <w:szCs w:val="24"/>
          <w:lang w:val="en-ZW"/>
        </w:rPr>
        <w:tab/>
        <w:t>Umpalakazi</w:t>
      </w:r>
    </w:p>
    <w:p w:rsidR="006C5A77" w:rsidRDefault="006C5A77" w:rsidP="00B61477">
      <w:pPr>
        <w:rPr>
          <w:sz w:val="24"/>
          <w:szCs w:val="24"/>
          <w:lang w:val="en-ZW"/>
        </w:rPr>
      </w:pPr>
      <w:r>
        <w:rPr>
          <w:sz w:val="24"/>
          <w:szCs w:val="24"/>
          <w:lang w:val="en-ZW"/>
        </w:rPr>
        <w:tab/>
      </w:r>
    </w:p>
    <w:p w:rsidR="00D463E0" w:rsidRDefault="00D463E0" w:rsidP="00B61477">
      <w:pPr>
        <w:rPr>
          <w:sz w:val="24"/>
          <w:szCs w:val="24"/>
          <w:lang w:val="en-ZW"/>
        </w:rPr>
      </w:pPr>
    </w:p>
    <w:p w:rsidR="00BA7ABB" w:rsidRDefault="00BA7ABB" w:rsidP="00B61477">
      <w:pPr>
        <w:rPr>
          <w:sz w:val="24"/>
          <w:szCs w:val="24"/>
          <w:lang w:val="en-ZW"/>
        </w:rPr>
      </w:pPr>
    </w:p>
    <w:p w:rsidR="00BA7ABB" w:rsidRDefault="00BA7ABB" w:rsidP="00B61477">
      <w:pPr>
        <w:rPr>
          <w:sz w:val="24"/>
          <w:szCs w:val="24"/>
          <w:lang w:val="en-ZW"/>
        </w:rPr>
      </w:pPr>
    </w:p>
    <w:p w:rsidR="00BA7ABB" w:rsidRDefault="00BA7ABB" w:rsidP="00B61477">
      <w:pPr>
        <w:rPr>
          <w:sz w:val="24"/>
          <w:szCs w:val="24"/>
          <w:lang w:val="en-ZW"/>
        </w:rPr>
      </w:pPr>
    </w:p>
    <w:p w:rsidR="00BA7ABB" w:rsidRDefault="00BA7ABB" w:rsidP="00B61477">
      <w:pPr>
        <w:rPr>
          <w:sz w:val="24"/>
          <w:szCs w:val="24"/>
          <w:lang w:val="en-ZW"/>
        </w:rPr>
      </w:pPr>
    </w:p>
    <w:p w:rsidR="006C5A77" w:rsidRDefault="006C5A77" w:rsidP="006C5A77">
      <w:pPr>
        <w:jc w:val="center"/>
        <w:rPr>
          <w:b/>
          <w:sz w:val="28"/>
          <w:szCs w:val="28"/>
          <w:lang w:val="en-ZW"/>
        </w:rPr>
      </w:pPr>
      <w:r>
        <w:rPr>
          <w:b/>
          <w:sz w:val="28"/>
          <w:szCs w:val="28"/>
          <w:lang w:val="en-ZW"/>
        </w:rPr>
        <w:lastRenderedPageBreak/>
        <w:t>ULUHLU  LWEZIGABA  ZOMNYAKA</w:t>
      </w:r>
    </w:p>
    <w:p w:rsidR="00D463E0" w:rsidRDefault="00D463E0" w:rsidP="006C5A77">
      <w:pPr>
        <w:jc w:val="center"/>
        <w:rPr>
          <w:b/>
          <w:sz w:val="28"/>
          <w:szCs w:val="28"/>
          <w:lang w:val="en-ZW"/>
        </w:rPr>
      </w:pPr>
    </w:p>
    <w:p w:rsidR="006C5A77" w:rsidRDefault="006C5A77" w:rsidP="006C5A77">
      <w:pPr>
        <w:rPr>
          <w:sz w:val="24"/>
          <w:szCs w:val="24"/>
          <w:lang w:val="en-ZW"/>
        </w:rPr>
      </w:pPr>
      <w:r>
        <w:rPr>
          <w:sz w:val="24"/>
          <w:szCs w:val="24"/>
          <w:lang w:val="en-ZW"/>
        </w:rPr>
        <w:tab/>
      </w:r>
      <w:r w:rsidR="00D463E0">
        <w:rPr>
          <w:sz w:val="24"/>
          <w:szCs w:val="24"/>
          <w:lang w:val="en-ZW"/>
        </w:rPr>
        <w:tab/>
      </w:r>
      <w:r>
        <w:rPr>
          <w:sz w:val="24"/>
          <w:szCs w:val="24"/>
          <w:lang w:val="en-ZW"/>
        </w:rPr>
        <w:t>Summer</w:t>
      </w:r>
      <w:r>
        <w:rPr>
          <w:sz w:val="24"/>
          <w:szCs w:val="24"/>
          <w:lang w:val="en-ZW"/>
        </w:rPr>
        <w:tab/>
      </w:r>
      <w:r>
        <w:rPr>
          <w:sz w:val="24"/>
          <w:szCs w:val="24"/>
          <w:lang w:val="en-ZW"/>
        </w:rPr>
        <w:tab/>
        <w:t>Ehlobo</w:t>
      </w:r>
    </w:p>
    <w:p w:rsidR="006C5A77" w:rsidRDefault="006C5A77" w:rsidP="006C5A77">
      <w:pPr>
        <w:rPr>
          <w:sz w:val="24"/>
          <w:szCs w:val="24"/>
          <w:lang w:val="en-ZW"/>
        </w:rPr>
      </w:pPr>
      <w:r>
        <w:rPr>
          <w:sz w:val="24"/>
          <w:szCs w:val="24"/>
          <w:lang w:val="en-ZW"/>
        </w:rPr>
        <w:tab/>
      </w:r>
      <w:r w:rsidR="00D463E0">
        <w:rPr>
          <w:sz w:val="24"/>
          <w:szCs w:val="24"/>
          <w:lang w:val="en-ZW"/>
        </w:rPr>
        <w:tab/>
      </w:r>
      <w:r>
        <w:rPr>
          <w:sz w:val="24"/>
          <w:szCs w:val="24"/>
          <w:lang w:val="en-ZW"/>
        </w:rPr>
        <w:t>Winter</w:t>
      </w:r>
      <w:r>
        <w:rPr>
          <w:sz w:val="24"/>
          <w:szCs w:val="24"/>
          <w:lang w:val="en-ZW"/>
        </w:rPr>
        <w:tab/>
      </w:r>
      <w:r>
        <w:rPr>
          <w:sz w:val="24"/>
          <w:szCs w:val="24"/>
          <w:lang w:val="en-ZW"/>
        </w:rPr>
        <w:tab/>
      </w:r>
      <w:r>
        <w:rPr>
          <w:sz w:val="24"/>
          <w:szCs w:val="24"/>
          <w:lang w:val="en-ZW"/>
        </w:rPr>
        <w:tab/>
        <w:t>Ebusika</w:t>
      </w:r>
    </w:p>
    <w:p w:rsidR="006C5A77" w:rsidRDefault="006C5A77" w:rsidP="006C5A77">
      <w:pPr>
        <w:rPr>
          <w:sz w:val="24"/>
          <w:szCs w:val="24"/>
          <w:lang w:val="en-ZW"/>
        </w:rPr>
      </w:pPr>
      <w:r>
        <w:rPr>
          <w:sz w:val="24"/>
          <w:szCs w:val="24"/>
          <w:lang w:val="en-ZW"/>
        </w:rPr>
        <w:tab/>
      </w:r>
      <w:r w:rsidR="00D463E0">
        <w:rPr>
          <w:sz w:val="24"/>
          <w:szCs w:val="24"/>
          <w:lang w:val="en-ZW"/>
        </w:rPr>
        <w:tab/>
      </w:r>
      <w:r>
        <w:rPr>
          <w:sz w:val="24"/>
          <w:szCs w:val="24"/>
          <w:lang w:val="en-ZW"/>
        </w:rPr>
        <w:t>Spring</w:t>
      </w:r>
      <w:r>
        <w:rPr>
          <w:sz w:val="24"/>
          <w:szCs w:val="24"/>
          <w:lang w:val="en-ZW"/>
        </w:rPr>
        <w:tab/>
      </w:r>
      <w:r>
        <w:rPr>
          <w:sz w:val="24"/>
          <w:szCs w:val="24"/>
          <w:lang w:val="en-ZW"/>
        </w:rPr>
        <w:tab/>
      </w:r>
      <w:r>
        <w:rPr>
          <w:sz w:val="24"/>
          <w:szCs w:val="24"/>
          <w:lang w:val="en-ZW"/>
        </w:rPr>
        <w:tab/>
        <w:t>Entwasa</w:t>
      </w:r>
    </w:p>
    <w:p w:rsidR="006C5A77" w:rsidRDefault="006C5A77" w:rsidP="006C5A77">
      <w:pPr>
        <w:rPr>
          <w:sz w:val="24"/>
          <w:szCs w:val="24"/>
          <w:lang w:val="en-ZW"/>
        </w:rPr>
      </w:pPr>
      <w:r>
        <w:rPr>
          <w:sz w:val="24"/>
          <w:szCs w:val="24"/>
          <w:lang w:val="en-ZW"/>
        </w:rPr>
        <w:tab/>
      </w:r>
      <w:r w:rsidR="00D463E0">
        <w:rPr>
          <w:sz w:val="24"/>
          <w:szCs w:val="24"/>
          <w:lang w:val="en-ZW"/>
        </w:rPr>
        <w:tab/>
      </w:r>
      <w:r>
        <w:rPr>
          <w:sz w:val="24"/>
          <w:szCs w:val="24"/>
          <w:lang w:val="en-ZW"/>
        </w:rPr>
        <w:t>Autumn</w:t>
      </w:r>
      <w:r>
        <w:rPr>
          <w:sz w:val="24"/>
          <w:szCs w:val="24"/>
          <w:lang w:val="en-ZW"/>
        </w:rPr>
        <w:tab/>
      </w:r>
      <w:r>
        <w:rPr>
          <w:sz w:val="24"/>
          <w:szCs w:val="24"/>
          <w:lang w:val="en-ZW"/>
        </w:rPr>
        <w:tab/>
        <w:t>Ekwindla</w:t>
      </w: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Default="00F24569" w:rsidP="006C5A77">
      <w:pPr>
        <w:rPr>
          <w:sz w:val="24"/>
          <w:szCs w:val="24"/>
          <w:lang w:val="en-ZW"/>
        </w:rPr>
      </w:pPr>
    </w:p>
    <w:p w:rsidR="00F24569" w:rsidRPr="006C5A77" w:rsidRDefault="00F24569" w:rsidP="006C5A77">
      <w:pPr>
        <w:rPr>
          <w:sz w:val="24"/>
          <w:szCs w:val="24"/>
          <w:lang w:val="en-ZW"/>
        </w:rPr>
      </w:pPr>
    </w:p>
    <w:p w:rsidR="006C5A77" w:rsidRPr="00B61477" w:rsidRDefault="006C5A77" w:rsidP="00B61477">
      <w:pPr>
        <w:rPr>
          <w:sz w:val="24"/>
          <w:szCs w:val="24"/>
          <w:lang w:val="en-ZW"/>
        </w:rPr>
      </w:pPr>
      <w:r>
        <w:rPr>
          <w:sz w:val="24"/>
          <w:szCs w:val="24"/>
          <w:lang w:val="en-ZW"/>
        </w:rPr>
        <w:t xml:space="preserve">  </w:t>
      </w:r>
    </w:p>
    <w:p w:rsidR="009E15DB" w:rsidRDefault="009E15DB" w:rsidP="009E15DB">
      <w:pPr>
        <w:pStyle w:val="Title"/>
        <w:jc w:val="center"/>
      </w:pPr>
      <w:r>
        <w:lastRenderedPageBreak/>
        <w:t>IZIQONDISO ZESIPROFETHI - ISIFUNDO SAKUQALA</w:t>
      </w:r>
    </w:p>
    <w:p w:rsidR="009E15DB" w:rsidRDefault="009E15DB" w:rsidP="009E15DB">
      <w:pPr>
        <w:pStyle w:val="Heading1"/>
        <w:jc w:val="center"/>
      </w:pPr>
      <w:r w:rsidRPr="005A0233">
        <w:t>ISIPHO SOKUPROFETHA SENDLALELWA YIBHAYIBHILI</w:t>
      </w:r>
    </w:p>
    <w:p w:rsidR="009E15DB" w:rsidRPr="005A0233" w:rsidRDefault="009E15DB" w:rsidP="009E15DB">
      <w:pPr>
        <w:jc w:val="both"/>
      </w:pPr>
    </w:p>
    <w:p w:rsidR="009E15DB" w:rsidRPr="000C106B" w:rsidRDefault="009E15DB" w:rsidP="00D463E0">
      <w:pPr>
        <w:rPr>
          <w:b/>
        </w:rPr>
      </w:pPr>
      <w:r w:rsidRPr="005A0233">
        <w:rPr>
          <w:b/>
        </w:rPr>
        <w:t>IVESI EQONDISAYO:</w:t>
      </w:r>
      <w:r w:rsidRPr="000C106B">
        <w:rPr>
          <w:i/>
        </w:rPr>
        <w:t>Ningamcimi uMoya; ningakudeli ukuprofetha; vivinyani konke, nibambisise okuhle</w:t>
      </w:r>
      <w:r>
        <w:t xml:space="preserve"> -</w:t>
      </w:r>
      <w:r w:rsidRPr="000C106B">
        <w:t>In</w:t>
      </w:r>
      <w:r>
        <w:t>cwadi yokuqalayoMpostoli  uPauli kwabaseThesalonika 5:19-21</w:t>
      </w:r>
    </w:p>
    <w:p w:rsidR="009E15DB" w:rsidRDefault="009E15DB" w:rsidP="00D463E0">
      <w:r>
        <w:t>Emhlabeni walezi izinsuku, kuqakathekile ukuthi sikhulumisane ngendaba eziqakathekileyo ngesikhathi.Kuyonale impilo, abantu sebekhulumisana nge-inthanethi, ngama-emeyili, ngama-iyiphodi, ngamafoni, ngomakhalekhukhwini-iselefoni, omabonakude-ithelevhizhini, imisakazo yamarediyo nganye lezincwadi.Kuqakatheke kakhulu ukuthi uBaba wethu osezulwini enelise ukukhulumisana labantu bakhe ngokukhanya kweZulu okusindisayo.</w:t>
      </w:r>
    </w:p>
    <w:p w:rsidR="009E15DB" w:rsidRPr="002B02E8" w:rsidRDefault="009E15DB" w:rsidP="00D463E0">
      <w:pPr>
        <w:rPr>
          <w:b/>
        </w:rPr>
      </w:pPr>
      <w:r w:rsidRPr="005A0233">
        <w:rPr>
          <w:b/>
        </w:rPr>
        <w:t>UNKULUNKULU UVEZA NJANI IQINISO</w:t>
      </w:r>
    </w:p>
    <w:p w:rsidR="009E15DB" w:rsidRPr="002B02E8" w:rsidRDefault="009E15DB" w:rsidP="00D463E0">
      <w:pPr>
        <w:rPr>
          <w:b/>
        </w:rPr>
      </w:pPr>
      <w:r w:rsidRPr="002B02E8">
        <w:rPr>
          <w:b/>
        </w:rPr>
        <w:t>Ngokuba iNkosi uJehova ayenzi-lutho, ingayambulanga imfihlakalo yayo ezincekwini zayo abaprofethi.U</w:t>
      </w:r>
      <w:r>
        <w:rPr>
          <w:b/>
        </w:rPr>
        <w:t>-</w:t>
      </w:r>
      <w:r w:rsidRPr="002B02E8">
        <w:rPr>
          <w:b/>
        </w:rPr>
        <w:t>Amosi 3:7</w:t>
      </w:r>
    </w:p>
    <w:p w:rsidR="009E15DB" w:rsidRDefault="009E15DB" w:rsidP="00D463E0">
      <w:r>
        <w:t>UNkulunkulu usebenzise abaprofethi ukwmbulela abantu bakhe ukukhanya kwezulu emnyakeni edlulileyo!U A. G. Daniels ebhala ngesipho sokuprofetha wathi “silandela isipho esikhulu eseNdodana yakhe eyazalwa yodwa lesikaMoya oNgcwele, ekupha umhlaba owehlukaniswa yisono”</w:t>
      </w:r>
      <w:r w:rsidRPr="004F2C0D">
        <w:rPr>
          <w:i/>
        </w:rPr>
        <w:t xml:space="preserve"> –The Abiding Gift</w:t>
      </w:r>
      <w:r>
        <w:rPr>
          <w:i/>
        </w:rPr>
        <w:t xml:space="preserve"> of Prophecy, </w:t>
      </w:r>
      <w:r>
        <w:t xml:space="preserve"> Ikhasi 15.</w:t>
      </w:r>
    </w:p>
    <w:p w:rsidR="009E15DB" w:rsidRDefault="009E15DB" w:rsidP="00D463E0">
      <w:r w:rsidRPr="00CC33FC">
        <w:rPr>
          <w:i/>
        </w:rPr>
        <w:t>Ngendlela ephakemeyo umprofethi nguye awayetshela  labantu izindaba ayezemukele   ngokuphefu</w:t>
      </w:r>
      <w:r>
        <w:rPr>
          <w:i/>
        </w:rPr>
        <w:t>mulelwa</w:t>
      </w:r>
      <w:r w:rsidRPr="00CC33FC">
        <w:rPr>
          <w:i/>
        </w:rPr>
        <w:t xml:space="preserve"> nguNkulunkulu</w:t>
      </w:r>
      <w:r>
        <w:rPr>
          <w:i/>
        </w:rPr>
        <w:t xml:space="preserve">. </w:t>
      </w:r>
      <w:r>
        <w:t>Education, ikhasi 46.</w:t>
      </w:r>
    </w:p>
    <w:p w:rsidR="009E15DB" w:rsidRDefault="009E15DB" w:rsidP="00D463E0">
      <w:r>
        <w:t>Akesicabange ngokuthi uNkulunkulu wakuveza njani ukukhanya kwezulu  ngezikhathi ezintathu zempilo:</w:t>
      </w:r>
    </w:p>
    <w:p w:rsidR="009E15DB" w:rsidRPr="005A0233" w:rsidRDefault="009E15DB" w:rsidP="00D463E0">
      <w:pPr>
        <w:rPr>
          <w:b/>
        </w:rPr>
      </w:pPr>
      <w:r w:rsidRPr="005A0233">
        <w:rPr>
          <w:b/>
        </w:rPr>
        <w:t>1. IMibhalo eNgcwele ingakabhalwa</w:t>
      </w:r>
    </w:p>
    <w:p w:rsidR="009E15DB" w:rsidRDefault="009E15DB" w:rsidP="00D463E0">
      <w:pPr>
        <w:ind w:left="360"/>
      </w:pPr>
      <w:r>
        <w:t>Okumelwe ukuba izulu limamukele, kuze kube-yizikhathi zokubuyiselawa kwakho konke uNkulunkulu akhuluma ngakho ngomlomo wabaprofethi bakhe abangcwele, kusukela kwabaphakade. - IZenzo zabaPostoli 3:21 Funda uLuka 1:70.</w:t>
      </w:r>
    </w:p>
    <w:p w:rsidR="009E15DB" w:rsidRDefault="009E15DB" w:rsidP="00D463E0">
      <w:pPr>
        <w:ind w:left="360"/>
      </w:pPr>
      <w:r>
        <w:t>UAdamu esewele esonweni, ubudlelwano phakathi kwezulu lomhlaba, buso-ngobuso baqunywa.Kusukela lapho uNKulunkulu wayesezikhethala abantu abamkhonzayo ngeqiniso ukuthi babe ngabaprofethi kumbe abamkhulumelayo.Kulesikhathi lapho ingilosi zazibonakala ebantwini, kumbe yena uNkulunkulu manqamu, akhulume ngelizwi elizwakalayo livela ezulwini.</w:t>
      </w:r>
    </w:p>
    <w:p w:rsidR="009E15DB" w:rsidRDefault="009E15DB" w:rsidP="00D463E0">
      <w:pPr>
        <w:ind w:left="360"/>
      </w:pPr>
      <w:r>
        <w:lastRenderedPageBreak/>
        <w:t>UAdamu, uEnoki, uAbrahamu, u-Isaka, uJobe, uJakobe, uJosefa, lamanye amadoda ayephila endulo ayesamukela imibiko ivela kuNkulunkulu bayedlulisele ebantwaneni babo.</w:t>
      </w:r>
    </w:p>
    <w:p w:rsidR="009E15DB" w:rsidRDefault="009E15DB" w:rsidP="00D463E0">
      <w:pPr>
        <w:ind w:left="360"/>
      </w:pPr>
      <w:r>
        <w:t>Eminyakeni  yembali yoluntu engamakhulu amatshumi amabili lanhlanu sasingekho</w:t>
      </w:r>
    </w:p>
    <w:p w:rsidR="009E15DB" w:rsidRDefault="009E15DB" w:rsidP="00D463E0">
      <w:pPr>
        <w:ind w:left="360"/>
      </w:pPr>
      <w:r>
        <w:t>isambhulelo esasibhaliwe. Labo ababefundiswe nguNkulunkulu, babesabela  abanye ulwazi</w:t>
      </w:r>
    </w:p>
    <w:p w:rsidR="009E15DB" w:rsidRDefault="009E15DB" w:rsidP="00D463E0">
      <w:pPr>
        <w:ind w:left="360"/>
      </w:pPr>
      <w:r>
        <w:t>lwabo, kusukela kubaba kusiya endodaneni yakhe kusehla ngesizukulwane. – Great Controversy, ikhasi v.</w:t>
      </w:r>
    </w:p>
    <w:p w:rsidR="009E15DB" w:rsidRDefault="009E15DB" w:rsidP="00D463E0">
      <w:pPr>
        <w:rPr>
          <w:b/>
        </w:rPr>
      </w:pPr>
      <w:r>
        <w:rPr>
          <w:b/>
        </w:rPr>
        <w:t>2. IM</w:t>
      </w:r>
      <w:r w:rsidRPr="005A0233">
        <w:rPr>
          <w:b/>
        </w:rPr>
        <w:t>ibhalo eNgcwele isabhalwa</w:t>
      </w:r>
    </w:p>
    <w:p w:rsidR="009E15DB" w:rsidRDefault="009E15DB" w:rsidP="00D463E0">
      <w:r w:rsidRPr="009B7A9D">
        <w:t xml:space="preserve">UNkulunkulu ukhulume labantu </w:t>
      </w:r>
      <w:r>
        <w:t>“</w:t>
      </w:r>
      <w:r w:rsidRPr="009B7A9D">
        <w:t>esebenzisa</w:t>
      </w:r>
      <w:r>
        <w:t xml:space="preserve"> abaprophethi emibhalweni eNgcwele” Incwadi yoMpostolo uPhawulu kwabaseRoma 1:2. Lesi yisikhathi samasentshuri angamakhulu ayisithupha.Kodwa umsebenziwokuprofretha ubanzi ukwedlula labo abasinika izingwalo zabo eziseBhayibhilini.</w:t>
      </w:r>
    </w:p>
    <w:p w:rsidR="009E15DB" w:rsidRDefault="009E15DB" w:rsidP="00D463E0">
      <w:pPr>
        <w:ind w:left="720"/>
      </w:pPr>
      <w:r>
        <w:t>Ukulungiselela ukubhalwa kwelizwi kwaqala ngesikhathi sika Mosi.Ababelesambulelo esiphefumulelweyo yibo ababalesabelo egwalweni oluphefumelelweyo.Umsebenzi lo waqhubeka okwesikhathi eside, okungangeminyaka engamakhulu angamatshumi ayisithupha – kusukela kuMosi umlobi wembali yokudala lomthetho kuze kuyefika kuJohane owabhala amaqiniso aphakamileyo khakhulu ngevangeli.– ibid.</w:t>
      </w:r>
    </w:p>
    <w:p w:rsidR="009E15DB" w:rsidRDefault="009E15DB" w:rsidP="00D463E0">
      <w:pPr>
        <w:ind w:left="720"/>
      </w:pPr>
      <w:r>
        <w:t>Ngesikhathi  imiBhalo egoqela iTestamenti elidala lelitsha iphiwa, uMoya oNgcwele kazange ame ukuveza ukukhanya enqondweni yomuntu munye ngamunye, ngaphandle kwesambulo esabayingxenye yoMbhalo oNgcwele. Ibhayibhili liyalandisa ukuthi ngaye uMoya oNgcwele  abalobi babexwayiswa, bekhuzwa, becebiswabeselulekwa  ngendlela eyahlukileyo kulaleyo okwaphiwa ngayo imibhalo engcwele. Kulabapropheti abezikhathi ezitshiyeneyo abangela lutho lwabo olwalotswayo. Ibid..,ikhasi, viii.</w:t>
      </w:r>
    </w:p>
    <w:p w:rsidR="009E15DB" w:rsidRDefault="009E15DB" w:rsidP="00D463E0">
      <w:pPr>
        <w:rPr>
          <w:b/>
        </w:rPr>
      </w:pPr>
      <w:r w:rsidRPr="00C1613D">
        <w:rPr>
          <w:b/>
        </w:rPr>
        <w:t>3. IM</w:t>
      </w:r>
      <w:r>
        <w:rPr>
          <w:b/>
        </w:rPr>
        <w:t>ibhalo eNgcwele I</w:t>
      </w:r>
      <w:r w:rsidRPr="00C1613D">
        <w:rPr>
          <w:b/>
        </w:rPr>
        <w:t>sibhaliwe</w:t>
      </w:r>
    </w:p>
    <w:p w:rsidR="009E15DB" w:rsidRPr="00182EF1" w:rsidRDefault="009E15DB" w:rsidP="00D463E0">
      <w:pPr>
        <w:rPr>
          <w:b/>
        </w:rPr>
      </w:pPr>
      <w:r>
        <w:t>Kuyakuthi ngasemuva ngithulule uMoya wami phezu kwayo yonke inyama; amadadana enu namadodakazi enu ayakuprofetha, abadala benu baphuphe amaphupho, izinsizwa zenu zibone imibono.-  uJoweil 2:28.</w:t>
      </w:r>
    </w:p>
    <w:p w:rsidR="009E15DB" w:rsidRDefault="009E15DB" w:rsidP="00D463E0">
      <w:r>
        <w:t>Kulobudlelwano phakathi  kokulalela kwebandla imiyalo kaNkulunkulu  lokuvezwa sobala kwalo uMoya wesiProfethi! Funda: iSambulo 12:17; iSililo 2:8,9, UMpostoli uPhawuli lapha exwayisa amaKrestu esithi “lingeyisi ukuProfetha,” kulomutsho lamuhla, ikakhulu nxa kuzwisiseka ngukukhanyiswa kuSambulo 12:17 lakhu 19:10. Njengoba isiProfethi kuyindlela kaThixo ngesikhathi-thize, eyokuqondisa abantu bakhe embusweni , kufanele ‘sivule indawo’ ngokweqiniso langokuzimisela, ukuzwa izixwayiso zesithunywa sikaNkulunkulu.</w:t>
      </w:r>
    </w:p>
    <w:p w:rsidR="009E15DB" w:rsidRDefault="009E15DB" w:rsidP="00D463E0">
      <w:pPr>
        <w:rPr>
          <w:b/>
        </w:rPr>
      </w:pPr>
      <w:r>
        <w:rPr>
          <w:b/>
        </w:rPr>
        <w:t>Isisekelo Sokukholwa Isipho SokuP</w:t>
      </w:r>
      <w:r w:rsidRPr="00537718">
        <w:rPr>
          <w:b/>
        </w:rPr>
        <w:t>rofetha</w:t>
      </w:r>
    </w:p>
    <w:p w:rsidR="00DC65FF" w:rsidRDefault="009E15DB" w:rsidP="00D463E0">
      <w:pPr>
        <w:rPr>
          <w:b/>
        </w:rPr>
      </w:pPr>
      <w:r>
        <w:rPr>
          <w:b/>
        </w:rPr>
        <w:t xml:space="preserve">Nguyena futhi owanika abanye ukuba babe-ngabapostoli, abanye abaprofethi, abanye abavangeli, abanye abelusi nabafundisi, ukuze abangcwele bapheleliswe umsebenzi wokukhonza, kwakhiwe </w:t>
      </w:r>
      <w:r>
        <w:rPr>
          <w:b/>
        </w:rPr>
        <w:lastRenderedPageBreak/>
        <w:t>umzimba kaKristu, size sifinyelele sonke ebunyeni bokukholwa nasekwazini iNdodana kaNkulunkulu, ebudodeni obupheleleyo, esilinganisweni sobukhulu sokugcwala kukaKristu - Incwadi yo</w:t>
      </w:r>
      <w:r w:rsidR="00DC65FF">
        <w:rPr>
          <w:b/>
        </w:rPr>
        <w:t xml:space="preserve">Mpostoli uPhawuli kwabase-EFesu </w:t>
      </w:r>
      <w:r>
        <w:rPr>
          <w:b/>
        </w:rPr>
        <w:t>4:11-13.</w:t>
      </w:r>
      <w:r w:rsidR="00DC65FF">
        <w:rPr>
          <w:b/>
        </w:rPr>
        <w:t xml:space="preserve">  </w:t>
      </w:r>
      <w:r>
        <w:rPr>
          <w:b/>
        </w:rPr>
        <w:t xml:space="preserve"> Funda njalo amavesi la 13-15.</w:t>
      </w:r>
    </w:p>
    <w:p w:rsidR="009E15DB" w:rsidRPr="00D143AD" w:rsidRDefault="009E15DB" w:rsidP="00D463E0">
      <w:pPr>
        <w:rPr>
          <w:b/>
        </w:rPr>
      </w:pPr>
      <w:r>
        <w:rPr>
          <w:b/>
        </w:rPr>
        <w:t xml:space="preserve">Unkulunkulu umisile abathile ebandleni, kuqala abapostoli, okwesibili abaprofethi, okwesithathu abafundisi, besekuba-yimisebenzi yamandla, besekuba-yiziphiwo zomusa zokuphulukisa, nokusiza, nokubusa, nezilimi ngezilimi. -Incwadi yokuqala yoMpostoli uPhawuli kwabaseKorinte 12:28  </w:t>
      </w:r>
    </w:p>
    <w:p w:rsidR="009E15DB" w:rsidRDefault="009E15DB" w:rsidP="00D463E0">
      <w:r>
        <w:t>ImiBhalo yaba yisisekelo sabahlahli bendlela, laba abakholwa ukuza kwesibili kweNkosi  uJesu. Amavesi acutshwiweyo ngaphezulu abayisisandulelo kumbe isingeniso sesifundo mayelana lezipho zikaMoya oNgcwele ezalethwa ngumthungameli walabo ababegcina usuku lweSabatha njalo bekholwa ukuza kukaJesu okwesibili .Ebhukwini iReview and Herald eka Mabasa 21, 1851.uMhleli walo wakuqala UJames White wabhala wathi:</w:t>
      </w:r>
    </w:p>
    <w:p w:rsidR="009E15DB" w:rsidRDefault="009E15DB" w:rsidP="00D463E0">
      <w:pPr>
        <w:ind w:left="720"/>
      </w:pPr>
      <w:r>
        <w:t>Nxa icebo lezipho (zikaMoya oNgcwele)lisegcekeni, kutsho ukuthi  isifundolesi sizazwisiseka.  Izipho zanikwa ukucolisa kumbe ukuphelelisa ibandla likaKristu. Lapho ibandla labaPostoli lalihlambulukile njalo lingcwele, lisanda kufundiswa  ivangeli yiNhloko-Nkulu yeBandla,selibhabhathizwe nguMoya oNgcwele ngelanga lePentakhosti, laphiwa isipho sikaMoya ukuze lifundiswe okusindisayo lokuthi libelenzuzo. ImiBhalo ayisivezeli ukuthi izipho lezi zazingezesikhathi esifitshane esokutshumayela ivangeli, ibandla beselithathelwa lezizipho. Kulobufakazi obugcweleyo obuveza ukuthi izipho lezi zacetshelwa ukubasebandleningezikhathi  lapho abantu benyama beswela infundiso yeBhayibhili loMoya oyiNgcwele.–Review and Herald, April 21,1851, p. 69.</w:t>
      </w:r>
    </w:p>
    <w:p w:rsidR="009E15DB" w:rsidRDefault="009E15DB" w:rsidP="00D463E0">
      <w:r>
        <w:t>Kanye kuphephandaba elithi “A Word to the ‘Little Flock’” elakhitshwa ngo Nkwenkwezi  1847, uJames White waye dinde imibono yakhe ngezipho zikaMoya oNgcwele. Wandulela inkulumo le ngokucupha kusiprofethi sika Joweli,esiphindwayo njalo kuZenzo YabaPostoli 2:17-20. Abale la amavesi.</w:t>
      </w:r>
    </w:p>
    <w:p w:rsidR="009E15DB" w:rsidRDefault="009E15DB" w:rsidP="00D463E0">
      <w:r>
        <w:t>Endinyaneni  elandelayoOmdala-webandla u White ukhuluma ngukuthululelwa koMoya oNgcwele kubaPostoli. Uqhubeka esithi:</w:t>
      </w:r>
    </w:p>
    <w:p w:rsidR="009E15DB" w:rsidRDefault="009E15DB" w:rsidP="00D463E0">
      <w:pPr>
        <w:ind w:left="720"/>
      </w:pPr>
      <w:r>
        <w:t>Ingxenye yesiprofethi sikaJoweli sagcwaliseka ngelanga lePentekhosti; SONKE lesi isiprofethi sizagcwaliseka  “EZINSUKWINI  ZOKUCINA, KUTSHO UNKULUNKULU.” Amaphupho leziboniso ngezinye zezindlela ezitshengisa izinsuku ezimangalisayo ezeNkosi. Njengengoba kwakulezibonakaliso ngalezonsuku ezadlulayo, zilokhu zigcwaliseka, kutsho ukuthi enqondweni  engabandlululiyo kubasobala ukuthi isikhathi sesifikile, lapho abantwana bakaNkulunkulu okumele bakhangelele ukuthi kuzakuba lamaphupho leziboniso ezivela kuThixo.” –“A Word to the Little Flock” ikhasi 13.</w:t>
      </w:r>
    </w:p>
    <w:p w:rsidR="009E15DB" w:rsidRDefault="009E15DB" w:rsidP="00D463E0">
      <w:r>
        <w:t xml:space="preserve"> Lapha UJames White ukhombela isiprofethi sikaJoweli 2:28-31 asihlanganise lokuvela kwamaphupho leziboniso ngensuku zokucina. Ekhasini elilandelayo ufaka isiboniso seNkosikazi  kaWhite esakuqala njengoba senzakala ngelanga elidlulileyo, njengokudindwa kwaso nguMhleli  u‘Jacob’ kuphephandaba elithi  </w:t>
      </w:r>
      <w:r w:rsidRPr="00541713">
        <w:rPr>
          <w:i/>
        </w:rPr>
        <w:t>The Day star</w:t>
      </w:r>
      <w:r>
        <w:t>esekela ngamavesi  njengokutsho kwakhe “ukuphathisa abomhlambi oncane.”</w:t>
      </w:r>
    </w:p>
    <w:p w:rsidR="009E15DB" w:rsidRDefault="009E15DB" w:rsidP="00D463E0">
      <w:pPr>
        <w:ind w:left="720"/>
      </w:pPr>
      <w:r>
        <w:lastRenderedPageBreak/>
        <w:t>Ngithemba labo abazabala, bazathatha indlela yokuhlakanipha  engelangozi etshengiswa yila amavesi “Ungeyisi ukuprofetha.  Hluza zonke izinto; bambelela kulokho okulungileyo.” uPhawulu.Emthethweni-ke  nasebufakazini! Impela lelizwi abalikhulumayo alinakho ukusa.” U-Isaya 8:20. –ibid., ikhasi 13,14.</w:t>
      </w:r>
    </w:p>
    <w:p w:rsidR="009E15DB" w:rsidRPr="00B34B70" w:rsidRDefault="009E15DB" w:rsidP="00D463E0">
      <w:pPr>
        <w:rPr>
          <w:b/>
        </w:rPr>
      </w:pPr>
      <w:r w:rsidRPr="00B34B70">
        <w:rPr>
          <w:b/>
        </w:rPr>
        <w:t>UBUDLELWANO PHAKATHI KWEBHAYIBHILI LOMOYA WESIPROFETHI</w:t>
      </w:r>
    </w:p>
    <w:p w:rsidR="009E15DB" w:rsidRDefault="009E15DB" w:rsidP="00D463E0">
      <w:r>
        <w:t>Abahlahli bendlela yebandla bananzelela isikhundla kumbe indawo yemiBhalo eNgcwele emsimini  yesambulo esivela kuNkulunkulu, yikho bafundisa ukuthi izipho zikaMoya, okugoqela isipho sokuprofetha, kufanele kuhlolwe kusetshenziswa iBhayibhili, hatshi ukuthi iBhayibhili lihlolwe yizipho zikaMoya. Ngoba isipho sokuprofetha saphiwa nguMoya oNgcwele, onguye owaphefumulela abalobi beBhayibhili, kufanele kube lokufanana lokuhambelana, hatshi ukuphikisana phakathi kwemiBhaloloMoya wesiProfethi.</w:t>
      </w:r>
    </w:p>
    <w:p w:rsidR="009E15DB" w:rsidRDefault="009E15DB" w:rsidP="00D463E0">
      <w:pPr>
        <w:rPr>
          <w:i/>
        </w:rPr>
      </w:pPr>
      <w:r>
        <w:t xml:space="preserve">Ngo 1851 u-Ellen White ebhala ekucineni kwesahluko sogwalo oluthiwa, </w:t>
      </w:r>
      <w:r w:rsidRPr="00E7191D">
        <w:rPr>
          <w:i/>
        </w:rPr>
        <w:t>Experience and Views</w:t>
      </w:r>
      <w:r>
        <w:t xml:space="preserve"> olwacina selugoqelwa lugwalo oluthiwa -</w:t>
      </w:r>
      <w:r w:rsidRPr="00E7191D">
        <w:rPr>
          <w:i/>
        </w:rPr>
        <w:t>Early Writings</w:t>
      </w:r>
      <w:r>
        <w:rPr>
          <w:i/>
        </w:rPr>
        <w:t xml:space="preserve"> uthi:</w:t>
      </w:r>
    </w:p>
    <w:p w:rsidR="009E15DB" w:rsidRDefault="009E15DB" w:rsidP="00D463E0">
      <w:pPr>
        <w:ind w:left="720"/>
      </w:pPr>
      <w:r>
        <w:t xml:space="preserve">Ngikukhombela eLizwinilika Nkulunkulu, wena obalayo othandekayo, njengomthetho lenjayelo.Sizahlolwa ngalo leli iLizwi.UNkulunkulu usithembisile kuleli iLizwi ukuthi uzasinika iziboniso “NGENSUKU ZOKUCINA,” </w:t>
      </w:r>
      <w:r w:rsidRPr="00026925">
        <w:rPr>
          <w:i/>
        </w:rPr>
        <w:t>hatshi njengomthetho omutsha wokukholwa, kodwa ukuze aduduze abantu Bakhe, aqondise labo abalahlekayo bebalekela iqiniso eliseBhiyibhilini.</w:t>
      </w:r>
      <w:r>
        <w:t xml:space="preserve">Lokhu wakwenza kuPetro nxa wayesemthuma ukuze ayetshumayela kwabezinye izizwe.IZenzo 10. – </w:t>
      </w:r>
      <w:r w:rsidRPr="00026925">
        <w:rPr>
          <w:i/>
        </w:rPr>
        <w:t>Early Writings,</w:t>
      </w:r>
      <w:r>
        <w:t xml:space="preserve"> ikhasi 78.Ama-ayithaliki afakiwe.</w:t>
      </w:r>
    </w:p>
    <w:p w:rsidR="009E15DB" w:rsidRDefault="009E15DB" w:rsidP="00D463E0">
      <w:pPr>
        <w:ind w:left="720"/>
      </w:pPr>
      <w:r>
        <w:t>UJames White wabhala endatshaneni yakhe ekhuluma ngokuvela kwesipho sokuprofetha.</w:t>
      </w:r>
    </w:p>
    <w:p w:rsidR="009E15DB" w:rsidRDefault="009E15DB" w:rsidP="00D463E0">
      <w:pPr>
        <w:ind w:left="1440"/>
      </w:pPr>
      <w:r>
        <w:t xml:space="preserve">IBhayibhili liyikupheleliswa kwesambulo.Liyiwo umthetho oyisilinganiso sokholo lokwenza. Kasikho isizatho esasingenqabela uNkulunkulu ukuthi atshengise ukugwaliseka kwelizwi lakhe endulo, khathesi lesikhathini esizayo,ngalenzi izinsuku zokucina, ngamaphupho langeziboniso; njengokufakaza  kuka Petro. [IZenzo zabaPostoli 2:17-20] </w:t>
      </w:r>
      <w:r w:rsidRPr="00E074AA">
        <w:rPr>
          <w:i/>
        </w:rPr>
        <w:t>Iziboniso ezoqotho ziphiwa ukusiqondisa kuNkulunkulu, leLizwini elibhaliweyo;</w:t>
      </w:r>
      <w:r>
        <w:t>kodwa labo abaphiwa umthetho omutsha wokholo lokwenza, okwehlukaniswe leBhayibhili, kakuveli kuNkulunkulu, njalo kufanele kulahlwe. – “A Word to the ‘Little Flock,’” ikhasi 13.Ama-ayithaliki afakiwe.</w:t>
      </w:r>
    </w:p>
    <w:p w:rsidR="009E15DB" w:rsidRDefault="009E15DB" w:rsidP="00D463E0">
      <w:pPr>
        <w:ind w:left="720"/>
      </w:pPr>
      <w:r>
        <w:t>Bobabili, uJames lo Ellen White bakunanzelela ukuthi iBhiyibhili lingumthetho omkhulu owokukholwa  lesibopho, kodwa uMoya wesiProfethi  usetshenziswa nguNkulunkulu ngensuku zethu ukududuza abantu Bakhe lokuqondisa labo asebelahleka eqinisweni leBhayibhili.</w:t>
      </w:r>
    </w:p>
    <w:p w:rsidR="009E15DB" w:rsidRDefault="009E15DB" w:rsidP="00D463E0">
      <w:pPr>
        <w:ind w:left="720"/>
      </w:pPr>
      <w:r>
        <w:t>Abakhokheli bakuqala laba, okugoqela abako-White, uJoseph Bates, J. H. Waggonner, M.E. Cornell, labanye ababebuthene emhlanganweniwase Battle Creek, Michigan, ngoMpalakazi ka 1855, bakhipha umbiko otshengisa ukuvumelana kwabo, othi:</w:t>
      </w:r>
    </w:p>
    <w:p w:rsidR="009E15DB" w:rsidRDefault="009E15DB" w:rsidP="00D463E0">
      <w:pPr>
        <w:ind w:left="1440"/>
      </w:pPr>
      <w:r>
        <w:t xml:space="preserve">Thina kasiziphakamisi lezi izipholokuvezwa kwazo sobala ngaphezu kweBhayibhili, kodwa, </w:t>
      </w:r>
      <w:r w:rsidRPr="0074207E">
        <w:rPr>
          <w:i/>
        </w:rPr>
        <w:t>siyazihlola ngalo iBhayibhili</w:t>
      </w:r>
      <w:r>
        <w:t xml:space="preserve"> eliyilo umthetho omkhulu owukwahlulela zonke </w:t>
      </w:r>
      <w:r>
        <w:lastRenderedPageBreak/>
        <w:t>izinto; ukwenzela ukuthi nxa imfundiso lomoya wazo ungahambelani  leBhayibhili siyakulahla singelakho ukuthandabuza. Njengoba singakholwa ukuthi emthonjeni owodwa kungaphuma okubabayo lokumnandi, lokuthi isihlahla esibi singathela isithelo esihle, yikho asikukholwa ukuthi  kungaba yisitha esihlanganisa inhliziyo zamakholwa, bakhokhelelwe ekuzithobeni lekuzehliseni phambi kukaNkulunkulu, lokuphila impilo engcwele, besekuqubuka ngaphakathi ukuzihlolisisa ezinhliziyweni, sivuma iziphambeko zethu.  – Review and Herald, kuMpalakazi 4, 1855, ikhol, 1. Ama-ayithaliki afakiwe.</w:t>
      </w:r>
    </w:p>
    <w:p w:rsidR="009E15DB" w:rsidRPr="00B34B70" w:rsidRDefault="009E15DB" w:rsidP="00D463E0">
      <w:pPr>
        <w:rPr>
          <w:b/>
        </w:rPr>
      </w:pPr>
      <w:r w:rsidRPr="00B34B70">
        <w:rPr>
          <w:b/>
        </w:rPr>
        <w:t>Ukukholwa uMoya wesiProfethi  KungesikhoUkulandulaiBhayibhili</w:t>
      </w:r>
    </w:p>
    <w:p w:rsidR="009E15DB" w:rsidRDefault="009E15DB" w:rsidP="00D463E0">
      <w:r>
        <w:t>U-Uriah Smith wayenguMhleli  we</w:t>
      </w:r>
      <w:r w:rsidRPr="00F563E7">
        <w:rPr>
          <w:i/>
        </w:rPr>
        <w:t xml:space="preserve"> Review and Herald</w:t>
      </w:r>
      <w:r>
        <w:t xml:space="preserve"> okweminyaka phose engamatshumi amahlanu. Wayelobudlelwano londala webandla u White lenkosikazi  yakhe, ngezinsuku zakuqala kudindwa izingwalo eRochester, eNew York. Wabhala okulandelayo okuqakatheke kakhulu ezintweni ezakhulunywa ngabahlahli bendlela.</w:t>
      </w:r>
    </w:p>
    <w:p w:rsidR="009E15DB" w:rsidRDefault="009E15DB" w:rsidP="00D463E0">
      <w:pPr>
        <w:ind w:left="720"/>
      </w:pPr>
      <w:r>
        <w:t>Labo abavuma ukuma ngeBhayibhili lodwa balokuzuza  iBhayibhili elithi kuzakuma, njalo libathuma ukuthi bahloniphe……….</w:t>
      </w:r>
    </w:p>
    <w:p w:rsidR="009E15DB" w:rsidRDefault="009E15DB" w:rsidP="00D463E0">
      <w:pPr>
        <w:ind w:left="720"/>
      </w:pPr>
      <w:r>
        <w:t>Kasililahli iBhayibhili, kodwa siyalilalela ngokugcizelela imibono, okungangokuthi singalilahla njalo singalilaleli nxasingala ukwamukela okusiduduzayo,  okulosizo kithi, okusiphelelisayo. –</w:t>
      </w:r>
      <w:r w:rsidRPr="009B3B6D">
        <w:rPr>
          <w:i/>
        </w:rPr>
        <w:t>Review and Herald</w:t>
      </w:r>
      <w:r>
        <w:t xml:space="preserve"> uZibandlela 13, 1863, ikhasi 52.</w:t>
      </w:r>
    </w:p>
    <w:p w:rsidR="00B34B70" w:rsidRPr="00B34B70" w:rsidRDefault="00B34B70" w:rsidP="00D463E0">
      <w:pPr>
        <w:rPr>
          <w:b/>
        </w:rPr>
      </w:pPr>
      <w:r>
        <w:rPr>
          <w:b/>
        </w:rPr>
        <w:t>UCaputeni Bates lokwamukela kwakhe imibono</w:t>
      </w:r>
    </w:p>
    <w:p w:rsidR="009E15DB" w:rsidRDefault="009E15DB" w:rsidP="00D463E0">
      <w:r>
        <w:t>UJoseph Bates, umphathi womkhumbi owayesephumule, wayengomunye wabahlahli-ndlela ababekholwa ukuza kukaJesu okwesibili. Wayelobandlululo lokuthandabuza ukukholwa amaphupho lemibono.Ekuqaliseni wayengamukeli ukuthi imibono ka Ellen White yayivela kuNkulunkulu, engatsho futhi ukuthi yayivela komubi.Wayehlukuluzwa yikungakholwa kodwa engumuntu oqotho onanzelelayo ngoba wayengakawuzwisisi umsebenzi weNkosikazi ka White.</w:t>
      </w:r>
    </w:p>
    <w:p w:rsidR="009E15DB" w:rsidRDefault="009E15DB" w:rsidP="00D463E0">
      <w:r>
        <w:t>Ubufakazi obabudingwa ngu Bates wabuzuza emhlanganweni eTopsham, eMaine ngo 1847 lapho inkosikazi ka White yanikwa umbono umkhokheli womkhumbi  wazizwela. INkosikazi  kaWhite yalandisa ngayekuboniswa emkhathini olezinkanyezi lokunye okuphathelane lokusesibhakabhakeni, okwakuzwisiswa nguBates. Kwavela kuBates ukuthi iNkosikazi ka White kayilalo ulwazi ngukusesibhakabhakeni, I –Astronomy, lokho kwenza uBates ananzelele ukuthi umbono ayewuchaza wakungaphandle kwenkambo yempilo yakhe njalo wayengelawo amandla okukumisa.</w:t>
      </w:r>
    </w:p>
    <w:p w:rsidR="009E15DB" w:rsidRDefault="009E15DB" w:rsidP="00D463E0">
      <w:r>
        <w:t>Esechaza ukuthi waguquka njani esuka ekuthandabuzeni esiya ekukholweni isambulelo uBates wabhala wathi:</w:t>
      </w:r>
    </w:p>
    <w:p w:rsidR="009E15DB" w:rsidRDefault="009E15DB" w:rsidP="00D463E0">
      <w:pPr>
        <w:ind w:left="720"/>
      </w:pPr>
      <w:r>
        <w:t>Sekuyiminyaka emibili ngaqala ukubona umlobi u-Ellen Harmon ngezwa elandisa isiqokoqela semibono yakhe aseyidindise ePortland ku (Mabasa 6, 1846). Akulalutho engaluzwayo olungavumelani leLizwi, kodwa kuyangithithibalisa,kodwa sengizamile okwesikhathi eside ukungakholwa ngisithi akukhulumayo kwenziwa yibulima bomzimba wakhe.</w:t>
      </w:r>
    </w:p>
    <w:p w:rsidR="009E15DB" w:rsidRDefault="009E15DB" w:rsidP="00D463E0">
      <w:pPr>
        <w:ind w:left="720"/>
      </w:pPr>
      <w:r>
        <w:lastRenderedPageBreak/>
        <w:t>Ngadinga amathuba, phakathi kwabanye, ngesikhathi engekho emhlanganweni, ukumbuzisisa, ngichwayisisa, ngibuza labangane bakhe ababemphelekezela, ikakhulu udadewabo ukuze ngithole okuliqiniso. Sengike ngambona esembonweni esemhlanganweni eNew Bedforde Fairhaven, lase Topsham, Mina.., lalaba ababekhona esenbonweni, bangafakaza ukuthi ngangillalelisisa amazwi onke nginanzelele konke akwenzayo, ukuze ngibone ukuzenzisa kumbe ukuthonywa (mesmeric influences). Ngiyambonga uThixo ngala amathuba esesiwazuzile labanye ukufakaza lezi izinto, sengingatsho ngesibindi ngizikhulumela mina.Ngiyakholwa ukuthi lo-ngumsebenzi kaThixo owaphiwa ukududuza, lokuqinisa labo abasebe “chithekelene”  “bedabukile”  “bedukile.” – “Remarks,” in broadside, “A vision,” vol.,1, no 1 Mbimbito 7 1847. Reprinted in “A Word to the ‘Little Flock,’” ikhasi 21.</w:t>
      </w:r>
    </w:p>
    <w:p w:rsidR="009E15DB" w:rsidRDefault="009E15DB" w:rsidP="00D463E0">
      <w:r>
        <w:t xml:space="preserve">Ukwamukela kukaBates ukuthi umsebenzi ka Ellen White uvela kuThixo kwaba yisibonelo semicabango yabanengi abaqala bethandabuza , kodwa bathi  sebe zuze ubufakazi  bakwamukela ngesibindi.  </w:t>
      </w:r>
    </w:p>
    <w:p w:rsidR="009E15DB" w:rsidRDefault="009E15DB" w:rsidP="00D463E0">
      <w:r w:rsidRPr="00850710">
        <w:rPr>
          <w:b/>
        </w:rPr>
        <w:t xml:space="preserve">USATHANI </w:t>
      </w:r>
      <w:r w:rsidR="00850710">
        <w:rPr>
          <w:b/>
        </w:rPr>
        <w:t xml:space="preserve"> WA</w:t>
      </w:r>
      <w:r w:rsidRPr="00850710">
        <w:rPr>
          <w:b/>
        </w:rPr>
        <w:t>SEBENZA EPHIKISANA LOMOYA WESIPROFETHI</w:t>
      </w:r>
    </w:p>
    <w:p w:rsidR="009E15DB" w:rsidRDefault="009E15DB" w:rsidP="00D463E0">
      <w:r>
        <w:t>USathani uletha ukubandlulula ezinqondweni ngokungenisa imibono yenkohliso. UJesu wakhuveza lokhu ngaphambili:</w:t>
      </w:r>
    </w:p>
    <w:p w:rsidR="009E15DB" w:rsidRPr="00210118" w:rsidRDefault="009E15DB" w:rsidP="00D463E0">
      <w:pPr>
        <w:rPr>
          <w:b/>
        </w:rPr>
      </w:pPr>
      <w:r w:rsidRPr="00210118">
        <w:rPr>
          <w:b/>
        </w:rPr>
        <w:t>Ngukuba kuyakuvela okristu bamanga nabaprofethi bamanga, baveze izibonakaliso ezinkulu nezimangalisayo, ukuze kudukiswe nabakhethiweyo, uma kungenzeka.Bhekani, senginitshelile ngaphambili. -UMatewu 24:24, 25</w:t>
      </w:r>
    </w:p>
    <w:p w:rsidR="009E15DB" w:rsidRDefault="009E15DB" w:rsidP="00D463E0">
      <w:r>
        <w:t>UJames White waqaphela umsebenzi wesitha lokuthi ingqondo eziqotho zizakwala ukwamukela isipho eseqiniso esokuprofetha ngenxa yabaprofethi bamanga. Wabhala wathi:</w:t>
      </w:r>
    </w:p>
    <w:p w:rsidR="009E15DB" w:rsidRDefault="009E15DB" w:rsidP="00D463E0">
      <w:pPr>
        <w:ind w:left="720"/>
      </w:pPr>
      <w:r>
        <w:t>Lingathandabuzi, uSathani uyawuzwisisa umsebenzi wakhe kakuhle.Abakhohlisi baphumile ngesikhathi esifananayo njalo baqonde ukuphumelelisa injongo yakhe.Uyakwazi ukuthi “isikhathi sakhe sifitshane” ukuze acwilise abantu ekulahlweni, uyibambile inkundla, udonsela abanengi ngobuthakathi bakhe, ukuze bangakholwa okuqotho, ngenxa yabakhohlisi.Nxa sihlolisisa udaba lolu kahle,</w:t>
      </w:r>
      <w:r w:rsidRPr="003C2A06">
        <w:rPr>
          <w:i/>
        </w:rPr>
        <w:t xml:space="preserve"> ukubakhona kwabakhohlisi kutshengisa ukuthi labaqotho bakhona</w:t>
      </w:r>
      <w:r>
        <w:rPr>
          <w:i/>
        </w:rPr>
        <w:t>…</w:t>
      </w:r>
      <w:r>
        <w:t>UThixo asisize singalahli konke ngenxa yamanga.Kodwa kumele “sihlole zonke izinto BESESIBAMBELELA kulokho okuhle.” – Review and Herald, UMfumfu 16, 1855, ikhasi 61. Ama-aitalika afakiwe.</w:t>
      </w:r>
    </w:p>
    <w:p w:rsidR="009E15DB" w:rsidRDefault="009E15DB" w:rsidP="00D463E0">
      <w:r>
        <w:t>Ezinye zeziboniso ezingajayelekanga, ngaphandle kweqembu lama-Adventist, okweminyaka elikhulu elilekhu elileminyaka engamatshumi amahlanu, ziletha inkohliso ephikisana lemibono eyeqiniso. Kugoqela: (okokuqala) inkolo yokukhulumisa na labafayo eyabalandeli baka Emmanuel Swedenborg; (okwesibili) uAnn Lee lenkolo yokubonisa ekhulumisana labafileyo; (okwesithathu) iziboniso zika Joseph Smith; (okwesine) imisindo emangalisayo engathi yikuqoqoda endlini yako Fox esigabeni   se New York.</w:t>
      </w:r>
    </w:p>
    <w:p w:rsidR="009E15DB" w:rsidRDefault="009E15DB" w:rsidP="00D463E0">
      <w:r>
        <w:t>UGeorge I. Burtler owayenguMphathi we General Conferene okwemnyaka elishumi lanye (1872-1874, 1880-1888) wabhala ngabantu abasebe khohlisiwe:</w:t>
      </w:r>
    </w:p>
    <w:p w:rsidR="009E15DB" w:rsidRDefault="009E15DB" w:rsidP="00D463E0">
      <w:pPr>
        <w:ind w:left="720"/>
      </w:pPr>
      <w:r>
        <w:lastRenderedPageBreak/>
        <w:t>Engxenye ayikho enye into edala ubadlululo lomahluko kulo umhlaba njengokubika ukuthi izibonisolezimngaliso zoMoya kaThixo ziyenzakala ngesikhathi sethu.Kubangelwa yizizatho ezimbalwa.Abanengi ababika ngezimanga kuvame ukuthi kuyikuqamba amanga kumbe ukungathembeki, sokusenza labo abakholwa iBhayibhili babelensolo yakho konke. – Review and Herald, Unkwenkwezi 12, 1874.</w:t>
      </w:r>
    </w:p>
    <w:p w:rsidR="009E15DB" w:rsidRDefault="009E15DB" w:rsidP="00D463E0">
      <w:r>
        <w:t>Omdala webandla uButler emisebenzini yabo Swenborg, Ann Lee, labanye, ubona ukugcwaliseka kwamazwi akuMatewu 24:11, 23, 24. Wabhala wathi:</w:t>
      </w:r>
    </w:p>
    <w:p w:rsidR="009E15DB" w:rsidRDefault="009E15DB" w:rsidP="00D463E0">
      <w:pPr>
        <w:ind w:left="720"/>
      </w:pPr>
      <w:r>
        <w:t>Kuyamangalisa ukuthi konke lokhu kwenzakala ngalesi isikhathi, bonke belombono ngokuza kweNkosi kujonge ukudukisa abantu ngalolu udaba, lokuthi imiBhalo ifaka ukuvela kwabo eduzane lesikhathi sokuza koMsindisi, yiso njalo isikhathi izibonakaliso zisibakhona. Singakutshona ukuthi azikho iziboniso ezeqiniso na ngoba ezamanga sezikhona? Nxa kulemali yamanga singathi eyeqiniso ayikho yini?USathani usebenza ngamandla lapha iNkosi isemsebenzini wayo.</w:t>
      </w:r>
    </w:p>
    <w:p w:rsidR="009E15DB" w:rsidRPr="00210118" w:rsidRDefault="009E15DB" w:rsidP="00D463E0">
      <w:pPr>
        <w:rPr>
          <w:b/>
        </w:rPr>
      </w:pPr>
      <w:r w:rsidRPr="00210118">
        <w:rPr>
          <w:b/>
        </w:rPr>
        <w:t>UBUFAKAZI OBUQINILEYO BEVELA KUZIPROFETHI ZEBHAYIBHILI</w:t>
      </w:r>
    </w:p>
    <w:p w:rsidR="009E15DB" w:rsidRPr="00210118" w:rsidRDefault="009E15DB" w:rsidP="00D463E0">
      <w:pPr>
        <w:rPr>
          <w:b/>
        </w:rPr>
      </w:pPr>
      <w:r>
        <w:t xml:space="preserve"> </w:t>
      </w:r>
      <w:r w:rsidRPr="00210118">
        <w:rPr>
          <w:b/>
        </w:rPr>
        <w:t>Udrako wamthukuthelela owesifazane, wamuka, wayokulwa nabaseleyo benzalo yakhe, labo abagcina imiyalo kaNkulunkulu anbanobufakazi bukaJesu…….. Ngokuba ubufakazi bukaJesu bungumoya wokuprofetha. - Isambulo 12:17, 19, 10 umugca wokucina.</w:t>
      </w:r>
    </w:p>
    <w:p w:rsidR="009E15DB" w:rsidRDefault="009E15DB" w:rsidP="00D463E0">
      <w:r>
        <w:t>Imibhalo le iyatsho ukuthi ibandla elilhlaselwa yinzondo kaSathani lizabonakala ngempawu ezimbili ezilemfundiso le:</w:t>
      </w:r>
    </w:p>
    <w:p w:rsidR="009E15DB" w:rsidRDefault="009E15DB" w:rsidP="00D463E0">
      <w:r>
        <w:t>Okokuqala) Imithetho kaThixo</w:t>
      </w:r>
    </w:p>
    <w:p w:rsidR="009E15DB" w:rsidRDefault="009E15DB" w:rsidP="00D463E0">
      <w:r>
        <w:t>Okwesibili) Ubufakazi bukaJesu, ingilosi eyathi ngumoya wokuprofetha.</w:t>
      </w:r>
    </w:p>
    <w:p w:rsidR="009E15DB" w:rsidRDefault="009E15DB" w:rsidP="00D463E0">
      <w:r>
        <w:t>Impawu lezi yizo eziveza ibandla eliqotho ngezinsuku zokucina. Libonakala njalo ngokholo lukaJesu Isambulo 14:12. UGeorge Butler wahlanganisa umsebenzi kaEllen White lo “Moya wesiProfethi” oqanjwa liBhayibhili.</w:t>
      </w:r>
    </w:p>
    <w:p w:rsidR="009E15DB" w:rsidRDefault="009E15DB" w:rsidP="00D463E0">
      <w:pPr>
        <w:ind w:left="720"/>
      </w:pPr>
      <w:r>
        <w:t>“UMoya wesiProfethi okukhulunywa ngawo kuSambulo 12:7 okuthiwa usebandleni lensuku zokucina yiwo umoya owenza ukuthi abanye abantu baprofethe. UMoya lo uyabafuqa abanye, besebekhuluma befuqwa yiwolo uMoya…..</w:t>
      </w:r>
    </w:p>
    <w:p w:rsidR="009E15DB" w:rsidRDefault="009E15DB" w:rsidP="00D463E0">
      <w:pPr>
        <w:ind w:left="720"/>
      </w:pPr>
      <w:r>
        <w:t>Kuliqiniso ukuthi okweminyaka engamatshumi amathathu uE G Whiteothethwe ngumdala webandla u James White, laba bengabahlahli bendlela,ubalayo imibono evela kuThixo njengokutshiwo ngabakuleli ibandla. Yinto esobala ukuthi balethonya(influence) elikhulu ukubumbeni ubu-Adventistbalaba abakhonza ngelanga leSabatha. – Review and Herald,UNhlangula 2, 1874.</w:t>
      </w:r>
    </w:p>
    <w:p w:rsidR="009E15DB" w:rsidRDefault="009E15DB" w:rsidP="00D463E0">
      <w:pPr>
        <w:ind w:left="720"/>
      </w:pPr>
      <w:r>
        <w:t>Esahlukweni setshumi lantathu kuzavezwa izimpawu zalelibandla lobufakazi bukaJesu.</w:t>
      </w:r>
    </w:p>
    <w:p w:rsidR="009E15DB" w:rsidRDefault="009E15DB" w:rsidP="00D463E0">
      <w:pPr>
        <w:ind w:left="720"/>
      </w:pPr>
      <w:r>
        <w:lastRenderedPageBreak/>
        <w:t>UbufakazibeBhayibhili busekela ukuvela njalo okwesipho sokuprofetha, kwananzelelwa ngabahlahli-ndlela, kwacentwa indlela yokwamukelawa kwesipho sokuprofetha ngamaSabatha abamalele ukuza kukaJesu okwesibili.Umsebenzika Elllen White wamukelwa ngaleso sikhathi.Isipho lesi siyaqakathekiswa khathesi ngama-Adventist lalabo abangasibo ma-Adventist njengomsebenzi walowo owaphiwa isipho sokuprofetha.</w:t>
      </w:r>
    </w:p>
    <w:p w:rsidR="009E15DB" w:rsidRDefault="009E15DB" w:rsidP="00D463E0">
      <w:pPr>
        <w:ind w:left="720"/>
      </w:pPr>
    </w:p>
    <w:p w:rsidR="009E15DB" w:rsidRDefault="009E15DB" w:rsidP="00D463E0"/>
    <w:p w:rsidR="009E15DB" w:rsidRDefault="009E15DB" w:rsidP="00D463E0">
      <w:pPr>
        <w:rPr>
          <w:b/>
          <w:sz w:val="24"/>
          <w:szCs w:val="24"/>
        </w:rPr>
      </w:pPr>
      <w:r>
        <w:rPr>
          <w:b/>
          <w:sz w:val="24"/>
          <w:szCs w:val="24"/>
        </w:rPr>
        <w:br w:type="page"/>
      </w:r>
    </w:p>
    <w:p w:rsidR="009E15DB" w:rsidRDefault="009E15DB" w:rsidP="009E15DB">
      <w:pPr>
        <w:ind w:firstLine="720"/>
        <w:jc w:val="center"/>
        <w:rPr>
          <w:b/>
          <w:sz w:val="28"/>
          <w:szCs w:val="28"/>
        </w:rPr>
      </w:pPr>
      <w:r>
        <w:rPr>
          <w:b/>
          <w:sz w:val="28"/>
          <w:szCs w:val="28"/>
        </w:rPr>
        <w:lastRenderedPageBreak/>
        <w:t>IZIQONDISO  ZOBUPROFETHI -  ISIFUNDO 2</w:t>
      </w:r>
    </w:p>
    <w:p w:rsidR="009E15DB" w:rsidRPr="00331CE5" w:rsidRDefault="009E15DB" w:rsidP="009E15DB">
      <w:pPr>
        <w:ind w:firstLine="720"/>
        <w:jc w:val="center"/>
        <w:rPr>
          <w:b/>
          <w:sz w:val="28"/>
          <w:szCs w:val="28"/>
        </w:rPr>
      </w:pPr>
      <w:r w:rsidRPr="00331CE5">
        <w:rPr>
          <w:b/>
          <w:sz w:val="28"/>
          <w:szCs w:val="28"/>
        </w:rPr>
        <w:t>Izihambi emgwaqweni  oya eZulwini</w:t>
      </w:r>
    </w:p>
    <w:p w:rsidR="009E15DB" w:rsidRDefault="009E15DB" w:rsidP="009E15DB">
      <w:pPr>
        <w:pStyle w:val="ListParagraph"/>
        <w:numPr>
          <w:ilvl w:val="0"/>
          <w:numId w:val="1"/>
        </w:numPr>
        <w:rPr>
          <w:b/>
          <w:sz w:val="24"/>
          <w:szCs w:val="24"/>
        </w:rPr>
      </w:pPr>
      <w:r>
        <w:rPr>
          <w:b/>
          <w:sz w:val="24"/>
          <w:szCs w:val="24"/>
        </w:rPr>
        <w:t>Isithembiso kusihambi esisemgwaqweni omkhulu wempilo</w:t>
      </w:r>
    </w:p>
    <w:p w:rsidR="009E15DB" w:rsidRDefault="009E15DB" w:rsidP="009E15DB">
      <w:pPr>
        <w:ind w:left="720"/>
        <w:rPr>
          <w:b/>
          <w:sz w:val="24"/>
          <w:szCs w:val="24"/>
        </w:rPr>
      </w:pPr>
      <w:r w:rsidRPr="00EC1B9B">
        <w:rPr>
          <w:b/>
          <w:sz w:val="24"/>
          <w:szCs w:val="24"/>
        </w:rPr>
        <w:t>Uzakungazisa indlela yokuphila.  – Amahubo 16:11</w:t>
      </w:r>
    </w:p>
    <w:p w:rsidR="009E15DB" w:rsidRDefault="009E15DB" w:rsidP="009E15DB">
      <w:pPr>
        <w:ind w:left="720"/>
        <w:rPr>
          <w:sz w:val="24"/>
          <w:szCs w:val="24"/>
        </w:rPr>
      </w:pPr>
      <w:r>
        <w:rPr>
          <w:b/>
          <w:sz w:val="24"/>
          <w:szCs w:val="24"/>
        </w:rPr>
        <w:t>Mvume kuzo zonke izindlela zakho, yena uzaqondisa zonke izindlela zakho.  Izaga 3:6</w:t>
      </w:r>
    </w:p>
    <w:p w:rsidR="009E15DB" w:rsidRDefault="009E15DB" w:rsidP="009E15DB">
      <w:pPr>
        <w:ind w:left="720"/>
        <w:rPr>
          <w:sz w:val="24"/>
          <w:szCs w:val="24"/>
        </w:rPr>
      </w:pPr>
      <w:r>
        <w:rPr>
          <w:sz w:val="24"/>
          <w:szCs w:val="24"/>
        </w:rPr>
        <w:t xml:space="preserve"> Kambe wakewacabang ukuthi uhambo lwabakhangele ukuza kwesibili kungafaniswa lemhuli ethokozileyo ethatha uhambo olude?  Uhambo lolu seluzafika ekucineni?  Inkosi yethu ebusisiweyo yaliqondisa ibandla eminyakeni edlulileyo, ulokhu eqondisa labo abakhangelele ukuza kwakhe okwesikhathi esedlula ikhulu leminyaka.  Phakathi kwezingozi ebezisethusela endleleni, umqondisi wethu uyihlahlile indlela yethu okufanele siyilandele.  Ubakhululike phakathi kobunzima labo abakhangelele ukuza kwakhe kwesibili.</w:t>
      </w:r>
    </w:p>
    <w:p w:rsidR="009E15DB" w:rsidRDefault="009E15DB" w:rsidP="009E15DB">
      <w:pPr>
        <w:ind w:left="720"/>
        <w:rPr>
          <w:sz w:val="24"/>
          <w:szCs w:val="24"/>
        </w:rPr>
      </w:pPr>
      <w:r>
        <w:rPr>
          <w:sz w:val="24"/>
          <w:szCs w:val="24"/>
        </w:rPr>
        <w:t>Khathesi selidlule ikhulu leminyaka, sesiseduzane lekhaya.  Ukuza kukka Jesu sekumaci, sesibona ikhaya iJerusalema le emkhathizwe iZulu selisemehlweni ethu.</w:t>
      </w:r>
    </w:p>
    <w:p w:rsidR="009E15DB" w:rsidRDefault="009E15DB" w:rsidP="009E15DB">
      <w:pPr>
        <w:ind w:left="720"/>
        <w:rPr>
          <w:sz w:val="24"/>
          <w:szCs w:val="24"/>
        </w:rPr>
      </w:pPr>
      <w:r>
        <w:rPr>
          <w:sz w:val="24"/>
          <w:szCs w:val="24"/>
        </w:rPr>
        <w:t xml:space="preserve">Kodwa </w:t>
      </w:r>
      <w:r w:rsidRPr="00CA7DAD">
        <w:rPr>
          <w:i/>
          <w:sz w:val="24"/>
          <w:szCs w:val="24"/>
        </w:rPr>
        <w:t>kasikafiki ekhaya</w:t>
      </w:r>
      <w:r>
        <w:rPr>
          <w:i/>
          <w:sz w:val="24"/>
          <w:szCs w:val="24"/>
        </w:rPr>
        <w:t xml:space="preserve">. </w:t>
      </w:r>
      <w:r>
        <w:rPr>
          <w:sz w:val="24"/>
          <w:szCs w:val="24"/>
        </w:rPr>
        <w:t xml:space="preserve">Sekulobunzima ngoba uhambo selusiya emaphethelweni, lengozi sezinengi.  Okusinika isiqiniselo senduduzo yikuthi umqondisi lomkhokheli wethu </w:t>
      </w:r>
      <w:r w:rsidRPr="00CA7DAD">
        <w:rPr>
          <w:i/>
          <w:sz w:val="24"/>
          <w:szCs w:val="24"/>
        </w:rPr>
        <w:t>ulokhu elathi ehamba lathi</w:t>
      </w:r>
      <w:r>
        <w:rPr>
          <w:sz w:val="24"/>
          <w:szCs w:val="24"/>
        </w:rPr>
        <w:t>.</w:t>
      </w:r>
    </w:p>
    <w:p w:rsidR="009E15DB" w:rsidRDefault="009E15DB" w:rsidP="009E15DB">
      <w:pPr>
        <w:ind w:left="720"/>
        <w:rPr>
          <w:sz w:val="24"/>
          <w:szCs w:val="24"/>
        </w:rPr>
      </w:pPr>
      <w:r w:rsidRPr="00CA7DAD">
        <w:rPr>
          <w:b/>
          <w:sz w:val="24"/>
          <w:szCs w:val="24"/>
        </w:rPr>
        <w:t>“Ngempela ngilani kokuphela, kuze kube sekkucineni kwesikhathi”</w:t>
      </w:r>
      <w:r>
        <w:rPr>
          <w:sz w:val="24"/>
          <w:szCs w:val="24"/>
        </w:rPr>
        <w:t xml:space="preserve">  UMathewu 28:20</w:t>
      </w:r>
    </w:p>
    <w:p w:rsidR="009E15DB" w:rsidRDefault="009E15DB" w:rsidP="009E15DB">
      <w:pPr>
        <w:pStyle w:val="ListParagraph"/>
        <w:numPr>
          <w:ilvl w:val="0"/>
          <w:numId w:val="1"/>
        </w:numPr>
        <w:rPr>
          <w:b/>
          <w:sz w:val="24"/>
          <w:szCs w:val="24"/>
        </w:rPr>
      </w:pPr>
      <w:r w:rsidRPr="00BB0F96">
        <w:rPr>
          <w:b/>
          <w:sz w:val="24"/>
          <w:szCs w:val="24"/>
        </w:rPr>
        <w:t>U</w:t>
      </w:r>
      <w:r>
        <w:rPr>
          <w:b/>
          <w:sz w:val="24"/>
          <w:szCs w:val="24"/>
        </w:rPr>
        <w:t>mthandazo kaJesu Usuphendulwe</w:t>
      </w:r>
    </w:p>
    <w:p w:rsidR="009E15DB" w:rsidRDefault="009E15DB" w:rsidP="009E15DB">
      <w:pPr>
        <w:ind w:left="720"/>
        <w:rPr>
          <w:sz w:val="24"/>
          <w:szCs w:val="24"/>
        </w:rPr>
      </w:pPr>
      <w:r>
        <w:rPr>
          <w:b/>
          <w:sz w:val="24"/>
          <w:szCs w:val="24"/>
        </w:rPr>
        <w:t>Ngizacela kuBaba ukuthi alinike omunye uMeluleki, ukuba ahlale lani lanini.     uJohane 14:16</w:t>
      </w:r>
    </w:p>
    <w:p w:rsidR="009E15DB" w:rsidRDefault="009E15DB" w:rsidP="009E15DB">
      <w:pPr>
        <w:ind w:left="720"/>
        <w:rPr>
          <w:sz w:val="24"/>
          <w:szCs w:val="24"/>
        </w:rPr>
      </w:pPr>
      <w:r>
        <w:rPr>
          <w:sz w:val="24"/>
          <w:szCs w:val="24"/>
        </w:rPr>
        <w:t>Ingilosi kaJehova iyaba zukngeza labo abamesabayo, ibakhulule.  Amahubo 34:7</w:t>
      </w:r>
    </w:p>
    <w:p w:rsidR="009E15DB" w:rsidRDefault="009E15DB" w:rsidP="009E15DB">
      <w:pPr>
        <w:ind w:left="720"/>
        <w:rPr>
          <w:sz w:val="24"/>
          <w:szCs w:val="24"/>
        </w:rPr>
      </w:pPr>
      <w:r>
        <w:rPr>
          <w:sz w:val="24"/>
          <w:szCs w:val="24"/>
        </w:rPr>
        <w:t>Abasanduleleyo abahamba loluhambo bayasitshengisa ezinye izingozi.  UJames White, Ellen White, Joseph Bates, Hiran Edson, J N Andrews, Uriah Smith, J N Longhborough, George I Butler labanye abakhokheli ababuya muv, A G Daniells, W A Spicer lo F M Wilcox.  Kambe kkuyini esingakufunda kibo, okungasiqinisa kusiphe isibindi sobukhona buka Thixo ukuze sibe yizihambi ezihlakaniiphileyo?  Yiphi imibiko evela emuva okufane siyifunde njalo (siyinake) siyiqaphele namuhla?  Isihambi esasilesibindi uEllen White uyachaza ithemba lakhe kuThixo ngemva kweminyaka yohambo lwakhe:</w:t>
      </w:r>
    </w:p>
    <w:p w:rsidR="009E15DB" w:rsidRDefault="009E15DB" w:rsidP="009E15DB">
      <w:pPr>
        <w:ind w:left="720"/>
        <w:rPr>
          <w:sz w:val="24"/>
          <w:szCs w:val="24"/>
        </w:rPr>
      </w:pPr>
      <w:r>
        <w:rPr>
          <w:sz w:val="24"/>
          <w:szCs w:val="24"/>
        </w:rPr>
        <w:lastRenderedPageBreak/>
        <w:t>“Nxa ngikhangela inkambo yethu, lapho sihamb sicathula kuze kufike kulesi isikhathi lapha esimikhona, ngithi kadunyiswe uThixo nxa ngikhangela osekwenziwe yiNkosi ngiyamangala njalo ngiba lesibindi ku Krestu njengomkhokheli.                                             – Life Sketches, Ikhasi 196.</w:t>
      </w:r>
    </w:p>
    <w:p w:rsidR="009E15DB" w:rsidRDefault="009E15DB" w:rsidP="009E15DB">
      <w:pPr>
        <w:ind w:left="720"/>
        <w:rPr>
          <w:sz w:val="24"/>
          <w:szCs w:val="24"/>
        </w:rPr>
      </w:pPr>
      <w:r>
        <w:rPr>
          <w:sz w:val="24"/>
          <w:szCs w:val="24"/>
        </w:rPr>
        <w:t>Uyengezelela ngala amazwi alesizotha:</w:t>
      </w:r>
    </w:p>
    <w:p w:rsidR="009E15DB" w:rsidRDefault="009E15DB" w:rsidP="009E15DB">
      <w:pPr>
        <w:ind w:left="720"/>
        <w:rPr>
          <w:sz w:val="24"/>
          <w:szCs w:val="24"/>
        </w:rPr>
      </w:pPr>
      <w:r>
        <w:rPr>
          <w:sz w:val="24"/>
          <w:szCs w:val="24"/>
        </w:rPr>
        <w:t>Ukulalutho esingalwesaba ngekusasa yethu ngaphandle kokuba sesikhohliwe indlela iNkosi esikhokhele ngayo, lemfundiso yakhe kuyo imbali yethu.  Life Sketches  Ikhasi 196</w:t>
      </w:r>
    </w:p>
    <w:p w:rsidR="009E15DB" w:rsidRDefault="009E15DB" w:rsidP="009E15DB">
      <w:pPr>
        <w:pStyle w:val="ListParagraph"/>
        <w:numPr>
          <w:ilvl w:val="0"/>
          <w:numId w:val="1"/>
        </w:numPr>
        <w:rPr>
          <w:sz w:val="24"/>
          <w:szCs w:val="24"/>
        </w:rPr>
      </w:pPr>
      <w:r>
        <w:rPr>
          <w:b/>
          <w:sz w:val="24"/>
          <w:szCs w:val="24"/>
        </w:rPr>
        <w:t>Umbono kaPhawuli ngalabo abaphakathi kohambo lokuya edolobheni laseZulwini</w:t>
      </w:r>
    </w:p>
    <w:p w:rsidR="009E15DB" w:rsidRPr="00FF1D23" w:rsidRDefault="009E15DB" w:rsidP="009E15DB">
      <w:pPr>
        <w:ind w:left="720"/>
        <w:rPr>
          <w:sz w:val="24"/>
          <w:szCs w:val="24"/>
        </w:rPr>
      </w:pPr>
      <w:r w:rsidRPr="00FF1D23">
        <w:rPr>
          <w:b/>
          <w:sz w:val="24"/>
          <w:szCs w:val="24"/>
        </w:rPr>
        <w:t>Ngiyambonga uNkulunkulu njalonjalo ngenxa yomusa wakhe … ngoba kuye linothisiwe ngezindlela zonke – ekukhulumeni kwenu konke lasekwazini konke – ngoba ubufakazi bethu ngoKristu baqiniswa kini.  Ngakho kalisileli lakkusiphi isipho somoya lapho lilindele ngokutshiseka ukuba iNkosi yethu uJesu Kristu ibonakaliswe.  Izaligcina liqinile kuze kube sekupheleni, ukuze lingabi lacala ngosuku lweNkosi yethu UJesu Kristu.  KwabaseKorinte 1:4-8.</w:t>
      </w:r>
    </w:p>
    <w:p w:rsidR="009E15DB" w:rsidRDefault="009E15DB" w:rsidP="009E15DB">
      <w:pPr>
        <w:rPr>
          <w:sz w:val="24"/>
          <w:szCs w:val="24"/>
        </w:rPr>
      </w:pPr>
      <w:r>
        <w:rPr>
          <w:sz w:val="24"/>
          <w:szCs w:val="24"/>
        </w:rPr>
        <w:t>UPhawuli wabona ibandla elalikhona ngensuku zakhe ulolwazi olunengi njalo olugcweleyo – njalo ubona kuzakuba njalo umsebenzi uze ugoqwe uJesu abuye – ibandla “eliza landela ungelasipho.”  UJesu wathi esenyuka watshiyela ibandla izipho, ibandla lizasebenza ezikhundleni zalo “abapostoli,”</w:t>
      </w:r>
      <w:r w:rsidR="00FF1D23">
        <w:rPr>
          <w:sz w:val="24"/>
          <w:szCs w:val="24"/>
        </w:rPr>
        <w:t xml:space="preserve"> “abaprofeti,”</w:t>
      </w:r>
      <w:r>
        <w:rPr>
          <w:sz w:val="24"/>
          <w:szCs w:val="24"/>
        </w:rPr>
        <w:t xml:space="preserve"> “abavan</w:t>
      </w:r>
      <w:r w:rsidR="00FF1D23">
        <w:rPr>
          <w:sz w:val="24"/>
          <w:szCs w:val="24"/>
        </w:rPr>
        <w:t>geli,” abafundisi,” ababalisi.”  Funda kwabaseEfesu 4:8, 11.</w:t>
      </w:r>
    </w:p>
    <w:p w:rsidR="004B6FA1" w:rsidRDefault="00B16D52" w:rsidP="004B6FA1">
      <w:pPr>
        <w:rPr>
          <w:sz w:val="24"/>
          <w:szCs w:val="24"/>
        </w:rPr>
      </w:pPr>
      <w:r>
        <w:rPr>
          <w:sz w:val="24"/>
          <w:szCs w:val="24"/>
        </w:rPr>
        <w:t>Lapha abapostoli bephethe umsebenzi, abavangeli  baqhubeza umbiko abafundisi belusa izimvu ababalisi bayafundisa.  Abaprofethi labo babeqakathekile ngoba bona bayindlel esetshenziswa nguTixo ukukhul</w:t>
      </w:r>
      <w:r w:rsidR="00B76F6A">
        <w:rPr>
          <w:sz w:val="24"/>
          <w:szCs w:val="24"/>
        </w:rPr>
        <w:t>umisana lebandla lakhe, ukuze amalunga ebadla, ngokutsho kkuka Phawuli, bangaba “</w:t>
      </w:r>
      <w:r w:rsidR="007A0329">
        <w:rPr>
          <w:sz w:val="24"/>
          <w:szCs w:val="24"/>
        </w:rPr>
        <w:t>ng</w:t>
      </w:r>
      <w:r w:rsidR="00B76F6A">
        <w:rPr>
          <w:sz w:val="24"/>
          <w:szCs w:val="24"/>
        </w:rPr>
        <w:t>abantwana</w:t>
      </w:r>
      <w:r w:rsidR="007A0329">
        <w:rPr>
          <w:sz w:val="24"/>
          <w:szCs w:val="24"/>
        </w:rPr>
        <w:t xml:space="preserve"> bokukhanya “lamadodana emini”</w:t>
      </w:r>
      <w:r w:rsidR="004B6FA1">
        <w:rPr>
          <w:sz w:val="24"/>
          <w:szCs w:val="24"/>
        </w:rPr>
        <w:t xml:space="preserve">  KwabaseThesalonika bokuqala 5:5</w:t>
      </w:r>
    </w:p>
    <w:p w:rsidR="00911C80" w:rsidRDefault="004B6FA1" w:rsidP="004B6FA1">
      <w:pPr>
        <w:rPr>
          <w:sz w:val="24"/>
          <w:szCs w:val="24"/>
        </w:rPr>
      </w:pPr>
      <w:r>
        <w:rPr>
          <w:b/>
          <w:sz w:val="24"/>
          <w:szCs w:val="24"/>
        </w:rPr>
        <w:t xml:space="preserve">4.    </w:t>
      </w:r>
      <w:r w:rsidR="00911C80">
        <w:rPr>
          <w:b/>
          <w:sz w:val="24"/>
          <w:szCs w:val="24"/>
        </w:rPr>
        <w:t>KUNGANI  ABAPROFETHI  BEDINGAKALA</w:t>
      </w:r>
    </w:p>
    <w:p w:rsidR="00911C80" w:rsidRDefault="00911C80" w:rsidP="004B6FA1">
      <w:pPr>
        <w:rPr>
          <w:sz w:val="24"/>
          <w:szCs w:val="24"/>
        </w:rPr>
      </w:pPr>
      <w:r>
        <w:rPr>
          <w:sz w:val="24"/>
          <w:szCs w:val="24"/>
        </w:rPr>
        <w:t>Ekuqaleni kwendalo, abazali bethu bakkuqala besensimini yaseEdeni babephelelisiwe, kodwa izimilo zabo zazingakathuthuki kakhulu.  Umdali wayelecebo lokuthi uKristu lezigilosi bazafundisa uAdamuk loEva buso ngobuso bexoxisna.  Kwasekungena isono esaguqula ubudlelwano phakathi komuntu loThixo.  Umuntu esewiswe yisilingo, kwasekusiba lomumo omubi ochazwa nguIsaya:</w:t>
      </w:r>
    </w:p>
    <w:p w:rsidR="00F86022" w:rsidRDefault="00911C80" w:rsidP="004B6FA1">
      <w:pPr>
        <w:rPr>
          <w:sz w:val="24"/>
          <w:szCs w:val="24"/>
        </w:rPr>
      </w:pPr>
      <w:r>
        <w:rPr>
          <w:sz w:val="24"/>
          <w:szCs w:val="24"/>
        </w:rPr>
        <w:t>Ububi benu sebulahlukanise loNkulunkulu wenu; lezono zenu sezisithe ubuso bakhe</w:t>
      </w:r>
      <w:r w:rsidR="00790599">
        <w:rPr>
          <w:sz w:val="24"/>
          <w:szCs w:val="24"/>
        </w:rPr>
        <w:t xml:space="preserve"> kini …………. UIsaya 59:2</w:t>
      </w:r>
    </w:p>
    <w:p w:rsidR="00323FA3" w:rsidRDefault="00F86022" w:rsidP="004B6FA1">
      <w:pPr>
        <w:rPr>
          <w:sz w:val="24"/>
          <w:szCs w:val="24"/>
        </w:rPr>
      </w:pPr>
      <w:r>
        <w:rPr>
          <w:sz w:val="24"/>
          <w:szCs w:val="24"/>
        </w:rPr>
        <w:lastRenderedPageBreak/>
        <w:t>Umhlahli-ndlela wabakholwa ukuza kwesibili ama-Adventist, umfundisi u</w:t>
      </w:r>
      <w:r w:rsidR="00C00B75">
        <w:rPr>
          <w:sz w:val="24"/>
          <w:szCs w:val="24"/>
        </w:rPr>
        <w:t xml:space="preserve"> </w:t>
      </w:r>
      <w:r>
        <w:rPr>
          <w:sz w:val="24"/>
          <w:szCs w:val="24"/>
        </w:rPr>
        <w:t>J W Westphal, uthi ng</w:t>
      </w:r>
      <w:r w:rsidR="00C00B75">
        <w:rPr>
          <w:sz w:val="24"/>
          <w:szCs w:val="24"/>
        </w:rPr>
        <w:t>a</w:t>
      </w:r>
      <w:r>
        <w:rPr>
          <w:sz w:val="24"/>
          <w:szCs w:val="24"/>
        </w:rPr>
        <w:t>lokho: kwakulihola elimnyama emhlabeni elingakaze libonwe</w:t>
      </w:r>
      <w:r w:rsidR="007E5347">
        <w:rPr>
          <w:sz w:val="24"/>
          <w:szCs w:val="24"/>
        </w:rPr>
        <w:t>.  Kwaku</w:t>
      </w:r>
      <w:r w:rsidR="007A65BF">
        <w:rPr>
          <w:sz w:val="24"/>
          <w:szCs w:val="24"/>
        </w:rPr>
        <w:t xml:space="preserve">ngakaze kube lesikhathi lapha inkanyezi yethemba yayingakhanyi edhabula phakathi komnyama waphakathi kobusuku.  Ngalowo mzuzu akubanga </w:t>
      </w:r>
      <w:r w:rsidR="00323FA3">
        <w:rPr>
          <w:sz w:val="24"/>
          <w:szCs w:val="24"/>
        </w:rPr>
        <w:t>lomsebe owodwa owokukhanya owokuthabisa ababili laba abasebedidekile, bonile njalo begcwele usizi – kuchutshwe ku A G Daruells’ Abiding Gift of Prophey Ikhasi 18.</w:t>
      </w:r>
    </w:p>
    <w:p w:rsidR="007F59D8" w:rsidRDefault="00323FA3" w:rsidP="004B6FA1">
      <w:pPr>
        <w:rPr>
          <w:sz w:val="24"/>
          <w:szCs w:val="24"/>
        </w:rPr>
      </w:pPr>
      <w:r>
        <w:rPr>
          <w:sz w:val="24"/>
          <w:szCs w:val="24"/>
        </w:rPr>
        <w:t>Isisekelo somhlaba singakendlalwa, uThixo wayevele elungisile icebo kokusindiswa komuntu.  Nxa umuntu wayezakhetha ukwamukela icebo lokumsindisa</w:t>
      </w:r>
      <w:r w:rsidR="00CB4E4E">
        <w:rPr>
          <w:sz w:val="24"/>
          <w:szCs w:val="24"/>
        </w:rPr>
        <w:t xml:space="preserve"> elaselidaliwe, wayelakho ukuthi</w:t>
      </w:r>
      <w:r w:rsidR="009042A4">
        <w:rPr>
          <w:sz w:val="24"/>
          <w:szCs w:val="24"/>
        </w:rPr>
        <w:t xml:space="preserve"> abuyiselwe esimeni sakhe angakaweli esonweni – kodwa lokhu kwakungenzeka kuphela ngokufa kwendodana kaThixo njengesihlengo.  Lo kwakungumbiko</w:t>
      </w:r>
      <w:r w:rsidR="007F59D8">
        <w:rPr>
          <w:sz w:val="24"/>
          <w:szCs w:val="24"/>
        </w:rPr>
        <w:t xml:space="preserve"> wethemba ebazalilni bethu bakuqala nxa babesizwa uThixo etshela inyoka eyayisetshenziswa ngudevuli ukuthi akhulume, ukuthi yowesifzane “izahlifiza ikhanda lakho.”  UGenesisi 3:15</w:t>
      </w:r>
    </w:p>
    <w:p w:rsidR="007F59D8" w:rsidRDefault="007F59D8" w:rsidP="004B6FA1">
      <w:pPr>
        <w:rPr>
          <w:sz w:val="24"/>
          <w:szCs w:val="24"/>
        </w:rPr>
      </w:pPr>
      <w:r>
        <w:rPr>
          <w:sz w:val="24"/>
          <w:szCs w:val="24"/>
        </w:rPr>
        <w:t>Kwakhanya khathesi ukuthi umuntu kaselao ubudlelwano loThixo lezingilosi – basebuqunyiwe – (manje) kambe uThixo wayemtshiya phakathi kwamacebo esitha na?  Kambe uThixo wayengakwenza ukukhokhelel umuntu ekumazini ngokupheleleyo lokuzwisisa icebo losindiso lentando kaThixo ngemhuli yabantu?  UThixo wayengasoze amlahle umuntu amtshiye ebumnyameni laphakathi kwenkungu yokungazi.</w:t>
      </w:r>
    </w:p>
    <w:p w:rsidR="005E5122" w:rsidRDefault="007F59D8" w:rsidP="004B6FA1">
      <w:pPr>
        <w:rPr>
          <w:sz w:val="24"/>
          <w:szCs w:val="24"/>
        </w:rPr>
      </w:pPr>
      <w:r>
        <w:rPr>
          <w:sz w:val="24"/>
          <w:szCs w:val="24"/>
        </w:rPr>
        <w:t xml:space="preserve">Ngenxa yomusa </w:t>
      </w:r>
      <w:r w:rsidR="005E5122">
        <w:rPr>
          <w:sz w:val="24"/>
          <w:szCs w:val="24"/>
        </w:rPr>
        <w:t>lothando lwakhe, wadala indlela yokukhulumisana lasebewile emhlabeni.  Wayezakhetha phakathi kwemhuli yabantu olenhliziyo ebusisiweyo, afake umoya wakhe kuye, abesemtshel imibiko ngemibono yemini lebusuku.</w:t>
      </w:r>
    </w:p>
    <w:p w:rsidR="0082426E" w:rsidRDefault="0082426E" w:rsidP="004B6FA1">
      <w:pPr>
        <w:rPr>
          <w:sz w:val="24"/>
          <w:szCs w:val="24"/>
        </w:rPr>
      </w:pPr>
      <w:r>
        <w:rPr>
          <w:b/>
          <w:sz w:val="24"/>
          <w:szCs w:val="24"/>
        </w:rPr>
        <w:t>Nxa kulomprofethi kaJehova phakathi kwenu, ngizaveza kuya ngemibono, ngikhuluma laye emaphutsheni.  Amanani 12:6</w:t>
      </w:r>
    </w:p>
    <w:p w:rsidR="0082426E" w:rsidRDefault="0082426E" w:rsidP="004B6FA1">
      <w:pPr>
        <w:rPr>
          <w:sz w:val="24"/>
          <w:szCs w:val="24"/>
        </w:rPr>
      </w:pPr>
      <w:r>
        <w:rPr>
          <w:sz w:val="24"/>
          <w:szCs w:val="24"/>
        </w:rPr>
        <w:t>Ngemuva kwezinkulungwane zeminyaka umpostoli uPetro ubhala athi:</w:t>
      </w:r>
    </w:p>
    <w:p w:rsidR="00BD4A40" w:rsidRPr="00C04910" w:rsidRDefault="0082426E" w:rsidP="004B6FA1">
      <w:pPr>
        <w:rPr>
          <w:b/>
          <w:sz w:val="24"/>
          <w:szCs w:val="24"/>
        </w:rPr>
      </w:pPr>
      <w:r w:rsidRPr="00C04910">
        <w:rPr>
          <w:b/>
          <w:sz w:val="24"/>
          <w:szCs w:val="24"/>
        </w:rPr>
        <w:t>Abantu</w:t>
      </w:r>
      <w:r w:rsidR="00BD4A40" w:rsidRPr="00C04910">
        <w:rPr>
          <w:b/>
          <w:sz w:val="24"/>
          <w:szCs w:val="24"/>
        </w:rPr>
        <w:t xml:space="preserve"> bakkhuluma kuvela kuNkulunkulu beholwa bhumoy ongcwele.  UPetro wesibili 1:21</w:t>
      </w:r>
    </w:p>
    <w:p w:rsidR="00C04910" w:rsidRDefault="00BD4A40" w:rsidP="004B6FA1">
      <w:pPr>
        <w:rPr>
          <w:sz w:val="24"/>
          <w:szCs w:val="24"/>
        </w:rPr>
      </w:pPr>
      <w:r>
        <w:rPr>
          <w:sz w:val="24"/>
          <w:szCs w:val="24"/>
        </w:rPr>
        <w:t xml:space="preserve">Phakathi kweminyaka yonke, uNkulunkulu ubelokukhanyyisela abantu bakhe.  (Njengokuthembisa kwakhe) njengokuhambelana lesithembiso sakhe, lapho ibandla lesiprofethi esika Sambulo 12:17 (lidaleka) lisakhiwa/sibunjwa, kwenzwakala ilizwi lisithi; “Njengoba uThixo engitshengisile embonweni ongcwele” uThixo wakhetha intombazanaeleminyaka elitshumi lasikhombisa, ukuba ibe yisithunywa sakhe – (ngelizwi lelentombi) – waphila wasebenza phakathi kwethu okweminyaka engamatshumi ayisikhombisa.  Umsebenzi ka Ellen White uyagcwalisa (izikhali lempawu) zondke sokuhlola umprofethi, ezihaliweyo eBhayibhhilini.  Imibiko yakhe yayisesilinganisweni esiphezulu kwezakomoya, ifike ngesikhathi eyayidingakala, njalo yagcwalisa indingeko zokwenzekayo.  Ibandla le Seventh-day Adventist linothiswe kakhkulu ngomsebenzi wokukkhuthala.  UEllen White wayebizelwa umsebenzi obanzi njengo </w:t>
      </w:r>
      <w:r w:rsidR="00CC49B5">
        <w:rPr>
          <w:sz w:val="24"/>
          <w:szCs w:val="24"/>
        </w:rPr>
        <w:lastRenderedPageBreak/>
        <w:t>Mosi wasendulo.  UThixo ukhanyisele ibandla lakhe edaweni ezinengi njalo uphe isisekelo esiqinileyo sokuba lesibindi.</w:t>
      </w:r>
    </w:p>
    <w:p w:rsidR="003419AD" w:rsidRDefault="00C04910" w:rsidP="00C04910">
      <w:pPr>
        <w:rPr>
          <w:sz w:val="24"/>
          <w:szCs w:val="24"/>
        </w:rPr>
      </w:pPr>
      <w:r w:rsidRPr="00C04910">
        <w:rPr>
          <w:b/>
          <w:sz w:val="24"/>
          <w:szCs w:val="24"/>
        </w:rPr>
        <w:t>5</w:t>
      </w:r>
      <w:r>
        <w:rPr>
          <w:sz w:val="24"/>
          <w:szCs w:val="24"/>
        </w:rPr>
        <w:t>.</w:t>
      </w:r>
      <w:r w:rsidR="00B16D52" w:rsidRPr="00C04910">
        <w:rPr>
          <w:sz w:val="24"/>
          <w:szCs w:val="24"/>
        </w:rPr>
        <w:t xml:space="preserve">    </w:t>
      </w:r>
      <w:r>
        <w:rPr>
          <w:b/>
          <w:sz w:val="24"/>
          <w:szCs w:val="24"/>
        </w:rPr>
        <w:t>Ukuqhubeka kobufakazi obugcwalisa ithemba kumoya wesiprofethi</w:t>
      </w:r>
      <w:r w:rsidR="00B16D52" w:rsidRPr="00C04910">
        <w:rPr>
          <w:sz w:val="24"/>
          <w:szCs w:val="24"/>
        </w:rPr>
        <w:t xml:space="preserve">          </w:t>
      </w:r>
    </w:p>
    <w:p w:rsidR="00CD36B1" w:rsidRDefault="007003DF" w:rsidP="00C04910">
      <w:pPr>
        <w:rPr>
          <w:sz w:val="24"/>
          <w:szCs w:val="24"/>
        </w:rPr>
      </w:pPr>
      <w:r>
        <w:rPr>
          <w:sz w:val="24"/>
          <w:szCs w:val="24"/>
        </w:rPr>
        <w:t>Abantu ababemazi basebenza lo Ellen White bathola ubufakazi obucacileyo emsebenzini wakhe.  Izingwalo lezi, Testimonies lo Great Controversy ngezinye zezingwalo ezipha ubufakazi ngokugcwaliseka kwezinto aziprofethayo ngezehlakalo zomhlaba.  Okukyikh okunika isisindo sobufakazi kulezi insuku bezinto ezabhalwa yinkosikazi White ngeminyaka edlula amatshumi ayisithupha, ayisikhombisa, ayitsh</w:t>
      </w:r>
      <w:r w:rsidR="00CD36B1">
        <w:rPr>
          <w:sz w:val="24"/>
          <w:szCs w:val="24"/>
        </w:rPr>
        <w:t>iyangalombili kanye ledlula amatshumi alitshumi</w:t>
      </w:r>
      <w:r w:rsidR="00B16D52" w:rsidRPr="00C04910">
        <w:rPr>
          <w:sz w:val="24"/>
          <w:szCs w:val="24"/>
        </w:rPr>
        <w:t xml:space="preserve"> </w:t>
      </w:r>
      <w:r w:rsidR="00CD36B1">
        <w:rPr>
          <w:sz w:val="24"/>
          <w:szCs w:val="24"/>
        </w:rPr>
        <w:t>lesitshiya nglo lunye.  Asohlolisise izinto ezine ezisemehlweni abantu.</w:t>
      </w:r>
    </w:p>
    <w:p w:rsidR="00CD36B1" w:rsidRDefault="00CD36B1" w:rsidP="00C04910">
      <w:pPr>
        <w:rPr>
          <w:sz w:val="24"/>
          <w:szCs w:val="24"/>
        </w:rPr>
      </w:pPr>
      <w:r>
        <w:rPr>
          <w:b/>
          <w:sz w:val="24"/>
          <w:szCs w:val="24"/>
        </w:rPr>
        <w:t>Egwayi lomkhuhlane  we nvukuzane  yamaphaphu</w:t>
      </w:r>
    </w:p>
    <w:p w:rsidR="00CD36B1" w:rsidRDefault="00CD36B1" w:rsidP="00C04910">
      <w:pPr>
        <w:rPr>
          <w:sz w:val="24"/>
          <w:szCs w:val="24"/>
        </w:rPr>
      </w:pPr>
      <w:r>
        <w:rPr>
          <w:sz w:val="24"/>
          <w:szCs w:val="24"/>
        </w:rPr>
        <w:t>Egwalweni lwakhe oludumileyo, ‘Ministry of Healing’ oluzingwalo ezedlula ikhulu lubhalwe ngendimi ezedlula itshumi lambili, uNkosikazi White uveza lokhu ngo 1905; “Igwayi yitshefu elimazayo engumabulala ecatshile njalo ubulala kancane” Ikhasi 327</w:t>
      </w:r>
    </w:p>
    <w:p w:rsidR="00553D22" w:rsidRDefault="00CD36B1" w:rsidP="00C04910">
      <w:pPr>
        <w:rPr>
          <w:sz w:val="24"/>
          <w:szCs w:val="24"/>
        </w:rPr>
      </w:pPr>
      <w:r>
        <w:rPr>
          <w:sz w:val="24"/>
          <w:szCs w:val="24"/>
        </w:rPr>
        <w:t xml:space="preserve">Ngesikhathi ebhala la amzwi, ebezempilo kahle </w:t>
      </w:r>
      <w:r w:rsidR="00B16D52" w:rsidRPr="00C04910">
        <w:rPr>
          <w:sz w:val="24"/>
          <w:szCs w:val="24"/>
        </w:rPr>
        <w:t xml:space="preserve"> </w:t>
      </w:r>
      <w:r>
        <w:rPr>
          <w:sz w:val="24"/>
          <w:szCs w:val="24"/>
        </w:rPr>
        <w:t>kaba</w:t>
      </w:r>
      <w:r w:rsidR="00980D10">
        <w:rPr>
          <w:sz w:val="24"/>
          <w:szCs w:val="24"/>
        </w:rPr>
        <w:t>zange bakusekele.  Khathesi izinkulungwane zise mangcwabeni e-America lakwamanye amazwe ngenxa yegwayi.  Kw</w:t>
      </w:r>
      <w:r w:rsidR="00553D22">
        <w:rPr>
          <w:sz w:val="24"/>
          <w:szCs w:val="24"/>
        </w:rPr>
        <w:t>ahlolisiswa ngobunono bafunisela ngobuqotho ukuthi isivuno sabafay sibangwa yikubhema igwayi okwesikhathi eside.</w:t>
      </w:r>
    </w:p>
    <w:p w:rsidR="00553D22" w:rsidRDefault="00553D22" w:rsidP="00C04910">
      <w:pPr>
        <w:rPr>
          <w:sz w:val="24"/>
          <w:szCs w:val="24"/>
        </w:rPr>
      </w:pPr>
      <w:r>
        <w:rPr>
          <w:sz w:val="24"/>
          <w:szCs w:val="24"/>
        </w:rPr>
        <w:t>Ngumuntu/umlobi owaphefumulelwayo ngo 1905 owapha owalimukisa umhlaba ‘ngetshefu elimazay ibulala kancane kancane njalo icatshile.’  Abachwayisisayo babedonda ukwamukela impumela yezifundo ezazitshengisa ukuhambelana kwemvukuzane yamaphaphu lokubhema igwayi.  Abantu ngabe balalela amazwi esiprofethi.</w:t>
      </w:r>
    </w:p>
    <w:p w:rsidR="00B845A7" w:rsidRDefault="00B845A7" w:rsidP="00C04910">
      <w:pPr>
        <w:rPr>
          <w:sz w:val="24"/>
          <w:szCs w:val="24"/>
        </w:rPr>
      </w:pPr>
      <w:r>
        <w:rPr>
          <w:b/>
          <w:sz w:val="24"/>
          <w:szCs w:val="24"/>
        </w:rPr>
        <w:t>Udaba lwegcikwane elikumvukuzane</w:t>
      </w:r>
    </w:p>
    <w:p w:rsidR="00CD7447" w:rsidRDefault="00B845A7" w:rsidP="00C04910">
      <w:pPr>
        <w:rPr>
          <w:sz w:val="24"/>
          <w:szCs w:val="24"/>
        </w:rPr>
      </w:pPr>
      <w:r>
        <w:rPr>
          <w:sz w:val="24"/>
          <w:szCs w:val="24"/>
        </w:rPr>
        <w:t>Egwalweni u Ministry of Healing uEllen White ngo 1905 wabhala “nge gcikwane elilkumvukvuzane" (ik</w:t>
      </w:r>
      <w:r w:rsidR="00CD7447">
        <w:rPr>
          <w:sz w:val="24"/>
          <w:szCs w:val="24"/>
        </w:rPr>
        <w:t>hasi 313) okwamakhulu amabili kumbe amathathu abesayensi yokwelapha babesemnyameni ngezinto ezazikhuthaza imvukuzane.  Abacwayisisayo baqubeka labachwayisisi baphetha ngokuthi imvukuzane ayithelelwana/ayibangelwa ligcikwane.  Lokhu izikhwicamfundo zakuveza lokhu kwaze kwabangela ukuthi ama Adventist ukubuza ubuqotho bokutshiwo yinkosikazi White besitsho ukuthi futhi kafundelanga kwezokwelapha.</w:t>
      </w:r>
    </w:p>
    <w:p w:rsidR="00CD7447" w:rsidRDefault="00CD7447" w:rsidP="00C04910">
      <w:pPr>
        <w:rPr>
          <w:sz w:val="24"/>
          <w:szCs w:val="24"/>
        </w:rPr>
      </w:pPr>
      <w:r>
        <w:rPr>
          <w:sz w:val="24"/>
          <w:szCs w:val="24"/>
        </w:rPr>
        <w:t>Khathesi sesibona ukugcwaliseka kwemibhalo yesiprofethi ngamehlo ethu.  I Time Magazine ibhala ukuthi: “akulalutho oluthelelwanayo.”  Akukho okungatshiwo</w:t>
      </w:r>
      <w:r w:rsidR="00B16D52" w:rsidRPr="00C04910">
        <w:rPr>
          <w:sz w:val="24"/>
          <w:szCs w:val="24"/>
        </w:rPr>
        <w:t xml:space="preserve"> </w:t>
      </w:r>
      <w:r>
        <w:rPr>
          <w:sz w:val="24"/>
          <w:szCs w:val="24"/>
        </w:rPr>
        <w:t>ngesisusa semvukuzane yomuntu egcizelelwayo njengale ethi kulegcikwane eliyisisusa.  – Time, October 27, 1958</w:t>
      </w:r>
    </w:p>
    <w:p w:rsidR="006126D7" w:rsidRDefault="00CD7447" w:rsidP="00C04910">
      <w:pPr>
        <w:rPr>
          <w:sz w:val="24"/>
          <w:szCs w:val="24"/>
        </w:rPr>
      </w:pPr>
      <w:r>
        <w:rPr>
          <w:sz w:val="24"/>
          <w:szCs w:val="24"/>
        </w:rPr>
        <w:lastRenderedPageBreak/>
        <w:t xml:space="preserve">Udokotela John Roderick Heller, isiphathamandla se National Institute of Health uthi: </w:t>
      </w:r>
      <w:r w:rsidR="00F76A97">
        <w:rPr>
          <w:sz w:val="24"/>
          <w:szCs w:val="24"/>
        </w:rPr>
        <w:t>“</w:t>
      </w:r>
      <w:r>
        <w:rPr>
          <w:sz w:val="24"/>
          <w:szCs w:val="24"/>
        </w:rPr>
        <w:t>indaba egudwini ekucwayisiseni ngemvukuzane yikuba kwazakele ukuthi amagcikwane yiwo ayimbangela</w:t>
      </w:r>
      <w:r w:rsidR="00F76A97">
        <w:rPr>
          <w:sz w:val="24"/>
          <w:szCs w:val="24"/>
        </w:rPr>
        <w:t>"</w:t>
      </w:r>
      <w:r w:rsidR="00B16D52" w:rsidRPr="00C04910">
        <w:rPr>
          <w:sz w:val="24"/>
          <w:szCs w:val="24"/>
        </w:rPr>
        <w:t xml:space="preserve">  </w:t>
      </w:r>
      <w:r w:rsidR="00F76A97">
        <w:rPr>
          <w:sz w:val="24"/>
          <w:szCs w:val="24"/>
        </w:rPr>
        <w:t>- Time kuNtulikazi 27 1959  ikhasi 53.</w:t>
      </w:r>
    </w:p>
    <w:p w:rsidR="006126D7" w:rsidRDefault="006126D7" w:rsidP="00C04910">
      <w:pPr>
        <w:rPr>
          <w:sz w:val="24"/>
          <w:szCs w:val="24"/>
        </w:rPr>
      </w:pPr>
      <w:r>
        <w:rPr>
          <w:sz w:val="24"/>
          <w:szCs w:val="24"/>
        </w:rPr>
        <w:t>Eminyakeni eyinkulunggwane eyedlulayo ubaba okhokhelayo watsho kule 1 institute esithi ijemusi kumbe igcikwane kayisilo elibangela imvukuzane.  Kwabasobala njalo kwamukelwa ukuthi umsebenzi kadokotela u Peyton Rous owatshengis ukuthi kulemvukuzane ethize esematsiyaneni eyayibangelwa ligcikwane lokuthi eqanda yilo elithwele leligcikwane nj</w:t>
      </w:r>
      <w:r w:rsidR="00EF478A">
        <w:rPr>
          <w:sz w:val="24"/>
          <w:szCs w:val="24"/>
        </w:rPr>
        <w:t>a</w:t>
      </w:r>
      <w:r>
        <w:rPr>
          <w:sz w:val="24"/>
          <w:szCs w:val="24"/>
        </w:rPr>
        <w:t>lo yilo elilidlulisela kuleli itsiyane elisand kuchamiselwa.  Kwatholakala njalo igcikwane lemvukuzane elisebeleni legundwane.  Kwabonakaliswa kwatshengiswa-ke ngudokoela John J Bittner ukuthi le imvukuzane yedluliselwa emntwaneni ekumunyeni uchago lukanina.</w:t>
      </w:r>
    </w:p>
    <w:p w:rsidR="00EF478A" w:rsidRDefault="006126D7" w:rsidP="00C04910">
      <w:pPr>
        <w:rPr>
          <w:sz w:val="24"/>
          <w:szCs w:val="24"/>
        </w:rPr>
      </w:pPr>
      <w:r>
        <w:rPr>
          <w:sz w:val="24"/>
          <w:szCs w:val="24"/>
        </w:rPr>
        <w:t>Kulandela n</w:t>
      </w:r>
      <w:r w:rsidR="00667989">
        <w:rPr>
          <w:sz w:val="24"/>
          <w:szCs w:val="24"/>
        </w:rPr>
        <w:t>jalo udokotela Windell Stanley ingcitshi elwazini lwamagcikwane ose yunivesithi ye Califonia lowemukela inkezo ye Noble Price ekhonferensi eyiyikhuluma ngemvukuzane eDetroit wabika ukuthi ekuchwayisiseni kwakhe usekholwa ukuthi “amagcikwane abangela imvukuzane yonke esebantwini.”</w:t>
      </w:r>
    </w:p>
    <w:p w:rsidR="00EF478A" w:rsidRDefault="00EF478A" w:rsidP="00C04910">
      <w:pPr>
        <w:rPr>
          <w:sz w:val="24"/>
          <w:szCs w:val="24"/>
        </w:rPr>
      </w:pPr>
      <w:r>
        <w:rPr>
          <w:sz w:val="24"/>
          <w:szCs w:val="24"/>
        </w:rPr>
        <w:t>Kuyazakala ukuthi amagcikwane abasemzimbeni womuntu okwminyaka, kwesinye isikhathi kuze kube sekupheleni kwem</w:t>
      </w:r>
      <w:r w:rsidR="00B64A2D">
        <w:rPr>
          <w:sz w:val="24"/>
          <w:szCs w:val="24"/>
        </w:rPr>
        <w:t>p</w:t>
      </w:r>
      <w:r>
        <w:rPr>
          <w:sz w:val="24"/>
          <w:szCs w:val="24"/>
        </w:rPr>
        <w:t xml:space="preserve">ilo yomuntu.  Amanye ala amagcikwane abangela uhlupho lomkhuhlane amanye njalo awayibangeli umuntu wonke nje uhamba ethwele “amagcikwane lemvukuzane elizilaleleyo”  wafunisela njalo udokotela Stanley ukuthi amanye amagcikwane emvukuzane abangela umkhuhlane ngenxa yokukhula komzimba, ukudla okukngacolekanga, amahomoni angalinganiswanga kahle emzimbeni, amakhemikhali </w:t>
      </w:r>
      <w:r w:rsidR="00B64A2D">
        <w:rPr>
          <w:sz w:val="24"/>
          <w:szCs w:val="24"/>
        </w:rPr>
        <w:t>le (radiation*) kumbe konke lokhu kuhlangene umuntu abesesiba lokuqineka – i(stress) umzimba usulimazeka. – Newsweek, June 8, 1956.</w:t>
      </w:r>
    </w:p>
    <w:p w:rsidR="00054B39" w:rsidRDefault="00B64A2D" w:rsidP="00C04910">
      <w:pPr>
        <w:rPr>
          <w:b/>
          <w:sz w:val="24"/>
          <w:szCs w:val="24"/>
        </w:rPr>
      </w:pPr>
      <w:r>
        <w:rPr>
          <w:b/>
          <w:sz w:val="24"/>
          <w:szCs w:val="24"/>
        </w:rPr>
        <w:t xml:space="preserve">*Limuka:  Siyananzelela lapha ukuthi phakathi kwezenzo ezinhlanu eziqanjiweyo ezine zakhona zaziqanjwe </w:t>
      </w:r>
      <w:r w:rsidR="00E31F3C">
        <w:rPr>
          <w:b/>
          <w:sz w:val="24"/>
          <w:szCs w:val="24"/>
        </w:rPr>
        <w:t>ngu Ellen White esithi zihambelana lemvukuzane.</w:t>
      </w:r>
    </w:p>
    <w:p w:rsidR="00E31F3C" w:rsidRDefault="00E31F3C" w:rsidP="00C04910">
      <w:pPr>
        <w:rPr>
          <w:sz w:val="24"/>
          <w:szCs w:val="24"/>
        </w:rPr>
      </w:pPr>
      <w:r>
        <w:rPr>
          <w:i/>
          <w:sz w:val="24"/>
          <w:szCs w:val="24"/>
        </w:rPr>
        <w:t>Ku Journal of the American Medical Association eka December 1, 1956 kwaba lomhleli uLudwik Gross, M.D. owathi:</w:t>
      </w:r>
    </w:p>
    <w:p w:rsidR="00E31F3C" w:rsidRDefault="00E31F3C" w:rsidP="00E31F3C">
      <w:pPr>
        <w:ind w:left="720"/>
        <w:rPr>
          <w:sz w:val="24"/>
          <w:szCs w:val="24"/>
        </w:rPr>
      </w:pPr>
      <w:r>
        <w:rPr>
          <w:sz w:val="24"/>
          <w:szCs w:val="24"/>
        </w:rPr>
        <w:t xml:space="preserve">“Iminyaka eyinkulungwane edlulileyo umqondo wokuthi imvukuzane ebangelwa ligcikwane ukulodumo.  Ekuchwayisiseni konke sonke lesi isikhathi kulokhu kusiba lobufakazi obukhomba ukuthi amathumba alomkhuhlane phose wonke angabe ebangelwa ngamagcikwane.  Lokhu kutsho ukuthi la amathumba alomkhuhlane ayimihlobo asezinyamazaneni ezehlukeneyo angabe ethelelwana kusuka kulo othwele igcikwane kusiya kulo ongelalo ngesizatho ngesihluzo </w:t>
      </w:r>
      <w:r w:rsidRPr="00E31F3C">
        <w:rPr>
          <w:sz w:val="24"/>
          <w:szCs w:val="24"/>
          <w:u w:val="single"/>
        </w:rPr>
        <w:t>sokusefa</w:t>
      </w:r>
      <w:r>
        <w:rPr>
          <w:sz w:val="24"/>
          <w:szCs w:val="24"/>
        </w:rPr>
        <w:t xml:space="preserve"> ngokuhluza.</w:t>
      </w:r>
    </w:p>
    <w:p w:rsidR="00E31F3C" w:rsidRDefault="00E31F3C" w:rsidP="00E31F3C">
      <w:pPr>
        <w:ind w:left="720"/>
        <w:rPr>
          <w:sz w:val="24"/>
          <w:szCs w:val="24"/>
          <w:u w:val="single"/>
        </w:rPr>
      </w:pPr>
      <w:r>
        <w:rPr>
          <w:sz w:val="24"/>
          <w:szCs w:val="24"/>
        </w:rPr>
        <w:t xml:space="preserve">Kungenzeka ukuthi wonke amathumba alomkhuhlane asezinyamazaneni lebantwini abangelwa ngamagcikwane ahluziweyo </w:t>
      </w:r>
      <w:r>
        <w:rPr>
          <w:sz w:val="24"/>
          <w:szCs w:val="24"/>
          <w:u w:val="single"/>
        </w:rPr>
        <w:t>asefiweyo.</w:t>
      </w:r>
    </w:p>
    <w:p w:rsidR="00FC539B" w:rsidRDefault="00FC539B" w:rsidP="00E31F3C">
      <w:pPr>
        <w:ind w:left="720"/>
        <w:rPr>
          <w:sz w:val="24"/>
          <w:szCs w:val="24"/>
        </w:rPr>
      </w:pPr>
      <w:r>
        <w:rPr>
          <w:sz w:val="24"/>
          <w:szCs w:val="24"/>
        </w:rPr>
        <w:lastRenderedPageBreak/>
        <w:t xml:space="preserve">Iphephandaba le Times elika Ntulikazi (July) 27, 1959 lakhipha umbiko obanzi ngokuthuthuka kokuchwayisisa (research) mayelana legcikwane elibangela imvukuzane; kwavezw lokuthi egcikwane lemvukuzane elikomunye umhlobo (species) ilakho ukuhuga ibangele imvukuzane komkunye umhlobo ( ………) lokuthi ubutha umhluzi wegcikwane ungsethenziswa njenge jekiseni yokuvikela umkhuhlane.  *p 12  Impumela sokungaba  yiyo ebikwayo isithi: “kwezinye izinyamazana sekuphelelisiwe ubufakazi: ukuthi amagcikwane ahambelana le lukimiya lezinye imvukuzane, ukuze umzimba wenelise ukuzivikela kufanele ukuthi </w:t>
      </w:r>
      <w:r w:rsidR="00A05F43">
        <w:rPr>
          <w:sz w:val="24"/>
          <w:szCs w:val="24"/>
        </w:rPr>
        <w:t>lamajekiseni okuvikela”  ikhasi 53</w:t>
      </w:r>
    </w:p>
    <w:p w:rsidR="00A05F43" w:rsidRDefault="00A05F43" w:rsidP="00E31F3C">
      <w:pPr>
        <w:ind w:left="720"/>
        <w:rPr>
          <w:sz w:val="24"/>
          <w:szCs w:val="24"/>
        </w:rPr>
      </w:pPr>
      <w:r>
        <w:rPr>
          <w:sz w:val="24"/>
          <w:szCs w:val="24"/>
        </w:rPr>
        <w:t>Ubufakazi obokugcizelela endabeni “yamajemusi emvukuzane” usunjengomdlalo ethuthukayo siwukhangele.</w:t>
      </w:r>
    </w:p>
    <w:p w:rsidR="00A05F43" w:rsidRDefault="00A05F43" w:rsidP="00A05F43">
      <w:pPr>
        <w:ind w:left="720"/>
        <w:jc w:val="center"/>
        <w:rPr>
          <w:sz w:val="24"/>
          <w:szCs w:val="24"/>
        </w:rPr>
      </w:pPr>
      <w:r>
        <w:rPr>
          <w:b/>
          <w:sz w:val="24"/>
          <w:szCs w:val="24"/>
          <w:u w:val="single"/>
        </w:rPr>
        <w:t>Ukuhamb</w:t>
      </w:r>
      <w:r w:rsidR="00F22292">
        <w:rPr>
          <w:b/>
          <w:sz w:val="24"/>
          <w:szCs w:val="24"/>
          <w:u w:val="single"/>
        </w:rPr>
        <w:t>a</w:t>
      </w:r>
      <w:r>
        <w:rPr>
          <w:b/>
          <w:sz w:val="24"/>
          <w:szCs w:val="24"/>
          <w:u w:val="single"/>
        </w:rPr>
        <w:t xml:space="preserve"> kwegetsi ehlelweni lwemizwa</w:t>
      </w:r>
    </w:p>
    <w:p w:rsidR="00A05F43" w:rsidRDefault="00A05F43" w:rsidP="00A05F43">
      <w:pPr>
        <w:ind w:left="720"/>
        <w:rPr>
          <w:sz w:val="24"/>
          <w:szCs w:val="24"/>
        </w:rPr>
      </w:pPr>
      <w:r>
        <w:rPr>
          <w:sz w:val="24"/>
          <w:szCs w:val="24"/>
        </w:rPr>
        <w:t xml:space="preserve">UEdison engakabumbi isibani esingela vuthi langabi, uEllen White wayesebhale ngokuhamba kwegetsi ebuchotsheni likohlelo lwemizwa emnyakeni elitshumi eyandulelayo.  Umbiko wakhe wakhitshwa ngo 1869 kuphephandab elaba yinxenye yebhuku lesibili ele Testimonies: </w:t>
      </w:r>
      <w:r w:rsidR="00690406">
        <w:rPr>
          <w:sz w:val="24"/>
          <w:szCs w:val="24"/>
        </w:rPr>
        <w:t xml:space="preserve"> </w:t>
      </w:r>
    </w:p>
    <w:p w:rsidR="00690406" w:rsidRDefault="00690406" w:rsidP="00690406">
      <w:pPr>
        <w:ind w:left="1440"/>
        <w:rPr>
          <w:sz w:val="24"/>
          <w:szCs w:val="24"/>
        </w:rPr>
      </w:pPr>
      <w:r>
        <w:rPr>
          <w:sz w:val="24"/>
          <w:szCs w:val="24"/>
        </w:rPr>
        <w:t>Okupambanisa ukuhamba kwegetsi esehlelweni lwemizwa kuphungula amndla ezitho eziqakathekileyo, besekusibalokuthundubeza (ukuba ingqondo izwe okupheleleyo) imizwa eyengqondo.”  Testimonies vol. 2 ikhasi 347.</w:t>
      </w:r>
    </w:p>
    <w:p w:rsidR="00690406" w:rsidRDefault="0094074C" w:rsidP="00690406">
      <w:pPr>
        <w:rPr>
          <w:sz w:val="24"/>
          <w:szCs w:val="24"/>
        </w:rPr>
      </w:pPr>
      <w:r>
        <w:rPr>
          <w:sz w:val="24"/>
          <w:szCs w:val="24"/>
        </w:rPr>
        <w:t>Ngemva kweminyaka emithathu wakhuluma ngakubiza ngokuthi”ngamandla okagetsi osengqondweni”  okuyikho okuvikela imikhuhlane (Testimonies vol. 3 ikhasi 157)  Funda njalo ugwalo Education amakhasi 197 lo 209.  Ekubhaleni kuka Ellen White emnyakeni elikhulu edlduleyo, kwakkulolwazi olulutshwane ngesayensi yokusebenzakwezitho zomzimba i(physiology).  Kukalutshwane kakhulu okwakusaziwa ngokuvezwa yigetsi.  Umqondo wokukhamba kwegetsi emzimbeni kwakkuyimbo (engajayelekanga) emcabangweni yabodokotela.  Kwaze kwathi ngo 1929 – sekwedlule iminyaka elitshumi lane ngemv kokukloba kuka Ellen White, ngemva kweminyaka engamatshumi ayisisithuphaaqala ukukhuluma “ngokuhamba kwegetsi ehlelweni lwemizwa,” lapho imisebenzi yabesayensi ephezu kwalolu daba yaqala ukukhitshelwa uzulu; kwedula futhi ikhulu leminyaka ukuze le imfundiso i</w:t>
      </w:r>
      <w:r w:rsidR="00434A5F">
        <w:rPr>
          <w:sz w:val="24"/>
          <w:szCs w:val="24"/>
        </w:rPr>
        <w:t xml:space="preserve">qakathekiswe.  Sizacupha kugwadlwana luka W Grey Walker:  </w:t>
      </w:r>
    </w:p>
    <w:p w:rsidR="00434A5F" w:rsidRDefault="00434A5F" w:rsidP="002517DD">
      <w:pPr>
        <w:ind w:left="720"/>
        <w:rPr>
          <w:sz w:val="24"/>
          <w:szCs w:val="24"/>
        </w:rPr>
      </w:pPr>
      <w:r>
        <w:rPr>
          <w:sz w:val="24"/>
          <w:szCs w:val="24"/>
        </w:rPr>
        <w:t>“Owe Germany isazi semikhuhlane yengqondo,esebenza e Jena, waqala ukuphipha imipikitsha engajwayelekanga iyimizila ezi</w:t>
      </w:r>
      <w:r w:rsidR="002517DD">
        <w:rPr>
          <w:sz w:val="24"/>
          <w:szCs w:val="24"/>
        </w:rPr>
        <w:t xml:space="preserve">nkimbinkimbi (wavy).  Kwakufanele kuqumbaqumba abanye ayesebenza labo, ngoba wayesithi le mizila itshengisa ukusebenza labo, ngoba </w:t>
      </w:r>
      <w:r w:rsidR="00A07C53">
        <w:rPr>
          <w:sz w:val="24"/>
          <w:szCs w:val="24"/>
        </w:rPr>
        <w:t xml:space="preserve">wayesithi le mizila itshengisa ukusebenza kwegetsi engqondweni yomuntu.  Akakho owakunakayo lokhu.  Akakho owake wazama ukuthi aphinde umsebenzi lo owokuklinga (experiment) ngesikhathi unkosikazi White ebhala </w:t>
      </w:r>
      <w:r w:rsidR="00A07C53">
        <w:rPr>
          <w:sz w:val="24"/>
          <w:szCs w:val="24"/>
        </w:rPr>
        <w:lastRenderedPageBreak/>
        <w:t>ngale indaba, abantu babesemnyameni bengazi ubudlelwano obukhona phakathi kokudla okudliweyo lesimo sempilakahle jikelele.  Abahlahli-ndlela bama Adventist bayakufakaza lokhu.  Ungazibalela ngendaba ezikugwalo ‘Story of our Health Message,’ amakhasi 23 lo 27.  Kodwa uThixo, umlobi wemithetho yemvelo, wayethakazelela ukuthi abantu abalandela ubuthungameli bakhe babelempila-kahle.  UThixo wapha izeluleko esiziguqule imikhuba yokuphila ebandleni njalo zaze zafinyelela ekuphathiseni umhlaba wonke.</w:t>
      </w:r>
    </w:p>
    <w:p w:rsidR="00A07C53" w:rsidRDefault="00A07C53" w:rsidP="002517DD">
      <w:pPr>
        <w:ind w:left="720"/>
        <w:rPr>
          <w:sz w:val="24"/>
          <w:szCs w:val="24"/>
        </w:rPr>
      </w:pPr>
      <w:r>
        <w:rPr>
          <w:sz w:val="24"/>
          <w:szCs w:val="24"/>
        </w:rPr>
        <w:t>Ama Seventh-day Adventists sebebone amasayentisti, munye ngamunye bevumelana lokwatshiwoyo.  Sizakhangela amaripoti awezifundo ezivela ku Clive M McCay, PhD.</w:t>
      </w:r>
      <w:r w:rsidR="00021B6C">
        <w:rPr>
          <w:sz w:val="24"/>
          <w:szCs w:val="24"/>
        </w:rPr>
        <w:t xml:space="preserve">  Umbalisi wemfundo ephakemeyo (prof.) ephathelane lezokondleka komzimba eUnivesiti ye Cornell.  Lapha sizaletha inkulumo eyaphiwa ngudokotela McCayi e – Ithaca, New York, ziku Mabasa (April), ngo 1958.  Lezi inkulumo zakhe kwacelwa ukuthi zikhitshwe zihlelwe kathathu kuphephandaba ele Review and Herald ekika Nhlolanja (February) 12, 19, 26, ngo 1959.  UDokotela uMcCay wacupha okukphathelane lokondleka komzimba egwalweni luka Ellen White u Ministry of Healing and Counsels on Diet and Foods, wasekuqathanisa limibono yakhathesi eyamukelwayo ngabathungamela ezokondleka komzimba.  Ngalokhu-ke watshengisa ukuthi “imiqondo ephathelane lobudlelwano phakathi kokudla okukheethwe</w:t>
      </w:r>
      <w:r w:rsidR="00611BEB">
        <w:rPr>
          <w:sz w:val="24"/>
          <w:szCs w:val="24"/>
        </w:rPr>
        <w:t xml:space="preserve"> ngohlelo lempilakahle kufakazelwa yintuthuko yesayensi yeminyaka eyadlulayo.  – Review and Herald, kuNhlolanja(February) 26, 1959 ikhasi 10.</w:t>
      </w:r>
    </w:p>
    <w:p w:rsidR="00611BEB" w:rsidRDefault="00CE4C22" w:rsidP="002517DD">
      <w:pPr>
        <w:ind w:left="720"/>
        <w:rPr>
          <w:sz w:val="24"/>
          <w:szCs w:val="24"/>
        </w:rPr>
      </w:pPr>
      <w:r>
        <w:rPr>
          <w:sz w:val="24"/>
          <w:szCs w:val="24"/>
        </w:rPr>
        <w:t>UDokotela McCay wayekwazi ukubindeka kwabantu nxa sekumele bagukqule imikhuba ephathelane lokudla okondla umzimba.  Waveza ukumangala ukuthi unkosikazi White wenelisa “ukuhuga abantu ukuthi</w:t>
      </w:r>
      <w:r w:rsidR="00513339">
        <w:rPr>
          <w:sz w:val="24"/>
          <w:szCs w:val="24"/>
        </w:rPr>
        <w:t xml:space="preserve"> bathuthukise ukhetho likudla lalabo ngokuhleleka.</w:t>
      </w:r>
      <w:r w:rsidR="00476B73">
        <w:rPr>
          <w:sz w:val="24"/>
          <w:szCs w:val="24"/>
        </w:rPr>
        <w:t xml:space="preserve">  “Uyafunisela njalo ababenga thuthukisa impilo alubana bemukela imfundiso yenkosikazi White.”  Ibid  Inkulumo eyayilandelana le, yogoqwa/yaphethwa ngala amazwi (anzima) alohlonzi:</w:t>
      </w:r>
    </w:p>
    <w:p w:rsidR="00476B73" w:rsidRDefault="00476B73" w:rsidP="002517DD">
      <w:pPr>
        <w:ind w:left="720"/>
        <w:rPr>
          <w:sz w:val="24"/>
          <w:szCs w:val="24"/>
        </w:rPr>
      </w:pPr>
      <w:r>
        <w:rPr>
          <w:sz w:val="24"/>
          <w:szCs w:val="24"/>
        </w:rPr>
        <w:t>“Asikho esinye isiqondiso esingcono esikhona kulezi insuku ngaphandle komsebenzi wenkosikazi Whiste lanxa wabhalwa kudala, wandulela konke okuphathelane lesayensi yokondleka komzimba.” Ibid</w:t>
      </w:r>
    </w:p>
    <w:p w:rsidR="00476B73" w:rsidRDefault="00A02DAC" w:rsidP="002517DD">
      <w:pPr>
        <w:ind w:left="720"/>
        <w:rPr>
          <w:sz w:val="24"/>
          <w:szCs w:val="24"/>
        </w:rPr>
      </w:pPr>
      <w:r>
        <w:rPr>
          <w:sz w:val="24"/>
          <w:szCs w:val="24"/>
        </w:rPr>
        <w:t xml:space="preserve">Kuyathokozisa kakhulu ukuba ngofakazi bokubona ukufakazelana likuvumelana okukhona phakathi kolwazi lwesayensi khathesi lomoya wesiiprofethi owabhalwa emnyakeni elikhulu eyadlulayo.  Lokhu kusipha isibindi ezinhliziyweni zethu ukuthi </w:t>
      </w:r>
      <w:r w:rsidR="00AE0831">
        <w:rPr>
          <w:sz w:val="24"/>
          <w:szCs w:val="24"/>
        </w:rPr>
        <w:t>izeluleko lemfundiso eyabhalwa  ngempenseli yinye, yasungulwa engqondweni zomlobi wenhlakanipho leqiniso.</w:t>
      </w:r>
    </w:p>
    <w:p w:rsidR="00AE0831" w:rsidRPr="00A05F43" w:rsidRDefault="00AE0831" w:rsidP="002517DD">
      <w:pPr>
        <w:ind w:left="720"/>
        <w:rPr>
          <w:sz w:val="24"/>
          <w:szCs w:val="24"/>
        </w:rPr>
      </w:pPr>
      <w:r>
        <w:rPr>
          <w:sz w:val="24"/>
          <w:szCs w:val="24"/>
        </w:rPr>
        <w:lastRenderedPageBreak/>
        <w:t>Silethe inselela yokuqhudelana kodwa le yinzwisa nje.  Izifundo ezilandelayo zilolwazi lobufakazi obusuthisayo.  Kusifundo sesithathu (3) sizabuyela emuva iAdvent Movement iqalisa, sifunde ngobizo luka Ellen Harmon ukuthi abe yisithunywa sika Thixo.</w:t>
      </w: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EF478A" w:rsidRDefault="00EF478A" w:rsidP="00C04910">
      <w:pPr>
        <w:rPr>
          <w:sz w:val="24"/>
          <w:szCs w:val="24"/>
        </w:rPr>
      </w:pPr>
    </w:p>
    <w:p w:rsidR="00786FEB" w:rsidRDefault="00B16D52" w:rsidP="00C04910">
      <w:pPr>
        <w:rPr>
          <w:sz w:val="24"/>
          <w:szCs w:val="24"/>
        </w:rPr>
      </w:pPr>
      <w:r w:rsidRPr="00C04910">
        <w:rPr>
          <w:sz w:val="24"/>
          <w:szCs w:val="24"/>
        </w:rPr>
        <w:t xml:space="preserve">                  </w:t>
      </w:r>
    </w:p>
    <w:p w:rsidR="00786FEB" w:rsidRDefault="00786FEB" w:rsidP="00C04910">
      <w:pPr>
        <w:rPr>
          <w:sz w:val="24"/>
          <w:szCs w:val="24"/>
        </w:rPr>
      </w:pPr>
    </w:p>
    <w:p w:rsidR="00786FEB" w:rsidRDefault="00786FEB" w:rsidP="00C04910">
      <w:pPr>
        <w:rPr>
          <w:sz w:val="24"/>
          <w:szCs w:val="24"/>
        </w:rPr>
      </w:pPr>
    </w:p>
    <w:p w:rsidR="00786FEB" w:rsidRDefault="00786FEB" w:rsidP="00C04910">
      <w:pPr>
        <w:rPr>
          <w:sz w:val="24"/>
          <w:szCs w:val="24"/>
        </w:rPr>
      </w:pPr>
    </w:p>
    <w:p w:rsidR="00786FEB" w:rsidRDefault="00786FEB" w:rsidP="00C04910">
      <w:pPr>
        <w:rPr>
          <w:sz w:val="24"/>
          <w:szCs w:val="24"/>
        </w:rPr>
      </w:pPr>
    </w:p>
    <w:p w:rsidR="00786FEB" w:rsidRDefault="00786FEB" w:rsidP="00C04910">
      <w:pPr>
        <w:rPr>
          <w:sz w:val="24"/>
          <w:szCs w:val="24"/>
        </w:rPr>
      </w:pPr>
    </w:p>
    <w:p w:rsidR="00786FEB" w:rsidRDefault="00786FEB" w:rsidP="00C04910">
      <w:pPr>
        <w:rPr>
          <w:sz w:val="24"/>
          <w:szCs w:val="24"/>
        </w:rPr>
      </w:pPr>
    </w:p>
    <w:p w:rsidR="00786FEB" w:rsidRDefault="00786FEB" w:rsidP="00C04910">
      <w:pPr>
        <w:rPr>
          <w:sz w:val="24"/>
          <w:szCs w:val="24"/>
        </w:rPr>
      </w:pPr>
    </w:p>
    <w:p w:rsidR="00786FEB" w:rsidRDefault="00786FEB" w:rsidP="00C04910">
      <w:pPr>
        <w:rPr>
          <w:sz w:val="24"/>
          <w:szCs w:val="24"/>
        </w:rPr>
      </w:pPr>
    </w:p>
    <w:p w:rsidR="00786FEB" w:rsidRDefault="00786FEB" w:rsidP="00C04910">
      <w:pPr>
        <w:rPr>
          <w:sz w:val="24"/>
          <w:szCs w:val="24"/>
        </w:rPr>
      </w:pPr>
    </w:p>
    <w:p w:rsidR="00786FEB" w:rsidRDefault="00786FEB" w:rsidP="00786FEB">
      <w:pPr>
        <w:ind w:firstLine="720"/>
        <w:jc w:val="center"/>
        <w:rPr>
          <w:b/>
          <w:sz w:val="28"/>
          <w:szCs w:val="28"/>
        </w:rPr>
      </w:pPr>
      <w:r>
        <w:rPr>
          <w:b/>
          <w:sz w:val="28"/>
          <w:szCs w:val="28"/>
        </w:rPr>
        <w:lastRenderedPageBreak/>
        <w:t>IZIQONDISO  ZOBUPROFETHI -  ISIFUNDO 3</w:t>
      </w:r>
    </w:p>
    <w:p w:rsidR="00786FEB" w:rsidRDefault="00786FEB" w:rsidP="00786FEB">
      <w:pPr>
        <w:ind w:firstLine="720"/>
        <w:jc w:val="center"/>
        <w:rPr>
          <w:b/>
          <w:sz w:val="28"/>
          <w:szCs w:val="28"/>
        </w:rPr>
      </w:pPr>
      <w:r>
        <w:rPr>
          <w:b/>
          <w:sz w:val="28"/>
          <w:szCs w:val="28"/>
        </w:rPr>
        <w:t>Ukulalela umbono wezulwini</w:t>
      </w:r>
    </w:p>
    <w:p w:rsidR="00786FEB" w:rsidRDefault="00786FEB" w:rsidP="00786FEB">
      <w:pPr>
        <w:rPr>
          <w:sz w:val="24"/>
          <w:szCs w:val="24"/>
        </w:rPr>
      </w:pPr>
      <w:r>
        <w:rPr>
          <w:sz w:val="24"/>
          <w:szCs w:val="24"/>
        </w:rPr>
        <w:t xml:space="preserve">Ivesi eqondisayo:  </w:t>
      </w:r>
      <w:r>
        <w:rPr>
          <w:i/>
          <w:sz w:val="24"/>
          <w:szCs w:val="24"/>
        </w:rPr>
        <w:t>Yikhoke, ………. Kangiqholozelanga umbono ovela ezulwini</w:t>
      </w:r>
      <w:r w:rsidR="008D49B9">
        <w:rPr>
          <w:sz w:val="24"/>
          <w:szCs w:val="24"/>
        </w:rPr>
        <w:t xml:space="preserve"> – Imisebenzi 26:19</w:t>
      </w:r>
    </w:p>
    <w:p w:rsidR="008D49B9" w:rsidRDefault="008D49B9" w:rsidP="00786FEB">
      <w:pPr>
        <w:rPr>
          <w:sz w:val="24"/>
          <w:szCs w:val="24"/>
        </w:rPr>
      </w:pPr>
      <w:r>
        <w:rPr>
          <w:sz w:val="24"/>
          <w:szCs w:val="24"/>
        </w:rPr>
        <w:t>Ukuze</w:t>
      </w:r>
      <w:r w:rsidR="00DC674B">
        <w:rPr>
          <w:sz w:val="24"/>
          <w:szCs w:val="24"/>
        </w:rPr>
        <w:t xml:space="preserve"> ubone okungakavezwa yilesi sifundo – bala ku Life Sketches, amakhasi 17-53 laku Amakhosi 69-73</w:t>
      </w:r>
    </w:p>
    <w:p w:rsidR="002913F0" w:rsidRDefault="002913F0" w:rsidP="00786FEB">
      <w:pPr>
        <w:rPr>
          <w:sz w:val="24"/>
          <w:szCs w:val="24"/>
        </w:rPr>
      </w:pPr>
      <w:r>
        <w:rPr>
          <w:sz w:val="24"/>
          <w:szCs w:val="24"/>
        </w:rPr>
        <w:t xml:space="preserve">Kulesi isifundo sizalandisa udaba luka Ellen Harmon white lokubizelwa kwakhe esikhundleni sobuprofethi.  Sizabona isandla esiqondisayo </w:t>
      </w:r>
      <w:r w:rsidRPr="002913F0">
        <w:rPr>
          <w:sz w:val="24"/>
          <w:szCs w:val="24"/>
        </w:rPr>
        <w:t>esa</w:t>
      </w:r>
      <w:r>
        <w:rPr>
          <w:sz w:val="24"/>
          <w:szCs w:val="24"/>
        </w:rPr>
        <w:t>lo olokuhlakanipha konke lamandla onke uThixo, owasebensisa njalo olungisela lo umama esesemncinyane umsebenzi wempilo yakhe.</w:t>
      </w:r>
    </w:p>
    <w:p w:rsidR="008805CC" w:rsidRDefault="008805CC" w:rsidP="00786FEB">
      <w:pPr>
        <w:rPr>
          <w:sz w:val="24"/>
          <w:szCs w:val="24"/>
        </w:rPr>
      </w:pPr>
      <w:r>
        <w:rPr>
          <w:b/>
          <w:sz w:val="24"/>
          <w:szCs w:val="24"/>
          <w:u w:val="single"/>
        </w:rPr>
        <w:t>Izimo zombono ka Ellen Harmon owakuqala.</w:t>
      </w:r>
    </w:p>
    <w:p w:rsidR="008805CC" w:rsidRDefault="008805CC" w:rsidP="00786FEB">
      <w:pPr>
        <w:rPr>
          <w:sz w:val="24"/>
          <w:szCs w:val="24"/>
        </w:rPr>
      </w:pPr>
      <w:r>
        <w:rPr>
          <w:sz w:val="24"/>
          <w:szCs w:val="24"/>
        </w:rPr>
        <w:t>UEllen Harmon waphiwa umbono wakuqala ngompalakazi (December) ka 1844, kusanda kwedlula (ukudaniswa) ukudana okukkhulu.  Omama abahlanu bebesemthandazweni ekuseni endllini yakho Haines eSouth Portland maine, bemdinga uThixo befuna ukukhanyiselwa.  Babesemkhulelkweni, lapho izulu lalingathi selisondele eduzane, kwathi omuknye wabo osemutsha uEllen Hrmon (owathi esetshadile wabizwa ngokuthi ngu Ellen Gould White) wakhanya eselahlekelwe yikho konke okwakusenzakala.  Wayesesembonweni, wayengasaphefumuli, lokhu kwabakhathaza abanye.  Babasazi isimo sika Ellen, esokuba (yengcuba) buthakathaka emzimbeni, bakhala ngokuhlulukelwa sebesithi usephela</w:t>
      </w:r>
      <w:r w:rsidR="00616EBA">
        <w:rPr>
          <w:sz w:val="24"/>
          <w:szCs w:val="24"/>
        </w:rPr>
        <w:t>) impilo yakhe isiyaphela.</w:t>
      </w:r>
    </w:p>
    <w:p w:rsidR="00616EBA" w:rsidRDefault="00616EBA" w:rsidP="00786FEB">
      <w:pPr>
        <w:rPr>
          <w:sz w:val="24"/>
          <w:szCs w:val="24"/>
        </w:rPr>
      </w:pPr>
      <w:r>
        <w:rPr>
          <w:sz w:val="24"/>
          <w:szCs w:val="24"/>
        </w:rPr>
        <w:t>Kanti kwakungenjalo, esebhala ngakho sekwedlule isikhathi yena uEllen uthi:  “Kimi kwakulizulu, kwakuyimpilo.” – Manuscript 16, 1894, kukcutshwe ku Messenger to the Remnant, ikhasi 6.  Ngendlela ekhanyayo, ebalulekileyo waboniswa ama-advent, baphakathi kohambo emgwaqweni ongaphezu komhlaba, besiyia eMzini ongcwele.  Wayelabo sebengena emasangweni womukzi wasezulwini ukuze bahabe sebekholisa umcvuzo wabathembekilelyo.  Ubhala ngakkho esithi:</w:t>
      </w:r>
    </w:p>
    <w:p w:rsidR="00616EBA" w:rsidRDefault="00616EBA" w:rsidP="00615630">
      <w:pPr>
        <w:ind w:left="720"/>
        <w:rPr>
          <w:sz w:val="24"/>
          <w:szCs w:val="24"/>
        </w:rPr>
      </w:pPr>
      <w:r>
        <w:rPr>
          <w:sz w:val="24"/>
          <w:szCs w:val="24"/>
        </w:rPr>
        <w:t>Ngasengisithi angisayi kuphenduka ko umhlaba futhi.  Ngithe ngiqala njalo ukuphefumula ngangingasezwa lutho.  Kwakumnyama konke.  Ukukhanya lenkazimulo kwasekusisthe ukubona emehlweni ami, ngahlala nginjalo okwamahola amanengi, ngaqala ukubona ukukhanya</w:t>
      </w:r>
      <w:r w:rsidR="00615630">
        <w:rPr>
          <w:sz w:val="24"/>
          <w:szCs w:val="24"/>
        </w:rPr>
        <w:t xml:space="preserve"> kancane kancane, ngasengibuza ukuthi ngangingaphi.</w:t>
      </w:r>
    </w:p>
    <w:p w:rsidR="00615630" w:rsidRDefault="00615630" w:rsidP="00615630">
      <w:pPr>
        <w:ind w:left="720"/>
        <w:rPr>
          <w:sz w:val="24"/>
          <w:szCs w:val="24"/>
        </w:rPr>
      </w:pPr>
      <w:r>
        <w:rPr>
          <w:sz w:val="24"/>
          <w:szCs w:val="24"/>
        </w:rPr>
        <w:t>“ulalpha endlini yami” watsho umninindlu.  “Kuyini lapha?  “Kuyini lapha?  Mina angilapha?  Kanti awukwazi yini lokhu?  Kwayikhona kusithi dlwe!  “Lapha yiwo umukzi wami?  Sengiphendukile lapha njalo?  Oh bakithi.</w:t>
      </w:r>
    </w:p>
    <w:p w:rsidR="00615630" w:rsidRDefault="00615630" w:rsidP="00615630">
      <w:pPr>
        <w:ind w:left="720"/>
        <w:rPr>
          <w:sz w:val="24"/>
          <w:szCs w:val="24"/>
        </w:rPr>
      </w:pPr>
      <w:r>
        <w:rPr>
          <w:sz w:val="24"/>
          <w:szCs w:val="24"/>
        </w:rPr>
        <w:lastRenderedPageBreak/>
        <w:t>“Ngakhona sengizibona ngilapha, ngezwa sengikhanuka ekhaya ngasengibona umhlaba engcono, kwasekungonela konke.”  Life Sketches amakhasi 67, 68.</w:t>
      </w:r>
    </w:p>
    <w:p w:rsidR="00615630" w:rsidRDefault="00615630" w:rsidP="00615630">
      <w:pPr>
        <w:rPr>
          <w:sz w:val="24"/>
          <w:szCs w:val="24"/>
        </w:rPr>
      </w:pPr>
      <w:r>
        <w:rPr>
          <w:sz w:val="24"/>
          <w:szCs w:val="24"/>
        </w:rPr>
        <w:t>UEllen wawubhala umbono lo ngo 1845:</w:t>
      </w:r>
    </w:p>
    <w:p w:rsidR="00615630" w:rsidRDefault="00615630" w:rsidP="00615630">
      <w:pPr>
        <w:ind w:left="720"/>
        <w:rPr>
          <w:sz w:val="24"/>
          <w:szCs w:val="24"/>
        </w:rPr>
      </w:pPr>
      <w:r>
        <w:rPr>
          <w:sz w:val="24"/>
          <w:szCs w:val="24"/>
        </w:rPr>
        <w:t>Ngahti ngisakhuleka ku-Olthari yemhulu, umoya ongcwele wehlela phezu kwami, kwangathi ngiyenyuka ngiyaphezulu, ngaphezu komhlaba lo omnyama.  Ngatshibilika ngikhangela, ngidinga ama-Adventist emhlabeni kodwa gabaswela</w:t>
      </w:r>
      <w:r w:rsidR="00BE78DA">
        <w:rPr>
          <w:sz w:val="24"/>
          <w:szCs w:val="24"/>
        </w:rPr>
        <w:t>.  Kulapho engezwa khona ilizwi lisithi kimi, khangela fukthi, ukhkangelele uphsa amehlo ngaphezudlwana.”  Ngaphakamisa amehlo ami, ngabona indlela enciphileyo kodwa eqonde nta, iphenjwe ngaphezulu kkkhulu phezu kwalo umhlaba.  Kule indlela abangama Adventist babephakathi kohambo beqonde imzini owawukhkatshana le, lapho okuphelela khona le indlela.  Ngapha ekuqalilseni kwendlela kwakulesibani esikhanyisa kakhulu, ngatshelwa yingilosi ukuba yikukhala kwaphakathi kobusuku.  Isibane lesi ssikhanyisa indlela, sibpha ukukhanya ukuze bangakhubeki.  Nxa babegxilisa amehlo abo kuJesu, owayephambi kwabo, ebakhokhela kulo umuzi, babelondolozekile, bengekho engozii. – Early Writings, ikhasi 14.</w:t>
      </w:r>
    </w:p>
    <w:p w:rsidR="00BE78DA" w:rsidRDefault="005663A4" w:rsidP="00BE78DA">
      <w:pPr>
        <w:rPr>
          <w:sz w:val="24"/>
          <w:szCs w:val="24"/>
        </w:rPr>
      </w:pPr>
      <w:r>
        <w:rPr>
          <w:sz w:val="24"/>
          <w:szCs w:val="24"/>
        </w:rPr>
        <w:t>Ngenxa yokuncipha kwendawo yokubhala, asingeke siwubike wonke umbono.  UKbhalwe ku Early Writings.  Amakhasi 14-20;  Life Sketches, amakhasi 64-68.</w:t>
      </w:r>
    </w:p>
    <w:p w:rsidR="005663A4" w:rsidRDefault="005663A4" w:rsidP="00BE78DA">
      <w:pPr>
        <w:rPr>
          <w:sz w:val="24"/>
          <w:szCs w:val="24"/>
        </w:rPr>
      </w:pPr>
      <w:r>
        <w:rPr>
          <w:b/>
          <w:sz w:val="24"/>
          <w:szCs w:val="24"/>
        </w:rPr>
        <w:t>UKUDANA  LOKUDANGALA  OKWANDULELA  UMBONO</w:t>
      </w:r>
    </w:p>
    <w:p w:rsidR="005663A4" w:rsidRDefault="00D94A85" w:rsidP="00BE78DA">
      <w:pPr>
        <w:rPr>
          <w:sz w:val="24"/>
          <w:szCs w:val="24"/>
        </w:rPr>
      </w:pPr>
      <w:r>
        <w:rPr>
          <w:sz w:val="24"/>
          <w:szCs w:val="24"/>
        </w:rPr>
        <w:t>Umhlangano wama-Adventist e America, (owababekhangelela) owababelungiselela ukuza kwesibili kuka Jesu Kristu, wawulamandla usudonsela inkulungwane zamaKristu aye zinikele.  Bonke laba babefinyelelwa ngokubhaliweyo, imibhalo yayisifinyelela indawo ezinengi emhlabeni.  – ibid. ikhasi 24</w:t>
      </w:r>
    </w:p>
    <w:p w:rsidR="004F260A" w:rsidRDefault="004F260A" w:rsidP="00BE78DA">
      <w:pPr>
        <w:rPr>
          <w:sz w:val="24"/>
          <w:szCs w:val="24"/>
        </w:rPr>
      </w:pPr>
      <w:r>
        <w:rPr>
          <w:sz w:val="24"/>
          <w:szCs w:val="24"/>
        </w:rPr>
        <w:t>Obaba labomama abanengi besebezilungisele ukuthi behlangane leNkosi yabo ngoMfufu (October) 22 ngo 1844.  Babekhangelele ukuthi uzaqamuka emafini ezulwini.  Omkhulu webandla u Spalding wabhala esithi ngalokhu:</w:t>
      </w:r>
    </w:p>
    <w:p w:rsidR="00C33AB0" w:rsidRDefault="00C33AB0" w:rsidP="00BE78DA">
      <w:pPr>
        <w:rPr>
          <w:sz w:val="24"/>
          <w:szCs w:val="24"/>
        </w:rPr>
      </w:pPr>
      <w:r>
        <w:rPr>
          <w:sz w:val="24"/>
          <w:szCs w:val="24"/>
        </w:rPr>
        <w:t xml:space="preserve">“Ukudangala okubuhlungu kwaba ngokwabo.  Inkosi uJesu Kristu </w:t>
      </w:r>
      <w:r w:rsidR="00A10F5C">
        <w:rPr>
          <w:sz w:val="24"/>
          <w:szCs w:val="24"/>
        </w:rPr>
        <w:t>kasabuyanga ngesikhathi ayekhangelelwe ngaso, mhlaka 22 kuMfumfu (October) ngo 1844.  Ngalokhu kudangala okwabasindayo, babalobudlelwano lamakholwa ababekhangelela ukuza kukaKristu okwakuqala bafanana lawo wonke amaJuda, abapostoki ubukhosi bukayise uDavida, ukuza kuka Mesiya ukuzo thatha  ubukhosi bukayise uDavida, ukuza abuse (emhlabeni).  Kuwo wonke umhlab.  Esebulewe ekhalivari, kwangazathi isisusa sendaba sasesibhidlikile.  Ngokukdangala okukhkulu njalo obulomunye, balila; “kodwa thina sasithembe ukuthi wayenguye owayezahlenga uIsrael” ULuka 24:13-24.  Njengababe Advent yokuqala abafundi bebephambanisile hatshi ngesikhathi kumbe umukntu, kodwa ihofisi lesenzakalo, yiko ngesikhathi</w:t>
      </w:r>
      <w:r w:rsidR="00BB6C35">
        <w:rPr>
          <w:sz w:val="24"/>
          <w:szCs w:val="24"/>
        </w:rPr>
        <w:t xml:space="preserve"> se-adventi yesibili bephambanisile, </w:t>
      </w:r>
      <w:r w:rsidR="00BB6C35">
        <w:rPr>
          <w:sz w:val="24"/>
          <w:szCs w:val="24"/>
        </w:rPr>
        <w:lastRenderedPageBreak/>
        <w:t>hatshi ngesikhathji kumbe umuntu, kodwa umsebenzi ayezawenza ngalokho-ke isehlakalo lababesiphambanisile, ababesikhangelele babesiphambanisile.  Bagabhelwa yikudangala kwabok, lokwesaba kwabo ngoba behluleka uukutsho ngaphambili okuzakwenzakala, babazinhlekisa bachothozwa yizitha zabo ezebandla labasemhlabeni.  AmaKristu awesenturi yakuqala lalabo abe 19</w:t>
      </w:r>
      <w:r w:rsidR="00BB6C35" w:rsidRPr="00BB6C35">
        <w:rPr>
          <w:sz w:val="24"/>
          <w:szCs w:val="24"/>
          <w:vertAlign w:val="superscript"/>
        </w:rPr>
        <w:t>th</w:t>
      </w:r>
      <w:r w:rsidR="00BB6C35">
        <w:rPr>
          <w:sz w:val="24"/>
          <w:szCs w:val="24"/>
        </w:rPr>
        <w:t xml:space="preserve"> senturi, babalokuhlupheka, ukolo lwabo lwalingwa okwedlula okwesinye isikhathi sembalil yebandla.  Baba lenselela; kambe isiprofethi singamanga na?  Kasmbe besikholwa inganekwane?  Kasmbe kuleNkosi enguNkulunkulu na?  Akekkho umsindisi yini?  Akekho uNkulunkulu na?  Bembeswa yikuphambana lokwesaba. – Ibid  Ikhasi 26, 27.</w:t>
      </w:r>
    </w:p>
    <w:p w:rsidR="00554104" w:rsidRDefault="00554104" w:rsidP="00BE78DA">
      <w:pPr>
        <w:rPr>
          <w:sz w:val="24"/>
          <w:szCs w:val="24"/>
        </w:rPr>
      </w:pPr>
      <w:r>
        <w:rPr>
          <w:sz w:val="24"/>
          <w:szCs w:val="24"/>
        </w:rPr>
        <w:t>Umbono owaphiwa uEllen Harmon inyanga ezimbili zingakadluli</w:t>
      </w:r>
      <w:r w:rsidR="00F45C5E">
        <w:rPr>
          <w:sz w:val="24"/>
          <w:szCs w:val="24"/>
        </w:rPr>
        <w:t xml:space="preserve"> ngemva kokudangala wabonisa ukuthi uThixo kabalahlanga abathembekileyo bakhe, njalo balokhu bebeke ithemba labo kuye lokuthi “nxa bezagxilisa amehlo abo kuJesu” uzabakhukhelela bevikelekile besiya emzini wasezulwini.  Isizatho sokuthi kwaba lokudngala kasicasiswanga ngumbono.  Lokhu kwakuzavela ekubaleni iBhayibhili – njalo lokhu kwenzakala.  Umbono wapha (isiqiniselo) isithebiso sokuthi uThixo wabakhokhela njalo wayelokhu engumkkhokheli wabo.</w:t>
      </w:r>
    </w:p>
    <w:p w:rsidR="003719DD" w:rsidRDefault="003719DD" w:rsidP="00BE78DA">
      <w:pPr>
        <w:rPr>
          <w:sz w:val="24"/>
          <w:szCs w:val="24"/>
        </w:rPr>
      </w:pPr>
      <w:r>
        <w:rPr>
          <w:b/>
          <w:sz w:val="24"/>
          <w:szCs w:val="24"/>
        </w:rPr>
        <w:t>Ukwemukelwa kombono</w:t>
      </w:r>
    </w:p>
    <w:p w:rsidR="003719DD" w:rsidRDefault="003719DD" w:rsidP="00BE78DA">
      <w:pPr>
        <w:rPr>
          <w:sz w:val="24"/>
          <w:szCs w:val="24"/>
        </w:rPr>
      </w:pPr>
      <w:r>
        <w:rPr>
          <w:sz w:val="24"/>
          <w:szCs w:val="24"/>
        </w:rPr>
        <w:t>Ithuba lakuqala lokubika umbono lo lavela</w:t>
      </w:r>
      <w:r w:rsidR="0031287C">
        <w:rPr>
          <w:sz w:val="24"/>
          <w:szCs w:val="24"/>
        </w:rPr>
        <w:t xml:space="preserve"> sekwedlule amalanga athile ethole umbono, lapho alandisela  abantu amakholwa angamaAdventist abangamatshumi ayisithupha e Portland, Maine.  Bakkukholwa ukuthi umbono wavela kuThixo, bambonga uThixo ngalokhu kukhanyisa.  Amazwi ehubo kwangati ayengawabo:</w:t>
      </w:r>
    </w:p>
    <w:p w:rsidR="0031287C" w:rsidRDefault="0031287C" w:rsidP="00BE78DA">
      <w:pPr>
        <w:rPr>
          <w:sz w:val="24"/>
          <w:szCs w:val="24"/>
        </w:rPr>
      </w:pPr>
      <w:r>
        <w:rPr>
          <w:sz w:val="24"/>
          <w:szCs w:val="24"/>
        </w:rPr>
        <w:t>“UJehova ukwenzile lokhu; njalo kuyamangalisa emehlweni ethu.”  (Amahubo 118:23)</w:t>
      </w:r>
    </w:p>
    <w:p w:rsidR="0031287C" w:rsidRDefault="0031287C" w:rsidP="00BE78DA">
      <w:pPr>
        <w:rPr>
          <w:sz w:val="24"/>
          <w:szCs w:val="24"/>
        </w:rPr>
      </w:pPr>
      <w:r>
        <w:rPr>
          <w:sz w:val="24"/>
          <w:szCs w:val="24"/>
        </w:rPr>
        <w:t>UJehova usenzele izinto ezimangalisayio, ngakho siyathokoza kakhulu.  Amahubo 126:3</w:t>
      </w:r>
    </w:p>
    <w:p w:rsidR="0031287C" w:rsidRDefault="0031287C" w:rsidP="00BE78DA">
      <w:pPr>
        <w:rPr>
          <w:sz w:val="24"/>
          <w:szCs w:val="24"/>
        </w:rPr>
      </w:pPr>
      <w:r w:rsidRPr="0031287C">
        <w:rPr>
          <w:b/>
          <w:sz w:val="24"/>
          <w:szCs w:val="24"/>
        </w:rPr>
        <w:t xml:space="preserve">Umbono wakuqala uyakhitshwa ngokubhalwa phansi </w:t>
      </w:r>
    </w:p>
    <w:p w:rsidR="001832F7" w:rsidRDefault="00A00C26" w:rsidP="00BE78DA">
      <w:pPr>
        <w:rPr>
          <w:sz w:val="24"/>
          <w:szCs w:val="24"/>
        </w:rPr>
      </w:pPr>
      <w:r>
        <w:rPr>
          <w:sz w:val="24"/>
          <w:szCs w:val="24"/>
        </w:rPr>
        <w:t>Umbono kaEllen Hrmon owakuqala oka 1844 wakkhitshwa ngokubhalwa nguye ngoMpalakazi (December) 20, 1845 (kwasekudlule umnyaka wanikwa) wakhitshwa kuphephandaba i</w:t>
      </w:r>
      <w:r w:rsidRPr="00A00C26">
        <w:rPr>
          <w:i/>
          <w:sz w:val="24"/>
          <w:szCs w:val="24"/>
        </w:rPr>
        <w:t>DayStar</w:t>
      </w:r>
      <w:r>
        <w:rPr>
          <w:sz w:val="24"/>
          <w:szCs w:val="24"/>
        </w:rPr>
        <w:t xml:space="preserve"> ele Cincinnati, Ohio kuZibandlela (January) 24, 1846.  Ukukitshwa kwalo umbono – owathunyezwa njengencwadi eyayibhalelwe umhleli u E Jacobs.  Abanengi baduduzeka ngombono lo.  Mhlaka 22 kuMfumfu (October) kwagcwaliseka isiprofethi sika Danyeli 8:14, yikho kwanika amakkholwa isibindi kunkambo yenhlanganiso yama Advent.</w:t>
      </w:r>
    </w:p>
    <w:p w:rsidR="00133E0A" w:rsidRDefault="00133E0A" w:rsidP="00BE78DA">
      <w:pPr>
        <w:rPr>
          <w:sz w:val="24"/>
          <w:szCs w:val="24"/>
        </w:rPr>
      </w:pPr>
      <w:r>
        <w:rPr>
          <w:sz w:val="24"/>
          <w:szCs w:val="24"/>
        </w:rPr>
        <w:t>Ngemnyaka elandelayo, umbono lo wakhitshwa emaceleni wonke abanzi emaphapheni aphuma ngesikhathi esithize, kumaphephandaba legwalweni luka nkosikazi White olwakuqala oluthi: (A Sketch of the Chkristian Experience and Views of Ellen White), sokulugwalo olwazakalayo kakhulu.</w:t>
      </w:r>
      <w:r w:rsidR="00A00C26">
        <w:rPr>
          <w:sz w:val="24"/>
          <w:szCs w:val="24"/>
        </w:rPr>
        <w:t xml:space="preserve">  </w:t>
      </w:r>
    </w:p>
    <w:p w:rsidR="00133E0A" w:rsidRDefault="00133E0A" w:rsidP="00BE78DA">
      <w:pPr>
        <w:rPr>
          <w:sz w:val="24"/>
          <w:szCs w:val="24"/>
        </w:rPr>
      </w:pPr>
    </w:p>
    <w:p w:rsidR="00133E0A" w:rsidRDefault="00133E0A" w:rsidP="00BE78DA">
      <w:pPr>
        <w:rPr>
          <w:sz w:val="24"/>
          <w:szCs w:val="24"/>
        </w:rPr>
      </w:pPr>
      <w:r>
        <w:rPr>
          <w:b/>
          <w:sz w:val="24"/>
          <w:szCs w:val="24"/>
        </w:rPr>
        <w:lastRenderedPageBreak/>
        <w:t>Amalungiselelo Omsebenzi Wakhe Oqakathekileyo</w:t>
      </w:r>
      <w:r w:rsidR="00A00C26">
        <w:rPr>
          <w:sz w:val="24"/>
          <w:szCs w:val="24"/>
        </w:rPr>
        <w:t xml:space="preserve">  </w:t>
      </w:r>
    </w:p>
    <w:p w:rsidR="008A6131" w:rsidRDefault="008A6131" w:rsidP="00BE78DA">
      <w:pPr>
        <w:rPr>
          <w:sz w:val="24"/>
          <w:szCs w:val="24"/>
        </w:rPr>
      </w:pPr>
      <w:r w:rsidRPr="008A6131">
        <w:rPr>
          <w:b/>
          <w:sz w:val="24"/>
          <w:szCs w:val="24"/>
        </w:rPr>
        <w:t>ITreasure Chest yiyo ethestibhuku yezifundo lezi.  Nxa usuhlolwa kuzamele ukhumbule ulwazi okwendlalelayo osulufundile kuleyo thestibhuku.</w:t>
      </w:r>
    </w:p>
    <w:p w:rsidR="008A6131" w:rsidRDefault="008A6131" w:rsidP="00BE78DA">
      <w:pPr>
        <w:rPr>
          <w:sz w:val="24"/>
          <w:szCs w:val="24"/>
        </w:rPr>
      </w:pPr>
      <w:r>
        <w:rPr>
          <w:sz w:val="24"/>
          <w:szCs w:val="24"/>
        </w:rPr>
        <w:t>UEllen Harmon, engakadluli esigabeni sobuntombazana, wadlula phakathi kwezehlakalo ezingajayelekanga njalo ezinzima kakhulu eziyizo ezamfundisa ukuthembela kuThixo.  Amazwi eNkosi awatsho kuIsaya ayelomutsho empilweni yakhe:</w:t>
      </w:r>
    </w:p>
    <w:p w:rsidR="008A6131" w:rsidRDefault="008A6131" w:rsidP="008A6131">
      <w:pPr>
        <w:ind w:left="720"/>
        <w:rPr>
          <w:sz w:val="24"/>
          <w:szCs w:val="24"/>
        </w:rPr>
      </w:pPr>
      <w:r>
        <w:rPr>
          <w:sz w:val="24"/>
          <w:szCs w:val="24"/>
        </w:rPr>
        <w:t>“Ngizakhokhela iziphofu ngezindlela ezingazaziyo; ngizihole ngezindlelana ezingajwayelekanga.  Ngizaphendula umnyama ube yikukhanya phambi kwazo; ngenze izindawo ezimakhilikithi zibe butshelezi.  Lezi yizo izinto engizazenza angiyikuziyekela. – Uisaya 4:16.</w:t>
      </w:r>
    </w:p>
    <w:p w:rsidR="008A6131" w:rsidRDefault="008A6131" w:rsidP="008A6131">
      <w:pPr>
        <w:rPr>
          <w:sz w:val="24"/>
          <w:szCs w:val="24"/>
        </w:rPr>
      </w:pPr>
      <w:r>
        <w:rPr>
          <w:sz w:val="24"/>
          <w:szCs w:val="24"/>
        </w:rPr>
        <w:t>UNkosikazi White wabhala okulandelayo ngezihlakalo eziqakathekileyo empilweni yakhe esakhula:</w:t>
      </w:r>
    </w:p>
    <w:p w:rsidR="008A6131" w:rsidRDefault="008A6131" w:rsidP="008A6131">
      <w:pPr>
        <w:rPr>
          <w:sz w:val="24"/>
          <w:szCs w:val="24"/>
        </w:rPr>
      </w:pPr>
      <w:r>
        <w:rPr>
          <w:b/>
          <w:sz w:val="24"/>
          <w:szCs w:val="24"/>
        </w:rPr>
        <w:t>Impilo yakhe esakhula eGorham, Maine</w:t>
      </w:r>
    </w:p>
    <w:p w:rsidR="008A6131" w:rsidRDefault="00B21BF6" w:rsidP="003556AC">
      <w:pPr>
        <w:ind w:left="720"/>
        <w:rPr>
          <w:sz w:val="24"/>
          <w:szCs w:val="24"/>
        </w:rPr>
      </w:pPr>
      <w:r>
        <w:rPr>
          <w:sz w:val="24"/>
          <w:szCs w:val="24"/>
        </w:rPr>
        <w:t>Ngazalwa mhlaka 26 kuLwezi (November)</w:t>
      </w:r>
      <w:r w:rsidR="003556AC">
        <w:rPr>
          <w:sz w:val="24"/>
          <w:szCs w:val="24"/>
        </w:rPr>
        <w:t xml:space="preserve"> ngo 1827 eGorham, Maine.  Abazali bami bengu Robert lo Eunice Harmon.  Babeyizakhamukzi kulesi sigaba okweminyaka eminengi.  Babesebandleni le Methodist Episcopal njalo bengamalunga azimiseleyo.  Babelezikhundla njalo besebenzela ukuthi izoni zeguquke kuqiniswe injongo kaThixo.  Lokhu bakwenza okweminyaka engamatshumi amane.  Babalokuthokoza ngalesi isikhathii bebona abantwababo bonke abayisitshiya galombili bephenduka bengena esibayeni sikaKristu. – Life Sketches  ikhasi 17.</w:t>
      </w:r>
    </w:p>
    <w:p w:rsidR="003556AC" w:rsidRDefault="003556AC" w:rsidP="003556AC">
      <w:pPr>
        <w:ind w:left="720"/>
        <w:rPr>
          <w:sz w:val="24"/>
          <w:szCs w:val="24"/>
        </w:rPr>
      </w:pPr>
      <w:r>
        <w:rPr>
          <w:b/>
          <w:sz w:val="24"/>
          <w:szCs w:val="24"/>
        </w:rPr>
        <w:t>Ingozi  ePrtland, Maine</w:t>
      </w:r>
    </w:p>
    <w:p w:rsidR="003556AC" w:rsidRDefault="002E132B" w:rsidP="003556AC">
      <w:pPr>
        <w:ind w:left="720"/>
        <w:rPr>
          <w:sz w:val="24"/>
          <w:szCs w:val="24"/>
        </w:rPr>
      </w:pPr>
      <w:r>
        <w:rPr>
          <w:sz w:val="24"/>
          <w:szCs w:val="24"/>
        </w:rPr>
        <w:t>Imhuli yathuthela ePortland, Maine u Ellen esesemncinyane.  Kuthe eseleminyaka eyisifica munwe munye (9) wehlelwa yingozi eyahle yathinta impilo yakhe yonke.</w:t>
      </w:r>
    </w:p>
    <w:p w:rsidR="002E132B" w:rsidRDefault="002E132B" w:rsidP="002E132B">
      <w:pPr>
        <w:ind w:left="1440"/>
        <w:rPr>
          <w:sz w:val="24"/>
          <w:szCs w:val="24"/>
        </w:rPr>
      </w:pPr>
      <w:r>
        <w:rPr>
          <w:sz w:val="24"/>
          <w:szCs w:val="24"/>
        </w:rPr>
        <w:t>Ngangihamba lodadewethu oliphahla lamai, lomuknye esasifunda laye.  Ngangiquma emadlelweni edoldobheni lePortland lapha untombazana oleminyaka elitshumi lantathu waphongukuzonda nje, wasejika ilitshe elangitshaya emakhaleni.  Ukutshaywa lokhu kwangidida, ngasengiwela phansi sengiphambene idhanda ……………….</w:t>
      </w:r>
    </w:p>
    <w:p w:rsidR="002E132B" w:rsidRDefault="002E132B" w:rsidP="002E132B">
      <w:pPr>
        <w:ind w:left="1440"/>
        <w:rPr>
          <w:sz w:val="24"/>
          <w:szCs w:val="24"/>
        </w:rPr>
      </w:pPr>
      <w:r>
        <w:rPr>
          <w:sz w:val="24"/>
          <w:szCs w:val="24"/>
        </w:rPr>
        <w:t xml:space="preserve">Ngathwalelwa ekhaya liphahla lami lomunye esasifunda laye …………….  Umama ubika ukuthi ngalala ngingathi </w:t>
      </w:r>
      <w:r w:rsidR="00FE2E70">
        <w:rPr>
          <w:sz w:val="24"/>
          <w:szCs w:val="24"/>
        </w:rPr>
        <w:t xml:space="preserve">(ngiphambene) ngingasanyikinyeki okwamaviki amathathu.  Phakathi kwabantu bonke, ngumama yedwa owayelethemba </w:t>
      </w:r>
      <w:r w:rsidR="00FE2E70">
        <w:rPr>
          <w:sz w:val="24"/>
          <w:szCs w:val="24"/>
        </w:rPr>
        <w:lastRenderedPageBreak/>
        <w:t>lokuthi ngizaphaphama ngibengcono, esizwa ukuthi ngizaphila. – Ibid  ikhasi 17, 18.</w:t>
      </w:r>
    </w:p>
    <w:p w:rsidR="00FE2E70" w:rsidRDefault="00FE2E70" w:rsidP="00FE2E70">
      <w:pPr>
        <w:rPr>
          <w:sz w:val="24"/>
          <w:szCs w:val="24"/>
        </w:rPr>
      </w:pPr>
      <w:r>
        <w:rPr>
          <w:sz w:val="24"/>
          <w:szCs w:val="24"/>
        </w:rPr>
        <w:t>Impilo kaEllen “yayisipambaniseke kakhulu kungaselathemba lempilakahle,” njalo wehluleka ukuya esikolo.</w:t>
      </w:r>
    </w:p>
    <w:p w:rsidR="00FE2E70" w:rsidRDefault="00FE2E70" w:rsidP="00FE2E70">
      <w:pPr>
        <w:ind w:left="720"/>
        <w:rPr>
          <w:sz w:val="24"/>
          <w:szCs w:val="24"/>
        </w:rPr>
      </w:pPr>
      <w:r>
        <w:rPr>
          <w:sz w:val="24"/>
          <w:szCs w:val="24"/>
        </w:rPr>
        <w:t>Ababalisi bami bangicebisa ukuthi ngiyekele ukufunda, ngingayi esikolweni ngize ngibe ngcono.  Kabanzima impilweni yomuntu omutsha ukuthi avumele ubuthakathaka bomzima lobu. Ngenze isinqumo sokutshiya izifundo zami, besingidela ithemba lokuzuza imfundo. – Ibid. ikhasi 19</w:t>
      </w:r>
    </w:p>
    <w:p w:rsidR="00FE2E70" w:rsidRDefault="009B2523" w:rsidP="00FE2E70">
      <w:pPr>
        <w:rPr>
          <w:sz w:val="24"/>
          <w:szCs w:val="24"/>
        </w:rPr>
      </w:pPr>
      <w:r>
        <w:rPr>
          <w:sz w:val="24"/>
          <w:szCs w:val="24"/>
        </w:rPr>
        <w:t>UEllen wafunda okweminyaka emithathu kuphela.  Laba abajaaaayele lomsebenzi wakhe wokubhala omangalisayo, bayakubona ukuthi ngeqiniso wayebusisekile ekubhaleni ingwalo ezinengi kangaka.</w:t>
      </w:r>
    </w:p>
    <w:p w:rsidR="009B2523" w:rsidRDefault="009B2523" w:rsidP="00FE2E70">
      <w:pPr>
        <w:rPr>
          <w:sz w:val="24"/>
          <w:szCs w:val="24"/>
        </w:rPr>
      </w:pPr>
      <w:r>
        <w:rPr>
          <w:b/>
          <w:sz w:val="24"/>
          <w:szCs w:val="24"/>
        </w:rPr>
        <w:t>U WILLIAM  MILLER  UZA  E PORTLAND</w:t>
      </w:r>
    </w:p>
    <w:p w:rsidR="009B2523" w:rsidRDefault="009B2523" w:rsidP="00FE2E70">
      <w:pPr>
        <w:rPr>
          <w:sz w:val="24"/>
          <w:szCs w:val="24"/>
        </w:rPr>
      </w:pPr>
      <w:r>
        <w:rPr>
          <w:sz w:val="24"/>
          <w:szCs w:val="24"/>
        </w:rPr>
        <w:t>Ekukqaliseni komnyaka ka 1840 uWilliam Miller wavakatshela ePortland, Maine, intshumayelo yakhe emayelana lokuza kukaJesu okwesibili yadunga idolobho lonke.  Imhuli ka Harmon yaya kule imihlangano.  UEllen eseleminyaka elitshumi lambili wayengomunye wabo.</w:t>
      </w:r>
    </w:p>
    <w:p w:rsidR="009B2523" w:rsidRDefault="00FF24D6" w:rsidP="00FE2E70">
      <w:pPr>
        <w:rPr>
          <w:sz w:val="24"/>
          <w:szCs w:val="24"/>
        </w:rPr>
      </w:pPr>
      <w:r>
        <w:rPr>
          <w:sz w:val="24"/>
          <w:szCs w:val="24"/>
        </w:rPr>
        <w:t>Ubizo lwezoni ukuthi zize phambili lwasabelwa ngabanengi, lami ngasondela phambili ngathatha indawo yami lalabo ababedinga uThixo.</w:t>
      </w:r>
      <w:r w:rsidR="00827C7C">
        <w:rPr>
          <w:sz w:val="24"/>
          <w:szCs w:val="24"/>
        </w:rPr>
        <w:t xml:space="preserve">  Kwakulokuthandabuza kweyami inhliziyo ukuthi kakungifanelanga ukuthiwe ngingumntwana kaJehova.  Ibid ikhasi 21.</w:t>
      </w:r>
    </w:p>
    <w:p w:rsidR="00827C7C" w:rsidRDefault="00B80BC4" w:rsidP="00FE2E70">
      <w:pPr>
        <w:rPr>
          <w:sz w:val="24"/>
          <w:szCs w:val="24"/>
        </w:rPr>
      </w:pPr>
      <w:r>
        <w:rPr>
          <w:sz w:val="24"/>
          <w:szCs w:val="24"/>
        </w:rPr>
        <w:t>Imhuli ka Harmon yaya emhlanganweni wezihonqo owebandla le Methodist eBukxton Maine.  UKEllen wazimisela ukudinga lokufukmana iNkosi khonale.  Umoya kaThixo wawususebenza ukumvezela ukkuqakatheka kokholo.</w:t>
      </w:r>
    </w:p>
    <w:p w:rsidR="00B80BC4" w:rsidRDefault="00B80BC4" w:rsidP="00054A5A">
      <w:pPr>
        <w:ind w:left="720"/>
        <w:rPr>
          <w:sz w:val="24"/>
          <w:szCs w:val="24"/>
        </w:rPr>
      </w:pPr>
      <w:r>
        <w:rPr>
          <w:sz w:val="24"/>
          <w:szCs w:val="24"/>
        </w:rPr>
        <w:t>Ngakhuthazwa yila amazwi engangiwalalele, athi: “ngizakuya enkosini … nxa ngibhubha, ngiyabe ngibhubhile”  UEsta 4:16 ….  Kwaku</w:t>
      </w:r>
      <w:r w:rsidR="00054A5A">
        <w:rPr>
          <w:sz w:val="24"/>
          <w:szCs w:val="24"/>
        </w:rPr>
        <w:t>dingakala ukuthi isoni siiye siguqe enkosini yaso, besesiselula isandla sokukholwa sithinte intonga yomusa wayao.  Ukuyithinta nje kwakusiba yisiqiniselo sokuthethelelwa kanye lokuthula …  Ngaduduzwa yila amazwi, angipha umkhubulo walokhu okufanele ngikwenze ukuze ngisindiswe ………</w:t>
      </w:r>
    </w:p>
    <w:p w:rsidR="00EB5A03" w:rsidRDefault="00EB5A03" w:rsidP="00054A5A">
      <w:pPr>
        <w:ind w:left="720"/>
        <w:rPr>
          <w:sz w:val="24"/>
          <w:szCs w:val="24"/>
        </w:rPr>
      </w:pPr>
      <w:r>
        <w:rPr>
          <w:sz w:val="24"/>
          <w:szCs w:val="24"/>
        </w:rPr>
        <w:t>Omunye wabomama bakwa-Israeli weza kimi wathi, “usumfumene na uJesu mntwana othandekayo?”  Sengifuna ukumphendula wababaza esithi, “Ngeqiniso usumfumene, usulokuthula kwakhe, ngiyakubona ebusweni bakho!”</w:t>
      </w:r>
    </w:p>
    <w:p w:rsidR="00EB5A03" w:rsidRDefault="00EB5A03" w:rsidP="00054A5A">
      <w:pPr>
        <w:ind w:left="720"/>
        <w:rPr>
          <w:sz w:val="24"/>
          <w:szCs w:val="24"/>
        </w:rPr>
      </w:pPr>
      <w:r>
        <w:rPr>
          <w:sz w:val="24"/>
          <w:szCs w:val="24"/>
        </w:rPr>
        <w:t xml:space="preserve">Ngazibuza ngaphinda phinda: kambe kungaba yilo ukholo lolu?  Pho kangiphambanisanga yini?  Kambe kungangifanela mina, ilungelo elikhulu eliphakeme </w:t>
      </w:r>
      <w:r>
        <w:rPr>
          <w:sz w:val="24"/>
          <w:szCs w:val="24"/>
        </w:rPr>
        <w:lastRenderedPageBreak/>
        <w:t xml:space="preserve">kangaka …..  Imisebe ye langa lokulunga selingene, </w:t>
      </w:r>
      <w:r w:rsidR="00FA2F95">
        <w:rPr>
          <w:sz w:val="24"/>
          <w:szCs w:val="24"/>
        </w:rPr>
        <w:t>l</w:t>
      </w:r>
      <w:r>
        <w:rPr>
          <w:sz w:val="24"/>
          <w:szCs w:val="24"/>
        </w:rPr>
        <w:t xml:space="preserve">athutsha phakathi kwamayezi </w:t>
      </w:r>
      <w:r w:rsidR="009F191B">
        <w:rPr>
          <w:sz w:val="24"/>
          <w:szCs w:val="24"/>
        </w:rPr>
        <w:t>lobumnyama bengqondo yami, baxotha umnyama. – Ibid. ikhasi 22-24.</w:t>
      </w:r>
    </w:p>
    <w:p w:rsidR="009F191B" w:rsidRDefault="009F191B" w:rsidP="00054A5A">
      <w:pPr>
        <w:ind w:left="720"/>
        <w:rPr>
          <w:sz w:val="24"/>
          <w:szCs w:val="24"/>
        </w:rPr>
      </w:pPr>
      <w:r>
        <w:rPr>
          <w:b/>
          <w:sz w:val="24"/>
          <w:szCs w:val="24"/>
        </w:rPr>
        <w:t>UKUBHABHATHIZWA KWAKHE  LOMSEBENZI  WENKOSI</w:t>
      </w:r>
    </w:p>
    <w:p w:rsidR="009F191B" w:rsidRDefault="009F191B" w:rsidP="00054A5A">
      <w:pPr>
        <w:ind w:left="720"/>
        <w:rPr>
          <w:sz w:val="24"/>
          <w:szCs w:val="24"/>
        </w:rPr>
      </w:pPr>
      <w:r>
        <w:rPr>
          <w:sz w:val="24"/>
          <w:szCs w:val="24"/>
        </w:rPr>
        <w:t>Kuthe kusuka lapho, uEllen elokhe eleminyaka elitshumi lambili, wabhabhathizwa ngokucwiliswa emanzini ku</w:t>
      </w:r>
      <w:r w:rsidR="00B82319">
        <w:rPr>
          <w:sz w:val="24"/>
          <w:szCs w:val="24"/>
        </w:rPr>
        <w:t>bheyi ye Portland, wasesiba lilunga lebandla le Methodist Episcopal elalikuleli dholobho.  Amabizo abo onke asuswa ezingwalweni zebandla lelil ngesizatho semibono yabo ngokuza kukaJesu okwesibili.</w:t>
      </w:r>
    </w:p>
    <w:p w:rsidR="00114B4F" w:rsidRDefault="00114B4F" w:rsidP="00054A5A">
      <w:pPr>
        <w:ind w:left="720"/>
        <w:rPr>
          <w:sz w:val="24"/>
          <w:szCs w:val="24"/>
        </w:rPr>
      </w:pPr>
      <w:r>
        <w:rPr>
          <w:sz w:val="24"/>
          <w:szCs w:val="24"/>
        </w:rPr>
        <w:t>UEllen Harmon wayedonsela imphefufmuflo9 kuMsindisi lokhu lwaba yinto ayisebenzelayo emnyakeni yakhe yonke angamatshumi ayyisitshiyagalo lunye leminyaka eyisikhomsbisa (87)  Wathi enxuswa ngodala webandla le Christian church esitaladhini se Casco, ukuze uphe ukbufakazi bakhe, wakwenza ngentokozo langokukhululeka ngendlela akhuluma ngay.  Kwalandela ubizo lapho, “Izono zemenywa ukuthi zisukume kukhulekwe, abanengi baluzwa ubizo lolu, basabela. – Tstimonies, vol. 1, ikhasi 33.</w:t>
      </w:r>
    </w:p>
    <w:p w:rsidR="00D93061" w:rsidRDefault="00EC57BA" w:rsidP="00054A5A">
      <w:pPr>
        <w:ind w:left="720"/>
        <w:rPr>
          <w:sz w:val="24"/>
          <w:szCs w:val="24"/>
        </w:rPr>
      </w:pPr>
      <w:r>
        <w:rPr>
          <w:sz w:val="24"/>
          <w:szCs w:val="24"/>
        </w:rPr>
        <w:t>Lokhu kwakuyikuqalisa nje kuphela, uEllen waqqa ontanga labangane bakhe, lehlekana labathetheneyo.  Ukholo lwakhe lemizamo yakhe yaphumeleliswa.  “Wonke umuntu waphendukela kuThixo.”</w:t>
      </w:r>
    </w:p>
    <w:p w:rsidR="00EC57BA" w:rsidRDefault="00D93061" w:rsidP="00054A5A">
      <w:pPr>
        <w:ind w:left="720"/>
        <w:rPr>
          <w:sz w:val="24"/>
          <w:szCs w:val="24"/>
        </w:rPr>
      </w:pPr>
      <w:r>
        <w:rPr>
          <w:b/>
          <w:sz w:val="24"/>
          <w:szCs w:val="24"/>
        </w:rPr>
        <w:t>U Ellen Usabela Ubizo luka Thixo</w:t>
      </w:r>
    </w:p>
    <w:p w:rsidR="00856110" w:rsidRDefault="00856110" w:rsidP="00054A5A">
      <w:pPr>
        <w:ind w:left="720"/>
        <w:rPr>
          <w:sz w:val="24"/>
          <w:szCs w:val="24"/>
        </w:rPr>
      </w:pPr>
      <w:r>
        <w:rPr>
          <w:sz w:val="24"/>
          <w:szCs w:val="24"/>
        </w:rPr>
        <w:t>Indlela u Ellen athinteka ngayo ebizwa iyafanana leyomprofethi uJeremiya, owabizwa eleminyaka efananay:</w:t>
      </w:r>
    </w:p>
    <w:p w:rsidR="00856110" w:rsidRDefault="00856110" w:rsidP="00054A5A">
      <w:pPr>
        <w:ind w:left="720"/>
        <w:rPr>
          <w:sz w:val="24"/>
          <w:szCs w:val="24"/>
        </w:rPr>
      </w:pPr>
      <w:r>
        <w:rPr>
          <w:sz w:val="24"/>
          <w:szCs w:val="24"/>
        </w:rPr>
        <w:t>Awu Jehova Somandla; ukukhuluma angikwazi, ngoba ngingumntwana nje.  Kodwa uJehova wathi kimi, ungaze wathi, ngingumntwana nje, kumele uye kubo bonke engikuthuma kubo njalo utsho loba k</w:t>
      </w:r>
      <w:r w:rsidR="00BA29E8">
        <w:rPr>
          <w:sz w:val="24"/>
          <w:szCs w:val="24"/>
        </w:rPr>
        <w:t>uyini engiyakulaya khona.  Ungesabi, ngoba mina ngilawe njalo ngizakuhlenga, kutsho uJehova.</w:t>
      </w:r>
    </w:p>
    <w:p w:rsidR="00BA29E8" w:rsidRDefault="00BA29E8" w:rsidP="00054A5A">
      <w:pPr>
        <w:ind w:left="720"/>
        <w:rPr>
          <w:sz w:val="24"/>
          <w:szCs w:val="24"/>
        </w:rPr>
      </w:pPr>
      <w:r>
        <w:rPr>
          <w:sz w:val="24"/>
          <w:szCs w:val="24"/>
        </w:rPr>
        <w:t>Nanzelela lokhu okuklandelayo:</w:t>
      </w:r>
    </w:p>
    <w:p w:rsidR="00B21FF0" w:rsidRDefault="00BA29E8" w:rsidP="00054A5A">
      <w:pPr>
        <w:ind w:left="720"/>
        <w:rPr>
          <w:sz w:val="24"/>
          <w:szCs w:val="24"/>
        </w:rPr>
      </w:pPr>
      <w:r>
        <w:rPr>
          <w:sz w:val="24"/>
          <w:szCs w:val="24"/>
        </w:rPr>
        <w:t>Wagabhelwa yikumangala njalo watshaywa luv</w:t>
      </w:r>
      <w:r w:rsidR="00B21FF0">
        <w:rPr>
          <w:sz w:val="24"/>
          <w:szCs w:val="24"/>
        </w:rPr>
        <w:t>a</w:t>
      </w:r>
      <w:r>
        <w:rPr>
          <w:sz w:val="24"/>
          <w:szCs w:val="24"/>
        </w:rPr>
        <w:t xml:space="preserve">lo </w:t>
      </w:r>
    </w:p>
    <w:p w:rsidR="00BA29E8" w:rsidRDefault="00B21FF0" w:rsidP="00B21FF0">
      <w:pPr>
        <w:ind w:left="1440"/>
        <w:rPr>
          <w:sz w:val="24"/>
          <w:szCs w:val="24"/>
        </w:rPr>
      </w:pPr>
      <w:r>
        <w:rPr>
          <w:sz w:val="24"/>
          <w:szCs w:val="24"/>
        </w:rPr>
        <w:t>N</w:t>
      </w:r>
      <w:r w:rsidR="00BA29E8">
        <w:rPr>
          <w:sz w:val="24"/>
          <w:szCs w:val="24"/>
        </w:rPr>
        <w:t>gaba lovalo olwalungachasisekiyo, ukuthi mina ngimncinyane kangaka njalo ngibuthakathka emzimbeni, ngingakhetha ngenziwe isikhali esizasetshenziswa nguJehova ukukhanyisela bantu baKhe</w:t>
      </w:r>
      <w:r>
        <w:rPr>
          <w:sz w:val="24"/>
          <w:szCs w:val="24"/>
        </w:rPr>
        <w:t>. – Life Sketches  ikhasi 68.</w:t>
      </w:r>
    </w:p>
    <w:p w:rsidR="00B21FF0" w:rsidRDefault="00B21FF0" w:rsidP="00054A5A">
      <w:pPr>
        <w:ind w:left="720"/>
        <w:rPr>
          <w:sz w:val="24"/>
          <w:szCs w:val="24"/>
        </w:rPr>
      </w:pPr>
      <w:r>
        <w:rPr>
          <w:sz w:val="24"/>
          <w:szCs w:val="24"/>
        </w:rPr>
        <w:t>Wahlupheka kakhulu njalo wadideka.</w:t>
      </w:r>
    </w:p>
    <w:p w:rsidR="00B21FF0" w:rsidRDefault="00B21FF0" w:rsidP="00054A5A">
      <w:pPr>
        <w:ind w:left="720"/>
        <w:rPr>
          <w:sz w:val="24"/>
          <w:szCs w:val="24"/>
        </w:rPr>
      </w:pPr>
      <w:r>
        <w:rPr>
          <w:sz w:val="24"/>
          <w:szCs w:val="24"/>
        </w:rPr>
        <w:tab/>
        <w:t>Ngemva kweviki ngiphiwe</w:t>
      </w:r>
      <w:r w:rsidR="0006436B">
        <w:rPr>
          <w:sz w:val="24"/>
          <w:szCs w:val="24"/>
        </w:rPr>
        <w:t xml:space="preserve"> umbono wakuqala, iNkosi yangipha omuknye umqondo, wangitshengisa inhlupho engangizadlula kizo.  Kwakufanele ngihambe </w:t>
      </w:r>
      <w:r w:rsidR="0006436B">
        <w:rPr>
          <w:sz w:val="24"/>
          <w:szCs w:val="24"/>
        </w:rPr>
        <w:lastRenderedPageBreak/>
        <w:t>ngilandisele abanye lokhu asekuveze kii, njalo lokuthi ngizahlangana labzaphikisana lami.  Ngizakukzwa ubuhlungu lokudabuka emoyeni ekuhambeni kwami.  Kodwa ingilosi yasiisthi, umuksa kaJehova ukwanele wena; uzakubamba akuphakamise.”</w:t>
      </w:r>
    </w:p>
    <w:p w:rsidR="0006436B" w:rsidRDefault="0006436B" w:rsidP="00054A5A">
      <w:pPr>
        <w:ind w:left="720"/>
        <w:rPr>
          <w:b/>
          <w:sz w:val="24"/>
          <w:szCs w:val="24"/>
        </w:rPr>
      </w:pPr>
      <w:r>
        <w:rPr>
          <w:sz w:val="24"/>
          <w:szCs w:val="24"/>
        </w:rPr>
        <w:t>Sengiphumile kulo umbono ngahlupheka kakhulukazi.  Ngangingela mpilakahle njalo ngileminyaka elitshumi lesikhombisa yokuzalwa. – Early Writings. Ikhasi 20.</w:t>
      </w:r>
    </w:p>
    <w:p w:rsidR="00A64E81" w:rsidRDefault="00A64E81" w:rsidP="00054A5A">
      <w:pPr>
        <w:ind w:left="720"/>
        <w:rPr>
          <w:sz w:val="24"/>
          <w:szCs w:val="24"/>
        </w:rPr>
      </w:pPr>
      <w:r>
        <w:rPr>
          <w:b/>
          <w:sz w:val="24"/>
          <w:szCs w:val="24"/>
        </w:rPr>
        <w:t xml:space="preserve">Ekkuqaliseni Ubizo Lokuprofetha Lwelulwa Kodwa Kaluzange Lwamukelwe </w:t>
      </w:r>
    </w:p>
    <w:p w:rsidR="00A64E81" w:rsidRDefault="00A64E81" w:rsidP="00054A5A">
      <w:pPr>
        <w:ind w:left="720"/>
        <w:rPr>
          <w:sz w:val="24"/>
          <w:szCs w:val="24"/>
        </w:rPr>
      </w:pPr>
      <w:r>
        <w:rPr>
          <w:sz w:val="24"/>
          <w:szCs w:val="24"/>
        </w:rPr>
        <w:t>Isikhathi se-Advent sesisondele ngobusika buka 1844, u Hazen Foss omutsha owayekhkalilphile njalo engu-Adventist, waphiwa isambulelo senkambo yama-Advent.  Watshengiswa inhlupho ababezadlula phakathi kwazo lokuthi bazanqoba</w:t>
      </w:r>
      <w:r w:rsidR="00772F4E">
        <w:rPr>
          <w:sz w:val="24"/>
          <w:szCs w:val="24"/>
        </w:rPr>
        <w:t xml:space="preserve"> ekucineni.  Watshelwa uhlupho yena azaba lalo nxa esetshela abanye lezindaba ezivela kuThixo.  Wala ukukwamukela lokhu esesaba ukuhlekwa usulu kasenzanga njengokulayelwa kwakhe.  Wawanikwa okwesibili lo umbono, watshelwa fukthi ukuthi – angala ukuvezela abanye akutshengiweyo, umthwalo lowo uzasuswa kuye uphiwe obuthakathaka</w:t>
      </w:r>
      <w:r w:rsidR="0004571B">
        <w:rPr>
          <w:sz w:val="24"/>
          <w:szCs w:val="24"/>
        </w:rPr>
        <w:t xml:space="preserve"> okwedlula ababuthakathaka</w:t>
      </w:r>
      <w:r w:rsidR="00772F4E">
        <w:rPr>
          <w:sz w:val="24"/>
          <w:szCs w:val="24"/>
        </w:rPr>
        <w:t>.</w:t>
      </w:r>
    </w:p>
    <w:p w:rsidR="0004571B" w:rsidRDefault="0004571B" w:rsidP="00054A5A">
      <w:pPr>
        <w:ind w:left="720"/>
        <w:rPr>
          <w:sz w:val="24"/>
          <w:szCs w:val="24"/>
        </w:rPr>
      </w:pPr>
      <w:r>
        <w:rPr>
          <w:sz w:val="24"/>
          <w:szCs w:val="24"/>
        </w:rPr>
        <w:t>Kuthe sekwedlule ukudangal lokulahlekelwa lithemba, umthwalo wombono wawulokhu umkhathaza.  Kuthe esehlukuluzeke kakhulu engqondweni, elwisa lokukbizo, “wenza isinqumo sokukngavezeli abantu imbono.”  Kukthekunjalo, wafikelwa yimizwa engajayelekanga, wezwa ilizwi lisithi kuye, “Usukhube, wadabula umoya weNkosi, usususiwe kukwe,” - E G White Incwadi 37, 1890 kuchutshwe kuk Messenger, ikhasi 30.</w:t>
      </w:r>
    </w:p>
    <w:p w:rsidR="0004571B" w:rsidRDefault="0004571B" w:rsidP="00054A5A">
      <w:pPr>
        <w:ind w:left="720"/>
        <w:rPr>
          <w:sz w:val="24"/>
          <w:szCs w:val="24"/>
        </w:rPr>
      </w:pPr>
      <w:r>
        <w:rPr>
          <w:sz w:val="24"/>
          <w:szCs w:val="24"/>
        </w:rPr>
        <w:t>“Uthe esethuswe yinkani lokuhlamuka kwakhe, watshela inkosi ukuthi usezavezela abantu umbono</w:t>
      </w:r>
      <w:r w:rsidR="000D78C9">
        <w:rPr>
          <w:sz w:val="24"/>
          <w:szCs w:val="24"/>
        </w:rPr>
        <w:t>” kodwa wathi uyazama ukukhuluma eveza umbono</w:t>
      </w:r>
      <w:r w:rsidR="00F248A7">
        <w:rPr>
          <w:sz w:val="24"/>
          <w:szCs w:val="24"/>
        </w:rPr>
        <w:t xml:space="preserve"> kuqembu lamakholwa, wehluleka ngoba wayengasakukhumbuli ayekkubonisiwe embonweni.  Wakhkala ngokudangala “sekuhambile, kususiwe kimi, angisenelisi ukutsho ulutho, umoya weNkosi (usingitshiyile mina) ususukile kimi.”Abbekhona bafakaza ukuthi “lo wawungumhlangano owesabekayo asebe babakukwo.”  Ibid.</w:t>
      </w:r>
    </w:p>
    <w:p w:rsidR="00F248A7" w:rsidRDefault="00F248A7" w:rsidP="00054A5A">
      <w:pPr>
        <w:ind w:left="720"/>
        <w:rPr>
          <w:sz w:val="24"/>
          <w:szCs w:val="24"/>
        </w:rPr>
      </w:pPr>
      <w:r>
        <w:rPr>
          <w:sz w:val="24"/>
          <w:szCs w:val="24"/>
        </w:rPr>
        <w:t>Ekuqalilseni komnyaka ka 1845 uFoss wezwa u Ellen Harmon elandisela iqula lamakholwa umbono wakhe wakkuqala ePortland e Maine.  Wakunanzelela ukuthi ayekuchasisa kwakuyikho kanye ayekubonisiwe yena.  Ekuhlanganeni loEllen ekuseni ngelanga elilandelayo, uFoss waveza inkambo yakhe.  UElln wayengazi lutho ngayo.  Wathi kuye, “Ngiyakholwa ukuthi sengithathelwe imibono, isiphiwe wena.  Lalela uThixo, anga</w:t>
      </w:r>
      <w:r w:rsidR="003B14D4">
        <w:rPr>
          <w:sz w:val="24"/>
          <w:szCs w:val="24"/>
        </w:rPr>
        <w:t xml:space="preserve">li ngoba kungaba yikubhubha komphefumulo wakkho.  (Mina sengilahlekelwe) mina sengiyindoda elahliweyo.  Wena nguwe osukhethwe nguThixo; thembeka ekwenzeni umsebenzi wakho, uzaphiwa umqhele obukufanele ubengawami.” – ibid.  Kuthe beqathanisa isikhathi bananzelela ukuthi kwasekungemva kokutshelwa kwakhe uFoss ukuthi </w:t>
      </w:r>
      <w:r w:rsidR="00750003">
        <w:rPr>
          <w:sz w:val="24"/>
          <w:szCs w:val="24"/>
        </w:rPr>
        <w:t xml:space="preserve">imibono useyithathelwe.  Yikho ngemva kwalokhu, uEllen waphiwe </w:t>
      </w:r>
      <w:r w:rsidR="00750003">
        <w:rPr>
          <w:sz w:val="24"/>
          <w:szCs w:val="24"/>
        </w:rPr>
        <w:lastRenderedPageBreak/>
        <w:t>isambulelo sakhe sakuqala.  U Hazen Foss wahle waswela uthando ezintweni eziphathelane lokholo.</w:t>
      </w:r>
    </w:p>
    <w:p w:rsidR="00750003" w:rsidRDefault="00750003" w:rsidP="00054A5A">
      <w:pPr>
        <w:ind w:left="720"/>
        <w:rPr>
          <w:b/>
          <w:sz w:val="24"/>
          <w:szCs w:val="24"/>
        </w:rPr>
      </w:pPr>
      <w:r w:rsidRPr="00750003">
        <w:rPr>
          <w:b/>
          <w:sz w:val="24"/>
          <w:szCs w:val="24"/>
        </w:rPr>
        <w:t>U Thixo wakhethelani lo “obuthakathaka okwedlula ababuthakathaka”</w:t>
      </w:r>
    </w:p>
    <w:p w:rsidR="00750003" w:rsidRDefault="00750003" w:rsidP="00054A5A">
      <w:pPr>
        <w:ind w:left="720"/>
        <w:rPr>
          <w:sz w:val="24"/>
          <w:szCs w:val="24"/>
        </w:rPr>
      </w:pPr>
      <w:r>
        <w:rPr>
          <w:sz w:val="24"/>
          <w:szCs w:val="24"/>
        </w:rPr>
        <w:t>Kodwa uNkulunkulu wakhetha izinto zasemhlabeni eziyizithutha ukuba ayangise abahlakaniphileyo; uNkulunkulu wakhetha izinto zasemhlabeni ezibuthakathaka ukuba ayangise abalamandla.  Wakhetha izinto zalo umhlaba eziphansi lezinto ezeyisekayo kanye lezinto ezingekho – ukuba achithe okukhona, ukuze kungabi lamuntu ozazincoma phambi kwakhe.  1kwabaseKkhorinte 1:27-29</w:t>
      </w:r>
    </w:p>
    <w:p w:rsidR="00750003" w:rsidRDefault="00750003" w:rsidP="00054A5A">
      <w:pPr>
        <w:ind w:left="720"/>
        <w:rPr>
          <w:sz w:val="24"/>
          <w:szCs w:val="24"/>
        </w:rPr>
      </w:pPr>
      <w:r>
        <w:rPr>
          <w:sz w:val="24"/>
          <w:szCs w:val="24"/>
        </w:rPr>
        <w:t>U Ellen Harmon wayethobekile efundiseka njalo engumKristu oqotho.  Wayekhaliphile, elithanda ilizwi lika Nkulunkulu</w:t>
      </w:r>
      <w:r w:rsidR="00725EC5">
        <w:rPr>
          <w:sz w:val="24"/>
          <w:szCs w:val="24"/>
        </w:rPr>
        <w:t>, eyisitha sabatshisekay kodwa bengabahlanyiswa yikungazwisisi ilizwi.</w:t>
      </w:r>
    </w:p>
    <w:p w:rsidR="007C4DD6" w:rsidRDefault="007C4DD6" w:rsidP="00054A5A">
      <w:pPr>
        <w:ind w:left="720"/>
        <w:rPr>
          <w:sz w:val="24"/>
          <w:szCs w:val="24"/>
        </w:rPr>
      </w:pPr>
      <w:r>
        <w:rPr>
          <w:sz w:val="24"/>
          <w:szCs w:val="24"/>
        </w:rPr>
        <w:t>U Thixo wayelakho ukumsebenzisa u |Ellen, yikho wambizela emsebenzini oqakathekilelyo wokuba lusizo ebandleni lensali.  Kodwa ngendlela ayeziphatha ngayo akakho ongakhombela kulo owasetshenziswayo athi: khangela okwenziwa yilo umukntuk olokukhalipha.”  U Thixo yena udlelane labantu abangama-Advent esebenzisa izisebenzi ezithobekileyo, ezizehlisayo njalo ezivumayo ukwenza umsebenzi wakhe.</w:t>
      </w:r>
    </w:p>
    <w:p w:rsidR="007C4DD6" w:rsidRDefault="007C4DD6" w:rsidP="00054A5A">
      <w:pPr>
        <w:ind w:left="720"/>
        <w:rPr>
          <w:sz w:val="24"/>
          <w:szCs w:val="24"/>
        </w:rPr>
      </w:pPr>
      <w:r>
        <w:rPr>
          <w:sz w:val="24"/>
          <w:szCs w:val="24"/>
        </w:rPr>
        <w:t>Isifundo sesine sizaphendula imibuzo elandelayao:</w:t>
      </w:r>
    </w:p>
    <w:p w:rsidR="007C4DD6" w:rsidRDefault="007C4DD6" w:rsidP="00054A5A">
      <w:pPr>
        <w:ind w:left="720"/>
        <w:rPr>
          <w:sz w:val="24"/>
          <w:szCs w:val="24"/>
        </w:rPr>
      </w:pPr>
      <w:r>
        <w:rPr>
          <w:sz w:val="24"/>
          <w:szCs w:val="24"/>
        </w:rPr>
        <w:t>Sasinjani isimo somzimba ka Ellen White nxa wayesembonweni?</w:t>
      </w:r>
    </w:p>
    <w:p w:rsidR="007C4DD6" w:rsidRPr="00750003" w:rsidRDefault="007C4DD6" w:rsidP="00054A5A">
      <w:pPr>
        <w:ind w:left="720"/>
        <w:rPr>
          <w:sz w:val="24"/>
          <w:szCs w:val="24"/>
        </w:rPr>
      </w:pPr>
      <w:r>
        <w:rPr>
          <w:sz w:val="24"/>
          <w:szCs w:val="24"/>
        </w:rPr>
        <w:t>Kambe isimo somzimba sibayisibonakaliso esiyiso esiveza ukuthi ufuqwa ngumoya na?</w:t>
      </w:r>
    </w:p>
    <w:p w:rsidR="00602394" w:rsidRDefault="00602394" w:rsidP="00054A5A">
      <w:pPr>
        <w:ind w:left="720"/>
        <w:rPr>
          <w:sz w:val="24"/>
          <w:szCs w:val="24"/>
        </w:rPr>
      </w:pPr>
    </w:p>
    <w:p w:rsidR="00602394" w:rsidRDefault="00602394" w:rsidP="00054A5A">
      <w:pPr>
        <w:ind w:left="720"/>
        <w:rPr>
          <w:sz w:val="24"/>
          <w:szCs w:val="24"/>
        </w:rPr>
      </w:pPr>
    </w:p>
    <w:p w:rsidR="00602394" w:rsidRDefault="00602394" w:rsidP="00054A5A">
      <w:pPr>
        <w:ind w:left="720"/>
        <w:rPr>
          <w:sz w:val="24"/>
          <w:szCs w:val="24"/>
        </w:rPr>
      </w:pPr>
    </w:p>
    <w:p w:rsidR="00385C97" w:rsidRDefault="00385C97" w:rsidP="00C04910">
      <w:pPr>
        <w:rPr>
          <w:sz w:val="24"/>
          <w:szCs w:val="24"/>
        </w:rPr>
      </w:pPr>
    </w:p>
    <w:p w:rsidR="00385C97" w:rsidRDefault="00385C97" w:rsidP="00C04910">
      <w:pPr>
        <w:rPr>
          <w:sz w:val="24"/>
          <w:szCs w:val="24"/>
        </w:rPr>
      </w:pPr>
    </w:p>
    <w:p w:rsidR="00385C97" w:rsidRDefault="00385C97" w:rsidP="00C04910">
      <w:pPr>
        <w:rPr>
          <w:sz w:val="24"/>
          <w:szCs w:val="24"/>
        </w:rPr>
      </w:pPr>
    </w:p>
    <w:p w:rsidR="00385C97" w:rsidRDefault="00385C97" w:rsidP="00C04910">
      <w:pPr>
        <w:rPr>
          <w:sz w:val="24"/>
          <w:szCs w:val="24"/>
        </w:rPr>
      </w:pPr>
    </w:p>
    <w:p w:rsidR="00385C97" w:rsidRDefault="00385C97" w:rsidP="00C04910">
      <w:pPr>
        <w:rPr>
          <w:sz w:val="24"/>
          <w:szCs w:val="24"/>
        </w:rPr>
      </w:pPr>
    </w:p>
    <w:p w:rsidR="00385C97" w:rsidRDefault="00385C97" w:rsidP="00C04910">
      <w:pPr>
        <w:rPr>
          <w:sz w:val="24"/>
          <w:szCs w:val="24"/>
        </w:rPr>
      </w:pPr>
    </w:p>
    <w:p w:rsidR="00385C97" w:rsidRDefault="00385C97" w:rsidP="00385C97">
      <w:pPr>
        <w:ind w:firstLine="720"/>
        <w:jc w:val="center"/>
        <w:rPr>
          <w:b/>
          <w:sz w:val="28"/>
          <w:szCs w:val="28"/>
        </w:rPr>
      </w:pPr>
      <w:r>
        <w:rPr>
          <w:b/>
          <w:sz w:val="28"/>
          <w:szCs w:val="28"/>
        </w:rPr>
        <w:lastRenderedPageBreak/>
        <w:t>IZIQONDISO  ZOBUPROFETHI -  ISIFUNDO 4</w:t>
      </w:r>
    </w:p>
    <w:p w:rsidR="00385C97" w:rsidRDefault="00385C97" w:rsidP="00385C97">
      <w:pPr>
        <w:ind w:firstLine="720"/>
        <w:jc w:val="center"/>
        <w:rPr>
          <w:sz w:val="28"/>
          <w:szCs w:val="28"/>
        </w:rPr>
      </w:pPr>
      <w:r>
        <w:rPr>
          <w:b/>
          <w:sz w:val="28"/>
          <w:szCs w:val="28"/>
        </w:rPr>
        <w:t>Indlela Inkosi Efundisa Ngayo Abaprofethi</w:t>
      </w:r>
    </w:p>
    <w:p w:rsidR="00385C97" w:rsidRDefault="00385C97" w:rsidP="0083511E">
      <w:pPr>
        <w:rPr>
          <w:sz w:val="24"/>
          <w:szCs w:val="24"/>
        </w:rPr>
      </w:pPr>
      <w:r w:rsidRPr="00385C97">
        <w:rPr>
          <w:sz w:val="24"/>
          <w:szCs w:val="24"/>
        </w:rPr>
        <w:t>Ivesi Eqondisayo</w:t>
      </w:r>
      <w:r>
        <w:rPr>
          <w:sz w:val="24"/>
          <w:szCs w:val="24"/>
        </w:rPr>
        <w:t>:  Ngosuku</w:t>
      </w:r>
      <w:r w:rsidR="0083511E">
        <w:rPr>
          <w:sz w:val="24"/>
          <w:szCs w:val="24"/>
        </w:rPr>
        <w:t xml:space="preserve"> lweNkosi ngangenwa ngumoya, kwathi ngemuva kwami ngezwa ilizwi elikhulu kungathi licilongo, elathi: “Lob emqulwini lokhu okubonayo uwuthumele emabandleni ….. ngatshibilika ukuze ngibone low owayengikulumisa, ssengiphendukile ngabona …. “owa</w:t>
      </w:r>
      <w:r w:rsidR="00063343">
        <w:rPr>
          <w:sz w:val="24"/>
          <w:szCs w:val="24"/>
        </w:rPr>
        <w:t>yenjengeNdodana yomuntu. Isambulo 1:10-13.</w:t>
      </w:r>
    </w:p>
    <w:p w:rsidR="00063343" w:rsidRDefault="00232AA7" w:rsidP="0083511E">
      <w:pPr>
        <w:rPr>
          <w:sz w:val="24"/>
          <w:szCs w:val="24"/>
        </w:rPr>
      </w:pPr>
      <w:r w:rsidRPr="00232AA7">
        <w:rPr>
          <w:b/>
          <w:sz w:val="24"/>
          <w:szCs w:val="24"/>
        </w:rPr>
        <w:t>Indlela iNkosi ekhulumisana ngayo labaprofethi</w:t>
      </w:r>
    </w:p>
    <w:p w:rsidR="00232AA7" w:rsidRDefault="00232AA7" w:rsidP="0083511E">
      <w:pPr>
        <w:rPr>
          <w:sz w:val="24"/>
          <w:szCs w:val="24"/>
        </w:rPr>
      </w:pPr>
      <w:r>
        <w:rPr>
          <w:sz w:val="24"/>
          <w:szCs w:val="24"/>
        </w:rPr>
        <w:t xml:space="preserve">U Jehova wasesithi, “Lalelani amazwi ami: “nxa kulomprofethi kaJehov phakathi kwenu, ngiziveza kuye ngemibono, ngikhuluma laye </w:t>
      </w:r>
      <w:r w:rsidRPr="00232AA7">
        <w:rPr>
          <w:b/>
          <w:sz w:val="24"/>
          <w:szCs w:val="24"/>
        </w:rPr>
        <w:t>emaphutsheni</w:t>
      </w:r>
      <w:r>
        <w:rPr>
          <w:sz w:val="24"/>
          <w:szCs w:val="24"/>
        </w:rPr>
        <w:t>.  Amanani 12:6</w:t>
      </w:r>
    </w:p>
    <w:p w:rsidR="00232AA7" w:rsidRDefault="00232AA7" w:rsidP="0083511E">
      <w:pPr>
        <w:rPr>
          <w:sz w:val="24"/>
          <w:szCs w:val="24"/>
        </w:rPr>
      </w:pPr>
      <w:r>
        <w:rPr>
          <w:sz w:val="24"/>
          <w:szCs w:val="24"/>
        </w:rPr>
        <w:t>U Jehova uveza imfihlo yaKhe kuzisebenzi zakhe abaprofethi esebenzisa imibono lamaphupho.  Akesichwayisise sisiyaphambili.  IBhayibhili lona lifundisani?</w:t>
      </w:r>
    </w:p>
    <w:p w:rsidR="00232AA7" w:rsidRDefault="00232AA7" w:rsidP="0083511E">
      <w:pPr>
        <w:rPr>
          <w:sz w:val="24"/>
          <w:szCs w:val="24"/>
        </w:rPr>
      </w:pPr>
      <w:r>
        <w:rPr>
          <w:sz w:val="24"/>
          <w:szCs w:val="24"/>
        </w:rPr>
        <w:t xml:space="preserve">Ngakhuluma labaprofethi ngabatshengisa </w:t>
      </w:r>
      <w:r>
        <w:rPr>
          <w:b/>
          <w:sz w:val="24"/>
          <w:szCs w:val="24"/>
        </w:rPr>
        <w:t>imibono eminengi</w:t>
      </w:r>
      <w:r>
        <w:rPr>
          <w:sz w:val="24"/>
          <w:szCs w:val="24"/>
        </w:rPr>
        <w:t xml:space="preserve"> ngakhuluma imizekeliso ngabo.”  U Hoseya 12:10</w:t>
      </w:r>
    </w:p>
    <w:p w:rsidR="00232AA7" w:rsidRDefault="00232AA7" w:rsidP="0083511E">
      <w:pPr>
        <w:rPr>
          <w:sz w:val="24"/>
          <w:szCs w:val="24"/>
        </w:rPr>
      </w:pPr>
      <w:r>
        <w:rPr>
          <w:sz w:val="24"/>
          <w:szCs w:val="24"/>
        </w:rPr>
        <w:t>Ngempela uNkulunkulu uyakhuluma, …. Kungaba ngephupho, kube ngombono ebusuku”  yikutsho kuka Jobe 33:14-16.  Ku Maheberu sibala ukuthi “Kudala uNkulunkulu wakhuluma kubokhokho ngaba</w:t>
      </w:r>
      <w:r w:rsidR="00181254">
        <w:rPr>
          <w:sz w:val="24"/>
          <w:szCs w:val="24"/>
        </w:rPr>
        <w:t>profethi ezikhathini ezinengi langezindlela ezehlukeneyo” ku Mahebheru 1:1.</w:t>
      </w:r>
    </w:p>
    <w:p w:rsidR="00181254" w:rsidRDefault="00181254" w:rsidP="0083511E">
      <w:pPr>
        <w:rPr>
          <w:sz w:val="24"/>
          <w:szCs w:val="24"/>
        </w:rPr>
      </w:pPr>
      <w:r>
        <w:rPr>
          <w:sz w:val="24"/>
          <w:szCs w:val="24"/>
        </w:rPr>
        <w:t>Bala amavesi alandelayo, uzananzelela ukuthi u Thixo usebenzisa imibono lamaphupho okukprofetha njengendlela yokuveza iqiniso lakhe kubaprofethi.</w:t>
      </w:r>
    </w:p>
    <w:p w:rsidR="00181254" w:rsidRDefault="00181254" w:rsidP="0083511E">
      <w:pPr>
        <w:rPr>
          <w:sz w:val="24"/>
          <w:szCs w:val="24"/>
        </w:rPr>
      </w:pPr>
      <w:r w:rsidRPr="00181254">
        <w:rPr>
          <w:b/>
          <w:sz w:val="24"/>
          <w:szCs w:val="24"/>
        </w:rPr>
        <w:t>Amavesi akhuluma phezu kwemibono lamaphupho</w:t>
      </w:r>
    </w:p>
    <w:p w:rsidR="0005388C" w:rsidRDefault="00181254" w:rsidP="0083511E">
      <w:pPr>
        <w:rPr>
          <w:sz w:val="24"/>
          <w:szCs w:val="24"/>
        </w:rPr>
      </w:pPr>
      <w:r>
        <w:rPr>
          <w:sz w:val="24"/>
          <w:szCs w:val="24"/>
        </w:rPr>
        <w:t xml:space="preserve">Imibono:  </w:t>
      </w:r>
      <w:r w:rsidR="0005388C">
        <w:rPr>
          <w:sz w:val="24"/>
          <w:szCs w:val="24"/>
        </w:rPr>
        <w:t xml:space="preserve">u Genesis 46:2, 3; 1 Imilandu 26:5; </w:t>
      </w:r>
      <w:r>
        <w:rPr>
          <w:sz w:val="24"/>
          <w:szCs w:val="24"/>
        </w:rPr>
        <w:t>u Daniyeli 7:7, 13; 8:1, 2, 13, 114; 10:14</w:t>
      </w:r>
      <w:r w:rsidR="0005388C">
        <w:rPr>
          <w:sz w:val="24"/>
          <w:szCs w:val="24"/>
        </w:rPr>
        <w:t>-19; Isambulo 1:10.</w:t>
      </w:r>
    </w:p>
    <w:p w:rsidR="0005388C" w:rsidRDefault="0005388C" w:rsidP="0083511E">
      <w:pPr>
        <w:rPr>
          <w:sz w:val="24"/>
          <w:szCs w:val="24"/>
        </w:rPr>
      </w:pPr>
      <w:r>
        <w:rPr>
          <w:sz w:val="24"/>
          <w:szCs w:val="24"/>
        </w:rPr>
        <w:t>Amaphupho okuprofetha: u Genesis 28:10-17;  31:11;  u Daniyeli 7:1; Imisebenzi 18:9, 10.</w:t>
      </w:r>
    </w:p>
    <w:p w:rsidR="00181254" w:rsidRDefault="0005388C" w:rsidP="0005388C">
      <w:pPr>
        <w:ind w:left="1440" w:hanging="1440"/>
        <w:rPr>
          <w:sz w:val="24"/>
          <w:szCs w:val="24"/>
        </w:rPr>
      </w:pPr>
      <w:r>
        <w:rPr>
          <w:sz w:val="24"/>
          <w:szCs w:val="24"/>
        </w:rPr>
        <w:t xml:space="preserve">Umbuzo: </w:t>
      </w:r>
      <w:r>
        <w:rPr>
          <w:sz w:val="24"/>
          <w:szCs w:val="24"/>
        </w:rPr>
        <w:tab/>
        <w:t>Kulomahluko bani phakathi kwemibono lamaphupho okuprofetha aphutshwa ngumprofethi?</w:t>
      </w:r>
      <w:r w:rsidR="00B46ECD">
        <w:rPr>
          <w:sz w:val="24"/>
          <w:szCs w:val="24"/>
        </w:rPr>
        <w:t xml:space="preserve"> </w:t>
      </w:r>
    </w:p>
    <w:p w:rsidR="0005388C" w:rsidRDefault="0005388C" w:rsidP="0005388C">
      <w:pPr>
        <w:ind w:left="1440" w:hanging="1440"/>
        <w:rPr>
          <w:sz w:val="24"/>
          <w:szCs w:val="24"/>
        </w:rPr>
      </w:pPr>
      <w:r>
        <w:rPr>
          <w:sz w:val="24"/>
          <w:szCs w:val="24"/>
        </w:rPr>
        <w:t xml:space="preserve">Impendulo yikuthi u Thixo wayesebenzisa imibono lamaphupho ekuprofetha ukupha ukukhanya.  Kukhkanya angathi </w:t>
      </w:r>
      <w:r>
        <w:rPr>
          <w:b/>
          <w:sz w:val="24"/>
          <w:szCs w:val="24"/>
        </w:rPr>
        <w:t>amaphupho okuprofetha</w:t>
      </w:r>
      <w:r>
        <w:rPr>
          <w:sz w:val="24"/>
          <w:szCs w:val="24"/>
        </w:rPr>
        <w:t xml:space="preserve"> aphathelane lokulala kwansukuzonke ekujayelekileyo, ingqondo yomprofethi ibisisiba lendonsela evela kumoya ongcwelel  Embonweni wokuprofetha, ingqondo konke lomzimba ithunywa ngumoya.</w:t>
      </w:r>
    </w:p>
    <w:p w:rsidR="00415B77" w:rsidRDefault="006C42A0" w:rsidP="00415B77">
      <w:pPr>
        <w:spacing w:line="240" w:lineRule="auto"/>
        <w:ind w:left="1440" w:hanging="1440"/>
        <w:rPr>
          <w:sz w:val="24"/>
          <w:szCs w:val="24"/>
        </w:rPr>
      </w:pPr>
      <w:r>
        <w:rPr>
          <w:sz w:val="24"/>
          <w:szCs w:val="24"/>
        </w:rPr>
        <w:lastRenderedPageBreak/>
        <w:t xml:space="preserve">Kakulula ukuthi sehlukanise ngokubalulekileyo phakathi “kwe </w:t>
      </w:r>
      <w:r w:rsidRPr="00415B77">
        <w:rPr>
          <w:sz w:val="24"/>
          <w:szCs w:val="24"/>
        </w:rPr>
        <w:t>phupho</w:t>
      </w:r>
      <w:r w:rsidR="00415B77">
        <w:rPr>
          <w:sz w:val="24"/>
          <w:szCs w:val="24"/>
        </w:rPr>
        <w:t xml:space="preserve"> </w:t>
      </w:r>
      <w:r w:rsidRPr="00415B77">
        <w:rPr>
          <w:sz w:val="24"/>
          <w:szCs w:val="24"/>
        </w:rPr>
        <w:t>lokuprofeth</w:t>
      </w:r>
      <w:r w:rsidR="00415B77" w:rsidRPr="00415B77">
        <w:rPr>
          <w:sz w:val="24"/>
          <w:szCs w:val="24"/>
        </w:rPr>
        <w:t>i</w:t>
      </w:r>
      <w:r>
        <w:rPr>
          <w:sz w:val="24"/>
          <w:szCs w:val="24"/>
        </w:rPr>
        <w:t>“</w:t>
      </w:r>
    </w:p>
    <w:p w:rsidR="00415B77" w:rsidRDefault="00415B77" w:rsidP="00415B77">
      <w:pPr>
        <w:spacing w:line="240" w:lineRule="auto"/>
        <w:ind w:left="1440" w:hanging="1440"/>
        <w:rPr>
          <w:sz w:val="24"/>
          <w:szCs w:val="24"/>
        </w:rPr>
      </w:pPr>
      <w:r>
        <w:rPr>
          <w:sz w:val="24"/>
          <w:szCs w:val="24"/>
        </w:rPr>
        <w:t xml:space="preserve"> </w:t>
      </w:r>
      <w:r w:rsidR="006C42A0" w:rsidRPr="00306CAE">
        <w:rPr>
          <w:sz w:val="24"/>
          <w:szCs w:val="24"/>
          <w:u w:val="single"/>
        </w:rPr>
        <w:t>lombono</w:t>
      </w:r>
      <w:r w:rsidR="00306CAE">
        <w:rPr>
          <w:sz w:val="24"/>
          <w:szCs w:val="24"/>
        </w:rPr>
        <w:t>”</w:t>
      </w:r>
      <w:r w:rsidR="002D5CCC">
        <w:rPr>
          <w:sz w:val="24"/>
          <w:szCs w:val="24"/>
        </w:rPr>
        <w:t>woku</w:t>
      </w:r>
      <w:r>
        <w:rPr>
          <w:sz w:val="24"/>
          <w:szCs w:val="24"/>
        </w:rPr>
        <w:t>profetha.  Nxa sikhangela u Abrahamu (Genesis 15:1) loDanyeli (Danyeli 7:1)</w:t>
      </w:r>
    </w:p>
    <w:p w:rsidR="00EE61B9" w:rsidRDefault="00415B77" w:rsidP="00415B77">
      <w:pPr>
        <w:spacing w:line="240" w:lineRule="auto"/>
        <w:ind w:left="1440" w:hanging="1440"/>
        <w:rPr>
          <w:sz w:val="24"/>
          <w:szCs w:val="24"/>
        </w:rPr>
      </w:pPr>
      <w:r>
        <w:rPr>
          <w:sz w:val="24"/>
          <w:szCs w:val="24"/>
        </w:rPr>
        <w:t xml:space="preserve"> kubayinto eyodwa – McClintock and Strong.  Cyclopedi, vo. VII, article </w:t>
      </w:r>
      <w:r w:rsidR="00EE61B9">
        <w:rPr>
          <w:sz w:val="24"/>
          <w:szCs w:val="24"/>
        </w:rPr>
        <w:t xml:space="preserve">“Prophets,” Ikhasi 646, </w:t>
      </w:r>
    </w:p>
    <w:p w:rsidR="006C42A0" w:rsidRDefault="00EE61B9" w:rsidP="00415B77">
      <w:pPr>
        <w:spacing w:line="240" w:lineRule="auto"/>
        <w:ind w:left="1440" w:hanging="1440"/>
        <w:rPr>
          <w:sz w:val="24"/>
          <w:szCs w:val="24"/>
        </w:rPr>
      </w:pPr>
      <w:r>
        <w:rPr>
          <w:sz w:val="24"/>
          <w:szCs w:val="24"/>
        </w:rPr>
        <w:t>kucutshwe ku Messenger ikhasi 8.</w:t>
      </w:r>
    </w:p>
    <w:p w:rsidR="00EE61B9" w:rsidRDefault="00EE61B9" w:rsidP="00C45174">
      <w:pPr>
        <w:spacing w:line="240" w:lineRule="auto"/>
        <w:ind w:left="1440" w:hanging="1440"/>
        <w:rPr>
          <w:sz w:val="24"/>
          <w:szCs w:val="24"/>
        </w:rPr>
      </w:pPr>
      <w:r>
        <w:rPr>
          <w:sz w:val="24"/>
          <w:szCs w:val="24"/>
          <w:u w:val="single"/>
        </w:rPr>
        <w:t>UMBUZO</w:t>
      </w:r>
      <w:r>
        <w:rPr>
          <w:sz w:val="24"/>
          <w:szCs w:val="24"/>
        </w:rPr>
        <w:t>:  u Thixo wakhuluma njani lo Ellen White?</w:t>
      </w:r>
    </w:p>
    <w:p w:rsidR="00EE61B9" w:rsidRDefault="00EE61B9" w:rsidP="00C45174">
      <w:pPr>
        <w:spacing w:line="240" w:lineRule="auto"/>
        <w:ind w:left="1440" w:hanging="1440"/>
        <w:rPr>
          <w:sz w:val="24"/>
          <w:szCs w:val="24"/>
        </w:rPr>
      </w:pPr>
      <w:r>
        <w:rPr>
          <w:sz w:val="24"/>
          <w:szCs w:val="24"/>
        </w:rPr>
        <w:t xml:space="preserve">Wakhuluma laye ngemibono langamaphupho okukprofetha – njengalokho ayekwenza </w:t>
      </w:r>
    </w:p>
    <w:p w:rsidR="00EE61B9" w:rsidRDefault="00EE61B9" w:rsidP="00C45174">
      <w:pPr>
        <w:spacing w:line="240" w:lineRule="auto"/>
        <w:ind w:left="1440" w:hanging="1440"/>
        <w:rPr>
          <w:sz w:val="24"/>
          <w:szCs w:val="24"/>
        </w:rPr>
      </w:pPr>
      <w:r>
        <w:rPr>
          <w:sz w:val="24"/>
          <w:szCs w:val="24"/>
        </w:rPr>
        <w:t>kubaprofethi abaseBhayibhilini.  Iqula lamaSali lisqalisa, u Thixo wavezela unkosikazi W</w:t>
      </w:r>
      <w:r w:rsidR="00C45174">
        <w:rPr>
          <w:sz w:val="24"/>
          <w:szCs w:val="24"/>
        </w:rPr>
        <w:t>hite</w:t>
      </w:r>
    </w:p>
    <w:p w:rsidR="00C45174" w:rsidRDefault="00C45174" w:rsidP="00C45174">
      <w:pPr>
        <w:spacing w:line="240" w:lineRule="auto"/>
        <w:ind w:left="1440" w:hanging="1440"/>
        <w:rPr>
          <w:sz w:val="24"/>
          <w:szCs w:val="24"/>
        </w:rPr>
      </w:pPr>
      <w:r>
        <w:rPr>
          <w:sz w:val="24"/>
          <w:szCs w:val="24"/>
        </w:rPr>
        <w:t>iqiniso ngemibono langamaphupho esiprofethi kokuphela njengalokhu ayekwenza kubaprofethi</w:t>
      </w:r>
    </w:p>
    <w:p w:rsidR="00C45174" w:rsidRDefault="00C45174" w:rsidP="00C45174">
      <w:pPr>
        <w:spacing w:line="240" w:lineRule="auto"/>
        <w:ind w:left="1440" w:hanging="1440"/>
        <w:rPr>
          <w:sz w:val="24"/>
          <w:szCs w:val="24"/>
        </w:rPr>
      </w:pPr>
      <w:r>
        <w:rPr>
          <w:sz w:val="24"/>
          <w:szCs w:val="24"/>
        </w:rPr>
        <w:t xml:space="preserve"> beBhayibhili.  Kwakujayelekile ukuthi esemhlanganweni aphiwe </w:t>
      </w:r>
      <w:r>
        <w:rPr>
          <w:sz w:val="24"/>
          <w:szCs w:val="24"/>
          <w:u w:val="single"/>
        </w:rPr>
        <w:t>imibono “ebalulekileyo</w:t>
      </w:r>
      <w:r>
        <w:rPr>
          <w:sz w:val="24"/>
          <w:szCs w:val="24"/>
        </w:rPr>
        <w:t xml:space="preserve">” </w:t>
      </w:r>
    </w:p>
    <w:p w:rsidR="00C45174" w:rsidRDefault="00C45174" w:rsidP="00C45174">
      <w:pPr>
        <w:spacing w:line="240" w:lineRule="auto"/>
        <w:rPr>
          <w:sz w:val="24"/>
          <w:szCs w:val="24"/>
        </w:rPr>
      </w:pPr>
      <w:r>
        <w:rPr>
          <w:sz w:val="24"/>
          <w:szCs w:val="24"/>
        </w:rPr>
        <w:t>ephakathi kwabantu.  Lokhu kufanana lnkambo ka hezekheli yena owaye “thathwa asiwe” embonweni esendlilni yakhe lapho kulomhlangano khona, labadala bakwa Juda.  Kwakusiba yisimangliso kukukbukela umprofethi wenkosi, endulo lalamhlanje, ephiwe imfundiso e</w:t>
      </w:r>
      <w:r w:rsidR="00A04482">
        <w:rPr>
          <w:sz w:val="24"/>
          <w:szCs w:val="24"/>
        </w:rPr>
        <w:t>v</w:t>
      </w:r>
      <w:r>
        <w:rPr>
          <w:sz w:val="24"/>
          <w:szCs w:val="24"/>
        </w:rPr>
        <w:t>ela kuSomandla ngombono “obalulekileyo” osegcekeni.  U Hezekheli 8:1, 2.</w:t>
      </w:r>
    </w:p>
    <w:p w:rsidR="00C45174" w:rsidRDefault="00442DFB" w:rsidP="00C45174">
      <w:pPr>
        <w:spacing w:line="240" w:lineRule="auto"/>
        <w:rPr>
          <w:sz w:val="24"/>
          <w:szCs w:val="24"/>
        </w:rPr>
      </w:pPr>
      <w:r>
        <w:rPr>
          <w:sz w:val="24"/>
          <w:szCs w:val="24"/>
        </w:rPr>
        <w:t>Okwakusenzakala lapha ayekhona wayengakunanzeleli njalo engakwazi unkosikazi</w:t>
      </w:r>
      <w:r w:rsidR="00CC009E">
        <w:rPr>
          <w:sz w:val="24"/>
          <w:szCs w:val="24"/>
        </w:rPr>
        <w:t>kazi White nxa wayesembonweni.  Wabhala ngesimo somzimba wakhe etshela ababekhona bekufakaza lokhu: Kwesinkye isikhathi nxa ngangisembonweni, abangane bmi babengilanda baba</w:t>
      </w:r>
      <w:r w:rsidR="00E15676">
        <w:rPr>
          <w:sz w:val="24"/>
          <w:szCs w:val="24"/>
        </w:rPr>
        <w:t>baze, kungani, engaphefumuli!  Babefaka isibuko phambi kwendebe zomlomo wami, fafice ukuthi kasibemanzi, kwakukhonapho kungelaso isibonakaliso sokuphefumula lapho engangikhuluma ngezinto ezazitshengiswa phambi kwami. – Review and Herald, kuNhlangula (June) 14, 1906 ikhasi 8.  Funda ku Manani 24:4 laku Danyeli 10:8, 17, 18 ukubona ubufakazi belesisimo somzimba sisenzakala kubaprofethi abaseBhayibhilini.</w:t>
      </w:r>
    </w:p>
    <w:p w:rsidR="00E15676" w:rsidRDefault="00E15676" w:rsidP="00C45174">
      <w:pPr>
        <w:spacing w:line="240" w:lineRule="auto"/>
        <w:rPr>
          <w:sz w:val="24"/>
          <w:szCs w:val="24"/>
        </w:rPr>
      </w:pPr>
      <w:r>
        <w:rPr>
          <w:sz w:val="24"/>
          <w:szCs w:val="24"/>
          <w:u w:val="single"/>
        </w:rPr>
        <w:t>UMBUZO</w:t>
      </w:r>
      <w:r>
        <w:rPr>
          <w:sz w:val="24"/>
          <w:szCs w:val="24"/>
        </w:rPr>
        <w:t xml:space="preserve">  Wawehlukene njani umumo lendawo lapha unkosikazi White wayesiba lombono na?</w:t>
      </w:r>
    </w:p>
    <w:p w:rsidR="00E15676" w:rsidRDefault="00E15676" w:rsidP="00C45174">
      <w:pPr>
        <w:spacing w:line="240" w:lineRule="auto"/>
        <w:rPr>
          <w:sz w:val="24"/>
          <w:szCs w:val="24"/>
        </w:rPr>
      </w:pPr>
      <w:r>
        <w:rPr>
          <w:sz w:val="24"/>
          <w:szCs w:val="24"/>
        </w:rPr>
        <w:t>O</w:t>
      </w:r>
      <w:r w:rsidR="001F724A">
        <w:rPr>
          <w:sz w:val="24"/>
          <w:szCs w:val="24"/>
        </w:rPr>
        <w:t>mdala webandla u James White wabhala okulandelayo: kwakujayelekile ukuthi athathwe angeniswe embonweni nxa eguqile ekhuleka.  Kwesinye isikhathi ykena engakunanzelelanga, dugoqela lalabo ayelabo, wayelaliswa phansi nxa esengeniswe embonweni.  Lokhu kwenzakala ku Nhangula (June) 12, ngo 1868 phakathi kwabantu abagcina usuku llwe Sabatha, endlini yokukhonzela e Battle Creek, Michigan.  Ngangisanda kumbhabhathiza</w:t>
      </w:r>
      <w:r w:rsidR="00AB578F">
        <w:rPr>
          <w:sz w:val="24"/>
          <w:szCs w:val="24"/>
        </w:rPr>
        <w:t>, ngisamphakamisela phezulu ngimvusa emanzini, wangeniswa embonweni.  Lapha kwakusese zinsuku sakuqala kusenzakala lokhu.  Ezikhathini ezinengi elaliswe phansi ngumkhuhlane, esesizwa ngcono ngemva kokukphendulwa komthandazo wokukholwa, wayethathwa asiwe embonweni.  Ngezikhathi ezinjenglizi, wayesila sibili njalo lokhu kwakujabulisa.  Kwesinye isikhathi, ezihambela labangane, bezixoxela ngenkazimulo yobukhosi buka Jehova, esithi uyangena esangweni lomuzi kayise, wayefikelwa ngukmoya ka Thixo, athathwe asiwe embonweni.</w:t>
      </w:r>
    </w:p>
    <w:p w:rsidR="00910B0F" w:rsidRDefault="00910B0F" w:rsidP="00C45174">
      <w:pPr>
        <w:spacing w:line="240" w:lineRule="auto"/>
        <w:rPr>
          <w:sz w:val="24"/>
          <w:szCs w:val="24"/>
        </w:rPr>
      </w:pPr>
      <w:r>
        <w:rPr>
          <w:sz w:val="24"/>
          <w:szCs w:val="24"/>
        </w:rPr>
        <w:t>Kulabo abacabanga ukuthi imibono yakhe yimpumela yokubhedha nje, kuqakathekile ukuthi babe</w:t>
      </w:r>
      <w:r w:rsidR="0057324D">
        <w:rPr>
          <w:sz w:val="24"/>
          <w:szCs w:val="24"/>
        </w:rPr>
        <w:t xml:space="preserve">kwazi lokhu, ezikhathini ezinengi wayethathwa asiwe embonweni nxa esemthandasweni </w:t>
      </w:r>
      <w:r w:rsidR="0057324D">
        <w:rPr>
          <w:sz w:val="24"/>
          <w:szCs w:val="24"/>
        </w:rPr>
        <w:lastRenderedPageBreak/>
        <w:t>eyedwa phandle esixukwini kumbe ezivalele endlini yakhe yokukhuleka. – Life Incidents, in Connection with the Great Advent Movement, ikhasi 272, 273.</w:t>
      </w:r>
    </w:p>
    <w:p w:rsidR="0057324D" w:rsidRDefault="0057324D" w:rsidP="00C45174">
      <w:pPr>
        <w:spacing w:line="240" w:lineRule="auto"/>
        <w:rPr>
          <w:sz w:val="24"/>
          <w:szCs w:val="24"/>
        </w:rPr>
      </w:pPr>
      <w:r>
        <w:rPr>
          <w:sz w:val="24"/>
          <w:szCs w:val="24"/>
        </w:rPr>
        <w:t>Ukuzibonakalisa komoya ka Thixo ezintweni eziphathelane lemibono yenkosikazi White ekuqaliseni, kwakutshiya ababekhna belendonsela ecindezekileyo.  Okuklandelayo kwakubaluleka kuyo imibono yakhe eminengi:</w:t>
      </w:r>
    </w:p>
    <w:p w:rsidR="0057324D" w:rsidRDefault="0057324D" w:rsidP="0057324D">
      <w:pPr>
        <w:pStyle w:val="ListParagraph"/>
        <w:numPr>
          <w:ilvl w:val="0"/>
          <w:numId w:val="2"/>
        </w:numPr>
        <w:spacing w:line="240" w:lineRule="auto"/>
        <w:rPr>
          <w:sz w:val="24"/>
          <w:szCs w:val="24"/>
        </w:rPr>
      </w:pPr>
      <w:r>
        <w:rPr>
          <w:sz w:val="24"/>
          <w:szCs w:val="24"/>
        </w:rPr>
        <w:t>Ekuqaliseni kombono, u nkosikazi White wayebabaze, ememeza esithi, Udumo! Kumbe u dumo kuJehova! Kwesinye isikhathi akuphinde.</w:t>
      </w:r>
    </w:p>
    <w:p w:rsidR="0057324D" w:rsidRDefault="0057324D" w:rsidP="0057324D">
      <w:pPr>
        <w:pStyle w:val="ListParagraph"/>
        <w:numPr>
          <w:ilvl w:val="0"/>
          <w:numId w:val="2"/>
        </w:numPr>
        <w:spacing w:line="240" w:lineRule="auto"/>
        <w:rPr>
          <w:sz w:val="24"/>
          <w:szCs w:val="24"/>
        </w:rPr>
      </w:pPr>
      <w:r>
        <w:rPr>
          <w:sz w:val="24"/>
          <w:szCs w:val="24"/>
        </w:rPr>
        <w:t>Wayephel amandla emzimbeni.</w:t>
      </w:r>
    </w:p>
    <w:p w:rsidR="0057324D" w:rsidRDefault="0057324D" w:rsidP="0057324D">
      <w:pPr>
        <w:pStyle w:val="ListParagraph"/>
        <w:numPr>
          <w:ilvl w:val="0"/>
          <w:numId w:val="2"/>
        </w:numPr>
        <w:spacing w:line="240" w:lineRule="auto"/>
        <w:rPr>
          <w:sz w:val="24"/>
          <w:szCs w:val="24"/>
        </w:rPr>
      </w:pPr>
      <w:r>
        <w:rPr>
          <w:sz w:val="24"/>
          <w:szCs w:val="24"/>
        </w:rPr>
        <w:t>Kwakukhanya ukuthi uselamandla angayisiwo awemhlabni.</w:t>
      </w:r>
    </w:p>
    <w:p w:rsidR="0057324D" w:rsidRDefault="0057324D" w:rsidP="0057324D">
      <w:pPr>
        <w:pStyle w:val="ListParagraph"/>
        <w:numPr>
          <w:ilvl w:val="0"/>
          <w:numId w:val="2"/>
        </w:numPr>
        <w:spacing w:line="240" w:lineRule="auto"/>
        <w:rPr>
          <w:sz w:val="24"/>
          <w:szCs w:val="24"/>
        </w:rPr>
      </w:pPr>
      <w:r>
        <w:rPr>
          <w:sz w:val="24"/>
          <w:szCs w:val="24"/>
        </w:rPr>
        <w:t>Wayengaphefumuli, kodwa inhliziyo itshaya njengenjayelo, lobuso bakhe bungaguqukanga umbala wawo.</w:t>
      </w:r>
    </w:p>
    <w:p w:rsidR="0057324D" w:rsidRDefault="0057324D" w:rsidP="0057324D">
      <w:pPr>
        <w:pStyle w:val="ListParagraph"/>
        <w:numPr>
          <w:ilvl w:val="0"/>
          <w:numId w:val="2"/>
        </w:numPr>
        <w:spacing w:line="240" w:lineRule="auto"/>
        <w:rPr>
          <w:sz w:val="24"/>
          <w:szCs w:val="24"/>
        </w:rPr>
      </w:pPr>
      <w:r>
        <w:rPr>
          <w:sz w:val="24"/>
          <w:szCs w:val="24"/>
        </w:rPr>
        <w:t>Eminyke imibono yayiththa amahola amanengi; nxa wayehlolwa kwakungela kuphambaniseka ehlelweni lokukhamba kwegazi emzimbeni wakhe.</w:t>
      </w:r>
    </w:p>
    <w:p w:rsidR="0057324D" w:rsidRDefault="0057324D" w:rsidP="0057324D">
      <w:pPr>
        <w:pStyle w:val="ListParagraph"/>
        <w:numPr>
          <w:ilvl w:val="0"/>
          <w:numId w:val="2"/>
        </w:numPr>
        <w:spacing w:line="240" w:lineRule="auto"/>
        <w:rPr>
          <w:sz w:val="24"/>
          <w:szCs w:val="24"/>
        </w:rPr>
      </w:pPr>
      <w:r>
        <w:rPr>
          <w:sz w:val="24"/>
          <w:szCs w:val="24"/>
        </w:rPr>
        <w:t>Amehlo ache ayevulekile – hatshi okomuntu ongelanto ayibonayo, kodwa kuyikuthi kulento ayikhangeleyo.</w:t>
      </w:r>
    </w:p>
    <w:p w:rsidR="0057324D" w:rsidRDefault="0057324D" w:rsidP="0057324D">
      <w:pPr>
        <w:pStyle w:val="ListParagraph"/>
        <w:numPr>
          <w:ilvl w:val="0"/>
          <w:numId w:val="2"/>
        </w:numPr>
        <w:spacing w:line="240" w:lineRule="auto"/>
        <w:rPr>
          <w:sz w:val="24"/>
          <w:szCs w:val="24"/>
        </w:rPr>
      </w:pPr>
      <w:r>
        <w:rPr>
          <w:sz w:val="24"/>
          <w:szCs w:val="24"/>
        </w:rPr>
        <w:t xml:space="preserve">Nxa umbono usuphetha, kwakubonakala ngokuthi adonse umoya </w:t>
      </w:r>
      <w:r w:rsidR="00D92EAF">
        <w:rPr>
          <w:sz w:val="24"/>
          <w:szCs w:val="24"/>
        </w:rPr>
        <w:t>kakhulu esephefuula, akuphinde lokhu ngemva komzuswana.  Ngemva kwalokhu uzaqalisa ukuphefumula kuhle okujayelekileyo.</w:t>
      </w:r>
    </w:p>
    <w:p w:rsidR="00D92EAF" w:rsidRDefault="00D92EAF" w:rsidP="00D92EAF">
      <w:pPr>
        <w:spacing w:line="240" w:lineRule="auto"/>
        <w:ind w:left="360"/>
        <w:rPr>
          <w:sz w:val="24"/>
          <w:szCs w:val="24"/>
        </w:rPr>
      </w:pPr>
      <w:r>
        <w:rPr>
          <w:sz w:val="24"/>
          <w:szCs w:val="24"/>
        </w:rPr>
        <w:t>Ebhala ngenjongo langokumangalisa kwesimo somzimba wakhe, unkosikazi White uthi; Iibiko le yayiphiwa ukuqiisa ukholo lwabantu bonke, ukwkenzela ukuthi ngezinsuku zokucina sibelethemba kkumoya wesiprofethi – Review and Herald, kuNhlangula (June)</w:t>
      </w:r>
      <w:r w:rsidR="00E019F9">
        <w:rPr>
          <w:sz w:val="24"/>
          <w:szCs w:val="24"/>
        </w:rPr>
        <w:t xml:space="preserve"> 14, 1906.</w:t>
      </w:r>
    </w:p>
    <w:p w:rsidR="00E019F9" w:rsidRDefault="00E019F9" w:rsidP="00D92EAF">
      <w:pPr>
        <w:spacing w:line="240" w:lineRule="auto"/>
        <w:ind w:left="360"/>
        <w:rPr>
          <w:sz w:val="24"/>
          <w:szCs w:val="24"/>
        </w:rPr>
      </w:pPr>
      <w:r>
        <w:rPr>
          <w:sz w:val="24"/>
          <w:szCs w:val="24"/>
        </w:rPr>
        <w:t>Imibono “ebalulekileyo” yayingaminengi lapha unkosikazi</w:t>
      </w:r>
      <w:r w:rsidR="006C4AB5">
        <w:rPr>
          <w:sz w:val="24"/>
          <w:szCs w:val="24"/>
        </w:rPr>
        <w:t xml:space="preserve"> White esesemnyakeni yokukkhula phakathi laphakathi kusukela lapho, umsebenzi wakhe lothumo lwakhe lwaselugxilile lwamiswa.  Lapho ke uNkulunkulu wayesemambulela ngemibono ngezikhathi zebusuku.  </w:t>
      </w:r>
    </w:p>
    <w:p w:rsidR="006C4AB5" w:rsidRDefault="006C4AB5" w:rsidP="00D92EAF">
      <w:pPr>
        <w:spacing w:line="240" w:lineRule="auto"/>
        <w:ind w:left="360"/>
        <w:rPr>
          <w:sz w:val="24"/>
          <w:szCs w:val="24"/>
        </w:rPr>
      </w:pPr>
      <w:r>
        <w:rPr>
          <w:sz w:val="24"/>
          <w:szCs w:val="24"/>
        </w:rPr>
        <w:t>UMBUZO:</w:t>
      </w:r>
      <w:r>
        <w:rPr>
          <w:sz w:val="24"/>
          <w:szCs w:val="24"/>
        </w:rPr>
        <w:tab/>
        <w:t xml:space="preserve"> U Nkosikazi White wayekwamukela njani lokhku ayekukhanyiselwa ngu Thixo?</w:t>
      </w:r>
    </w:p>
    <w:p w:rsidR="006C4AB5" w:rsidRDefault="006C4AB5" w:rsidP="00D92EAF">
      <w:pPr>
        <w:spacing w:line="240" w:lineRule="auto"/>
        <w:ind w:left="360"/>
        <w:rPr>
          <w:sz w:val="24"/>
          <w:szCs w:val="24"/>
        </w:rPr>
      </w:pPr>
      <w:r>
        <w:rPr>
          <w:sz w:val="24"/>
          <w:szCs w:val="24"/>
        </w:rPr>
        <w:t>Abanye bfunisela ukuthi uNkosikazi White wayebhala nxa esembonweni.  Likhu kayisilo qiniso.  Abanye sebaphetha ngokuthi wayebhala ebika amazwi wona kanye ayewatshelwa yingilosi.  Likhu lakho yikuphambanisa, ngaphandle kwesikhathi esilutshwana njalo esasingajayelekanga, lapho ayephiwa imigca ecutshiweyo njalo emfitshane ivela kuleyo ngelosi eyayikhonapho.</w:t>
      </w:r>
    </w:p>
    <w:p w:rsidR="006C4AB5" w:rsidRDefault="006C4AB5" w:rsidP="00D92EAF">
      <w:pPr>
        <w:spacing w:line="240" w:lineRule="auto"/>
        <w:ind w:left="360"/>
        <w:rPr>
          <w:sz w:val="24"/>
          <w:szCs w:val="24"/>
        </w:rPr>
      </w:pPr>
      <w:r>
        <w:rPr>
          <w:sz w:val="24"/>
          <w:szCs w:val="24"/>
        </w:rPr>
        <w:t>Abanye balombono wokuthi kwakulamandla azihambelayo ayiwo ayiqondisa ipenseli ayeyibambile esandleni sakhe.  Lokhu lakho akuhambelani leqiniso lalokhu ookwkusenzakala.  Wayesambulelwa ngokukhanyiselwa engqondweni, eekusithi nxa engasekho embonweni, unkosikazi White wayesiba lomlandu, ephathiswa</w:t>
      </w:r>
      <w:r w:rsidR="00EB3295">
        <w:rPr>
          <w:sz w:val="24"/>
          <w:szCs w:val="24"/>
        </w:rPr>
        <w:t xml:space="preserve"> ngumoya ongcwele, ukuthi edlulisele kwabanye imfundisok imilayo lolwazi ayelunikiwe ngesambulo.  Imibono yayigoqela izifundo ezibanzi.  Imibono yayithinta izinto ezinengi, kodwa kwesinye isikhathi kwakuksiba lembiko eyayi qondene labantu abathize.</w:t>
      </w:r>
    </w:p>
    <w:p w:rsidR="00EB3295" w:rsidRDefault="00BE672C" w:rsidP="00D92EAF">
      <w:pPr>
        <w:spacing w:line="240" w:lineRule="auto"/>
        <w:ind w:left="360"/>
        <w:rPr>
          <w:sz w:val="24"/>
          <w:szCs w:val="24"/>
        </w:rPr>
      </w:pPr>
      <w:r>
        <w:rPr>
          <w:sz w:val="24"/>
          <w:szCs w:val="24"/>
        </w:rPr>
        <w:lastRenderedPageBreak/>
        <w:t>Nanzi izibonelo ezivela engwalweni zika Ellen White leminye imibhalo yakhe etshengis</w:t>
      </w:r>
      <w:r w:rsidR="00784946">
        <w:rPr>
          <w:sz w:val="24"/>
          <w:szCs w:val="24"/>
        </w:rPr>
        <w:t>a</w:t>
      </w:r>
      <w:r>
        <w:rPr>
          <w:sz w:val="24"/>
          <w:szCs w:val="24"/>
        </w:rPr>
        <w:t xml:space="preserve"> okwa</w:t>
      </w:r>
      <w:r w:rsidR="00784946">
        <w:rPr>
          <w:sz w:val="24"/>
          <w:szCs w:val="24"/>
        </w:rPr>
        <w:t>kujayelekile kunkambo yakhe.</w:t>
      </w:r>
    </w:p>
    <w:p w:rsidR="00784946" w:rsidRPr="00784946" w:rsidRDefault="00784946" w:rsidP="00D92EAF">
      <w:pPr>
        <w:spacing w:line="240" w:lineRule="auto"/>
        <w:ind w:left="360"/>
        <w:rPr>
          <w:b/>
          <w:sz w:val="24"/>
          <w:szCs w:val="24"/>
        </w:rPr>
      </w:pPr>
      <w:r w:rsidRPr="00784946">
        <w:rPr>
          <w:b/>
          <w:sz w:val="24"/>
          <w:szCs w:val="24"/>
        </w:rPr>
        <w:t>IZIBONELO</w:t>
      </w:r>
    </w:p>
    <w:p w:rsidR="00784946" w:rsidRDefault="00784946" w:rsidP="00D92EAF">
      <w:pPr>
        <w:spacing w:line="240" w:lineRule="auto"/>
        <w:ind w:left="360"/>
        <w:rPr>
          <w:sz w:val="24"/>
          <w:szCs w:val="24"/>
        </w:rPr>
      </w:pPr>
      <w:r w:rsidRPr="00784946">
        <w:rPr>
          <w:b/>
          <w:sz w:val="24"/>
          <w:szCs w:val="24"/>
        </w:rPr>
        <w:t xml:space="preserve">Engathi ukhona, </w:t>
      </w:r>
      <w:r>
        <w:rPr>
          <w:b/>
          <w:sz w:val="24"/>
          <w:szCs w:val="24"/>
        </w:rPr>
        <w:t>Ephathekile Kuzehlakalo</w:t>
      </w:r>
    </w:p>
    <w:p w:rsidR="00784946" w:rsidRDefault="00784946" w:rsidP="00D92EAF">
      <w:pPr>
        <w:spacing w:line="240" w:lineRule="auto"/>
        <w:ind w:left="360"/>
        <w:rPr>
          <w:sz w:val="24"/>
          <w:szCs w:val="24"/>
        </w:rPr>
      </w:pPr>
      <w:r>
        <w:rPr>
          <w:sz w:val="24"/>
          <w:szCs w:val="24"/>
        </w:rPr>
        <w:t xml:space="preserve">Ngathi ngisakhuleka ku-olthari yemhuli, umoya ongcwele wehlela phezu kwami, kwangathi ngiyenyuka ngiyaphezulu, </w:t>
      </w:r>
      <w:r w:rsidR="00DE5471">
        <w:rPr>
          <w:sz w:val="24"/>
          <w:szCs w:val="24"/>
        </w:rPr>
        <w:t>ngaphezu komhlaba lo omnyama.  Ngatshibilika ngikhangela, ngidinga ama-Adventist emhlabeni, kodwa ngabswela.  Kulapho engezwa khona ilizwi lisithi kimi, khangela futhi ukhangele uphosa amehlo ngaphezuludlwana.”  Ngaphakamisa amehlo ami, ngabona indlela enciphileyo kodwa eqonde nta, iiphenjwe ngaphezulu kakhkulu, phezu kwalo umhlaba.  Kule indlela abangama-Adventist babephakathi kohambo</w:t>
      </w:r>
      <w:r w:rsidR="00F20ADD">
        <w:rPr>
          <w:sz w:val="24"/>
          <w:szCs w:val="24"/>
        </w:rPr>
        <w:t xml:space="preserve"> beqonde emzini owawukhkatshana le, lapho okukphelela khona le indlela. – Early Writings ikhasi 14.  Kukhanya ukuthi lapha</w:t>
      </w:r>
      <w:r w:rsidR="006F68F2">
        <w:rPr>
          <w:sz w:val="24"/>
          <w:szCs w:val="24"/>
        </w:rPr>
        <w:t xml:space="preserve"> wayebona, elemizwa, esizwa, elalela, njalo ezenza, esebenzisa isitho zomzimba; kodwa okweqiiso wayengakwenzi lokhu.  Ngendlela ecacileyo, ebucayi, kusetshenziswa zonke izinzwa (senses) amaqiniso lolwazi lwalungathi luyagcizelelwa engqondweni yakhe.  Konke lokhu wakubhala phansi wakukhuluma esebenzisa amazwi ache.</w:t>
      </w:r>
    </w:p>
    <w:p w:rsidR="006F68F2" w:rsidRDefault="006F68F2" w:rsidP="00D92EAF">
      <w:pPr>
        <w:spacing w:line="240" w:lineRule="auto"/>
        <w:ind w:left="360"/>
        <w:rPr>
          <w:sz w:val="24"/>
          <w:szCs w:val="24"/>
        </w:rPr>
      </w:pPr>
      <w:r w:rsidRPr="006F68F2">
        <w:rPr>
          <w:b/>
          <w:sz w:val="24"/>
          <w:szCs w:val="24"/>
        </w:rPr>
        <w:t xml:space="preserve">Imibono </w:t>
      </w:r>
      <w:r>
        <w:rPr>
          <w:b/>
          <w:sz w:val="24"/>
          <w:szCs w:val="24"/>
        </w:rPr>
        <w:t>E</w:t>
      </w:r>
      <w:r w:rsidRPr="006F68F2">
        <w:rPr>
          <w:b/>
          <w:sz w:val="24"/>
          <w:szCs w:val="24"/>
        </w:rPr>
        <w:t xml:space="preserve">banzi </w:t>
      </w:r>
      <w:r>
        <w:rPr>
          <w:b/>
          <w:sz w:val="24"/>
          <w:szCs w:val="24"/>
        </w:rPr>
        <w:t>E</w:t>
      </w:r>
      <w:r w:rsidRPr="006F68F2">
        <w:rPr>
          <w:b/>
          <w:sz w:val="24"/>
          <w:szCs w:val="24"/>
        </w:rPr>
        <w:t>tshe</w:t>
      </w:r>
      <w:r>
        <w:rPr>
          <w:b/>
          <w:sz w:val="24"/>
          <w:szCs w:val="24"/>
        </w:rPr>
        <w:t>ngisa okwenzakalayo Kudala, Okwenzakala Khathesi, Lokuzakwenzakala Ngesikhathi Esizayo</w:t>
      </w:r>
    </w:p>
    <w:p w:rsidR="006F68F2" w:rsidRDefault="006F68F2" w:rsidP="00D92EAF">
      <w:pPr>
        <w:spacing w:line="240" w:lineRule="auto"/>
        <w:ind w:left="360"/>
        <w:rPr>
          <w:sz w:val="24"/>
          <w:szCs w:val="24"/>
        </w:rPr>
      </w:pPr>
      <w:r>
        <w:rPr>
          <w:sz w:val="24"/>
          <w:szCs w:val="24"/>
        </w:rPr>
        <w:t>U Ellen White wayevulelwa umbono obanzi aboniswe konke ngasikhathi sinye okwenzakala kudala, okwenzakala khyathesi lokukzakkwenzakala ngesikhathi esizayo.  Wayesiba ngufakazi wezehlakalo lezi ngokulandelana kwazo imbalini.  Lapha sizacupha imigca emilutshwana ukuze sibonenje kancane lokhu kukhanyiselwa.  Umoya ongcwele wamkhanyisela izehlakalo zempikiswano ende phakathi kobuhle lobubi.  “Kwesinye isikhathi ngiphiwa im</w:t>
      </w:r>
      <w:r w:rsidR="000C1B6B">
        <w:rPr>
          <w:sz w:val="24"/>
          <w:szCs w:val="24"/>
        </w:rPr>
        <w:t>mvumo yokubona umbango endulo, lokwenzakalayo khathesi kuze kufinyelele esikhathini sokulwa okuzakubakhona ngesikhathi esizayo, phakathi kuka Kristu inkosana yempilo, umdali wosindiso lwethu losathani, inkosana yobubi, umqali wesono, owaqala ukwepula umthetho ongcwele ka Thixo ….</w:t>
      </w:r>
    </w:p>
    <w:p w:rsidR="000C1B6B" w:rsidRDefault="00D824DB" w:rsidP="00D92EAF">
      <w:pPr>
        <w:spacing w:line="240" w:lineRule="auto"/>
        <w:ind w:left="360"/>
        <w:rPr>
          <w:sz w:val="24"/>
          <w:szCs w:val="24"/>
        </w:rPr>
      </w:pPr>
      <w:r>
        <w:rPr>
          <w:sz w:val="24"/>
          <w:szCs w:val="24"/>
        </w:rPr>
        <w:t>Kuthe umoya ka Thixo usuvule ingqondo yami ngamaqiniso elizwi lakhe, lezehlakalo esezadulayo lezingakenzakali, ngasengilaywa ngaqonqoselwa ukuthi ngitshele abanye konke engikuvezelwey – ngilonda umbango kusukela uqala endulo kuze kufike khathesi ngoba kuqakathekile ukuthi sikuzwisise ukuthi kuyasikhanyyisela ngokulwa okukzakubakhona ngesikhathi esizayo – Isingeniso, Great Controversy, ikhasi X, XI.</w:t>
      </w:r>
    </w:p>
    <w:p w:rsidR="00D824DB" w:rsidRDefault="00D824DB" w:rsidP="00D92EAF">
      <w:pPr>
        <w:spacing w:line="240" w:lineRule="auto"/>
        <w:ind w:left="360"/>
        <w:rPr>
          <w:sz w:val="24"/>
          <w:szCs w:val="24"/>
        </w:rPr>
      </w:pPr>
      <w:r>
        <w:rPr>
          <w:b/>
          <w:sz w:val="24"/>
          <w:szCs w:val="24"/>
        </w:rPr>
        <w:t>Ukuqakatheka Kuchasiswa Yingilosi</w:t>
      </w:r>
    </w:p>
    <w:p w:rsidR="00956E34" w:rsidRDefault="00956E34" w:rsidP="00D92EAF">
      <w:pPr>
        <w:spacing w:line="240" w:lineRule="auto"/>
        <w:ind w:left="360"/>
        <w:rPr>
          <w:sz w:val="24"/>
          <w:szCs w:val="24"/>
        </w:rPr>
      </w:pPr>
      <w:r>
        <w:rPr>
          <w:sz w:val="24"/>
          <w:szCs w:val="24"/>
        </w:rPr>
        <w:t>Kwesinye isikhathi imfundiso lezi zazingezi ngoba ikubonie kusenzakala, kodwa, kwakusiba lamazwi a</w:t>
      </w:r>
      <w:r w:rsidR="003A4E5D">
        <w:rPr>
          <w:sz w:val="24"/>
          <w:szCs w:val="24"/>
        </w:rPr>
        <w:t>v</w:t>
      </w:r>
      <w:r>
        <w:rPr>
          <w:sz w:val="24"/>
          <w:szCs w:val="24"/>
        </w:rPr>
        <w:t>ela kungilosi</w:t>
      </w:r>
      <w:r w:rsidR="0014282D">
        <w:rPr>
          <w:sz w:val="24"/>
          <w:szCs w:val="24"/>
        </w:rPr>
        <w:t xml:space="preserve"> le eyayimphelekezela, yiyo eyayimchazela okutshiwo yizehlakalo.  Ake sibone lokhu: “Ngangise Loma Linda e California ngoMabasa (April) 6, ngo 1906, kwedlula phambi kkwami ummfanesilo othathekisayo.  Ngathi ngilele ngaphiwa umbono izindlu zizunguzeka njengomhlanga uzunguzwa ngumoya.  Izakhiwo, e</w:t>
      </w:r>
      <w:r w:rsidR="00F86336">
        <w:rPr>
          <w:sz w:val="24"/>
          <w:szCs w:val="24"/>
        </w:rPr>
        <w:t xml:space="preserve">zinkulu lezincinyane, </w:t>
      </w:r>
      <w:r w:rsidR="00F86336">
        <w:rPr>
          <w:sz w:val="24"/>
          <w:szCs w:val="24"/>
        </w:rPr>
        <w:lastRenderedPageBreak/>
        <w:t>zawiselwa phansi.  Indawo zokuzikholisisa, izindlu zemibukiso, amahotel, lemizi yezicebi yazunguzwa yaphahlazeka phansi.  Abantu abanengi bafa.  Kwezwakala ukulila, likuklabalala kwasebelilmele labethukileyo …. Kwakusesabeka lokhu engangikuboniswa ngiyehluleka ukuthi ngithini ngakho ngoba engekho amazwi angaku chasisa ngcono.  Kwangathi ukubekezela kuka Jehova sekuphelile njalo ilanga lokwahlulela selifikile.</w:t>
      </w:r>
      <w:r w:rsidR="0094433E">
        <w:rPr>
          <w:sz w:val="24"/>
          <w:szCs w:val="24"/>
        </w:rPr>
        <w:t xml:space="preserve"> </w:t>
      </w:r>
    </w:p>
    <w:p w:rsidR="00B9066A" w:rsidRDefault="00B9066A" w:rsidP="00D92EAF">
      <w:pPr>
        <w:spacing w:line="240" w:lineRule="auto"/>
        <w:ind w:left="360"/>
        <w:rPr>
          <w:sz w:val="24"/>
          <w:szCs w:val="24"/>
        </w:rPr>
      </w:pPr>
      <w:r>
        <w:rPr>
          <w:sz w:val="24"/>
          <w:szCs w:val="24"/>
        </w:rPr>
        <w:t>Lanxa kwakusesabeka kangaka okwakusedluliswa phambi kwami, kodwa okwanamathel</w:t>
      </w:r>
      <w:r w:rsidR="00D537B2">
        <w:rPr>
          <w:sz w:val="24"/>
          <w:szCs w:val="24"/>
        </w:rPr>
        <w:t>a</w:t>
      </w:r>
      <w:r>
        <w:rPr>
          <w:sz w:val="24"/>
          <w:szCs w:val="24"/>
        </w:rPr>
        <w:t xml:space="preserve"> eng</w:t>
      </w:r>
      <w:r w:rsidR="00BF78B8">
        <w:rPr>
          <w:sz w:val="24"/>
          <w:szCs w:val="24"/>
        </w:rPr>
        <w:t>qondweni yami yimfundiso eyaphiwa ehambelana lalesi sehlakalo.  Ingilosi eyayimi eceleni kwami yakkuveza sobala ukuthi uNkulunkulu umbusi wakho konke lobungcwele bomthetho wakhe kufnele kuvezellwe bonke abalayo ukukmlalela yuen oyiNkosi yamakhosi kuthi labo abakhetha ukuhlamuka kumele bavakatshelwe ngomuksa langesigwebo, ukuze nxa kusenzakala, baphaphanyiswe yibubi bendlela zabo.  – Testimonies vol. 9 ikhasi 92, 93.</w:t>
      </w:r>
    </w:p>
    <w:p w:rsidR="00BF78B8" w:rsidRDefault="008E2654" w:rsidP="00D92EAF">
      <w:pPr>
        <w:spacing w:line="240" w:lineRule="auto"/>
        <w:ind w:left="360"/>
        <w:rPr>
          <w:sz w:val="24"/>
          <w:szCs w:val="24"/>
        </w:rPr>
      </w:pPr>
      <w:r w:rsidRPr="008E2654">
        <w:rPr>
          <w:b/>
          <w:sz w:val="24"/>
          <w:szCs w:val="24"/>
        </w:rPr>
        <w:t>Izingozi ziyavezwa ngokukhanyayo</w:t>
      </w:r>
    </w:p>
    <w:p w:rsidR="008E2654" w:rsidRDefault="008E2654" w:rsidP="00D92EAF">
      <w:pPr>
        <w:spacing w:line="240" w:lineRule="auto"/>
        <w:ind w:left="360"/>
        <w:rPr>
          <w:sz w:val="24"/>
          <w:szCs w:val="24"/>
        </w:rPr>
      </w:pPr>
      <w:r>
        <w:rPr>
          <w:sz w:val="24"/>
          <w:szCs w:val="24"/>
        </w:rPr>
        <w:t>Izikhathi ezinengi, kukhanya angathi unkosikazi White wayethwalwa asiwe endlini yemfundo kumbe komuknye umuzi, ukuze akhangele abone okwenzakalayo.  Kwesinye isikhathi waba yisethekeli emzini womunye umzalwane.  Uthe ekhonangale, wavuka emadabukkakus ngehole lesine, wabhala ayekuboniswe ephutsheni lesiprofethi ebusuku.  SIngilosi ka Thixo yathi, “Ngelandela.”  Kwangathi ngisendlini engenanhlonipho, khonapho kulabafana betshova amakhasi.  Babekhanya bephatheke kakhulu kulokhu ababekwenza bezikholisisa, okwenza bangananzeleli ukuthi sekulomuntu osengenile khonaph endlini.  Kwakulamantombazana ayebukele abadlalayo laba, ulimi olwalukhulunywa lwalungahlambulukanga.  Indonsela eyayikhona yayimbi okokukthi yayingeke izihlambulule isimilo, sicoleke njalo ingeke iphakamise ingqondo … ngasengibuza, ngobani laba njalo isehlakalo lesi simeleni na?  Kwathiwa, “mana.”</w:t>
      </w:r>
    </w:p>
    <w:p w:rsidR="008E2654" w:rsidRDefault="000503A1" w:rsidP="00D92EAF">
      <w:pPr>
        <w:spacing w:line="240" w:lineRule="auto"/>
        <w:ind w:left="360"/>
        <w:rPr>
          <w:sz w:val="24"/>
          <w:szCs w:val="24"/>
        </w:rPr>
      </w:pPr>
      <w:r>
        <w:rPr>
          <w:sz w:val="24"/>
          <w:szCs w:val="24"/>
        </w:rPr>
        <w:t>Ngatshengiswa njalo</w:t>
      </w:r>
      <w:r w:rsidR="00AA36FD">
        <w:rPr>
          <w:sz w:val="24"/>
          <w:szCs w:val="24"/>
        </w:rPr>
        <w:t xml:space="preserve"> omunkye umfanekiso.  Kwakunathwa okudakayo.  Amazwi lezenzo ezalandelayo zasezitshengisa ukuthi akusela kucabanga okuqondileyo, akusela kuziphatha kulabo ababenatha … ngabuza futhi ngathi, “Ngobani laba?”</w:t>
      </w:r>
    </w:p>
    <w:p w:rsidR="00AA36FD" w:rsidRDefault="00AA36FD" w:rsidP="00D92EAF">
      <w:pPr>
        <w:spacing w:line="240" w:lineRule="auto"/>
        <w:ind w:left="360"/>
        <w:rPr>
          <w:sz w:val="24"/>
          <w:szCs w:val="24"/>
        </w:rPr>
      </w:pPr>
      <w:r>
        <w:rPr>
          <w:sz w:val="24"/>
          <w:szCs w:val="24"/>
        </w:rPr>
        <w:t>Impendul</w:t>
      </w:r>
      <w:r w:rsidR="00F0142E">
        <w:rPr>
          <w:sz w:val="24"/>
          <w:szCs w:val="24"/>
        </w:rPr>
        <w:t>o yathi, “Le yingxenye yemhuli oyivakatsheleyo.  Olwa lempefumfulo,f oyisitha sikaNkulunkulu lomuntu, oyinhloko yambutho emimoya emibi emibusweni yasemazulwini, ongumbusi wobumnama obusemhlabeni, nguye ongumphathisihlalo lapha ebusuku.  Usathai lezingilosi zakkhe ukhokhelela lab ngezilingo zakhke ukuze ibhubhe imiphefumulo yabo.  – E G White Incwadi 1 1893; kucutshwe ku Messenger, ikhasi 10.</w:t>
      </w:r>
    </w:p>
    <w:p w:rsidR="00F0142E" w:rsidRDefault="00D7318A" w:rsidP="00D92EAF">
      <w:pPr>
        <w:spacing w:line="240" w:lineRule="auto"/>
        <w:ind w:left="360"/>
        <w:rPr>
          <w:sz w:val="24"/>
          <w:szCs w:val="24"/>
        </w:rPr>
      </w:pPr>
      <w:r>
        <w:rPr>
          <w:sz w:val="24"/>
          <w:szCs w:val="24"/>
        </w:rPr>
        <w:t>Unkosikazi</w:t>
      </w:r>
      <w:r w:rsidR="0041097D">
        <w:rPr>
          <w:sz w:val="24"/>
          <w:szCs w:val="24"/>
        </w:rPr>
        <w:t xml:space="preserve"> White wezwa ingilosi Ibiza abafana laba ngamabizo, munye ngamunye.  Lapha isithunywa sezulu sabonisa ingozi yokutshov amakhasi, ukubheja ngemali, likuknatha okudakayo.  Ingilosi yakhuluma okunengi.  Unkosikazi White wasekhuthaza njalo ecebisa le imhuli ngokubavezela ngendlela eblulekileyo, konke akubonisiweyo.</w:t>
      </w:r>
    </w:p>
    <w:p w:rsidR="0041097D" w:rsidRDefault="000C2BD4" w:rsidP="00D92EAF">
      <w:pPr>
        <w:spacing w:line="240" w:lineRule="auto"/>
        <w:ind w:left="360"/>
        <w:rPr>
          <w:sz w:val="24"/>
          <w:szCs w:val="24"/>
        </w:rPr>
      </w:pPr>
      <w:r>
        <w:rPr>
          <w:b/>
          <w:sz w:val="24"/>
          <w:szCs w:val="24"/>
        </w:rPr>
        <w:t>Isifanekiso  Siyaphiwa</w:t>
      </w:r>
    </w:p>
    <w:p w:rsidR="000C2BD4" w:rsidRDefault="000C2BD4" w:rsidP="00D92EAF">
      <w:pPr>
        <w:spacing w:line="240" w:lineRule="auto"/>
        <w:ind w:left="360"/>
        <w:rPr>
          <w:sz w:val="24"/>
          <w:szCs w:val="24"/>
        </w:rPr>
      </w:pPr>
      <w:r>
        <w:rPr>
          <w:sz w:val="24"/>
          <w:szCs w:val="24"/>
        </w:rPr>
        <w:t xml:space="preserve">Isifanekiso siyaphiwa okwesikhatshana seveza okungaguqula inkambo yempilo.  Izigaba ezimbili ezilandelayo zifakaza okwenzakala kwesinye isisebenzi, ibandla lisaqalisa: </w:t>
      </w:r>
      <w:r>
        <w:rPr>
          <w:sz w:val="24"/>
          <w:szCs w:val="24"/>
        </w:rPr>
        <w:lastRenderedPageBreak/>
        <w:t>kulezehlakalo ezimbalwa eziphathelane lodba lwakho, engizibonisiweyo.  Ngesikhathi esithize, ubuzama ukufuqa imota ende, uyifuqa eqaqeni.  Le imota imele ibhizimuksi yokkudla okuzathengiswa, oyiqhub ngendlela engphathiswanga ngu Thixo.</w:t>
      </w:r>
      <w:r w:rsidR="00D96B06">
        <w:rPr>
          <w:sz w:val="24"/>
          <w:szCs w:val="24"/>
        </w:rPr>
        <w:t xml:space="preserve"> </w:t>
      </w:r>
    </w:p>
    <w:p w:rsidR="0014154B" w:rsidRDefault="0014154B" w:rsidP="00D92EAF">
      <w:pPr>
        <w:spacing w:line="240" w:lineRule="auto"/>
        <w:ind w:left="360"/>
        <w:rPr>
          <w:sz w:val="24"/>
          <w:szCs w:val="24"/>
        </w:rPr>
      </w:pPr>
      <w:r>
        <w:rPr>
          <w:sz w:val="24"/>
          <w:szCs w:val="24"/>
        </w:rPr>
        <w:t>Kwesinye njalo isikhat</w:t>
      </w:r>
      <w:r w:rsidR="005460DF">
        <w:rPr>
          <w:sz w:val="24"/>
          <w:szCs w:val="24"/>
        </w:rPr>
        <w:t>hi afanekiswa njengo (general) ugade phezu kwebhiza, uthwele ibhana (banner).  Kwafika omunye umuntu wakuthathela leyo bhana (banner) eyayibhalwe la amazwi, “Imithetho ka Jehova kanye lokholo luka Jesu,” wayigxobagxoba ethulini.  Nge ngikubona usugombolozelwe ngamadod akuhlangnisa lomhlaba.”  - E G White Incwadi 239, f2903; kucutshwe ku Messenger, ikhasi 11.</w:t>
      </w:r>
    </w:p>
    <w:p w:rsidR="000C0E93" w:rsidRDefault="000C0E93" w:rsidP="00D92EAF">
      <w:pPr>
        <w:spacing w:line="240" w:lineRule="auto"/>
        <w:ind w:left="360"/>
        <w:rPr>
          <w:sz w:val="24"/>
          <w:szCs w:val="24"/>
        </w:rPr>
      </w:pPr>
      <w:r>
        <w:rPr>
          <w:b/>
          <w:sz w:val="24"/>
          <w:szCs w:val="24"/>
        </w:rPr>
        <w:t>Kutshegiswa Imibono Ephikisanayo</w:t>
      </w:r>
    </w:p>
    <w:p w:rsidR="000C0E93" w:rsidRDefault="000C0E93" w:rsidP="00D92EAF">
      <w:pPr>
        <w:spacing w:line="240" w:lineRule="auto"/>
        <w:ind w:left="360"/>
        <w:rPr>
          <w:sz w:val="24"/>
          <w:szCs w:val="24"/>
        </w:rPr>
      </w:pPr>
      <w:r>
        <w:rPr>
          <w:sz w:val="24"/>
          <w:szCs w:val="24"/>
        </w:rPr>
        <w:t xml:space="preserve">Kwesinye isikhkathi unkosikazi White wayetshengisa imibono </w:t>
      </w:r>
      <w:r w:rsidR="00213E78">
        <w:rPr>
          <w:sz w:val="24"/>
          <w:szCs w:val="24"/>
        </w:rPr>
        <w:t>ephikisanayo – omunye umbono uchasisa okungenzakala nxa kulandelwa amacebo kumbe amaphosisi athize.  Omkunye umbono utshengis ukufezeka/ukugcwaliseka kwamacebo kumbe amapholisi.  Isibonelo salokhu okuphezulu siphathelane lendwo yokwakhiwa kwefekithari yokudla okupha impilo ngo 1906.  Umphathi labaekeli bakhe baceba ukwakha isakkhiwo esikhulu eduzane lesibhedlela.  Ngokuthuthuka kwamacebo, unkosikazi White esedlini yakhe entshonalang e California, waphiwa imibono emibili ebusuku.  Nxa ebhala ngombono awuphiwa kuqala uthi: Ngatshengiswa isakhiwo esikhulu lapho okwakusenzelwa khona ukudla.  Eduzane kwebhekhkari (bakery) kwakulesakhiwo esincinyane.  Ngisamile nje eduze, ngezw amazwi abantu bekhulumela phezulu, bephikisana phezu komsebenzi owawusenziwa.  Kwakungla kuzwanan phakathi kwezisebenzi, njalo okwalandelayo yikuxokozela lengxabangxoza. – E G White Incwadi 140, 1906  kucutshwe ku Messenger, ikhasi 11.</w:t>
      </w:r>
    </w:p>
    <w:p w:rsidR="00557CEB" w:rsidRDefault="00557CEB" w:rsidP="00D92EAF">
      <w:pPr>
        <w:spacing w:line="240" w:lineRule="auto"/>
        <w:ind w:left="360"/>
        <w:rPr>
          <w:sz w:val="24"/>
          <w:szCs w:val="24"/>
        </w:rPr>
      </w:pPr>
      <w:r>
        <w:rPr>
          <w:sz w:val="24"/>
          <w:szCs w:val="24"/>
        </w:rPr>
        <w:t>Wabona u J A Buren ehluphekile, lemizamo yakhe yokweluleka laba ababephikisana, ezama ukuthi bazwane.  Wabona abagulayo ababesizwa le ingxabano, abezwa “besola ukuthi kungani ifekithari yokudla yakhelwe phezu kwendawo enhle njalo ebukekayo, eduzane lesibhedlela.  Kwathi kunjalo omuknyke wasefika khonapho wathi, “Lokhu uyakutshengiswa, kudluliswa phambi kwakho njengesifundo esiqakathekileyo ukuze ubone impumela yokulandela amacebo athize.” – ibid.</w:t>
      </w:r>
    </w:p>
    <w:p w:rsidR="00557CEB" w:rsidRDefault="001E1A82" w:rsidP="00D92EAF">
      <w:pPr>
        <w:spacing w:line="240" w:lineRule="auto"/>
        <w:ind w:left="360"/>
        <w:rPr>
          <w:sz w:val="24"/>
          <w:szCs w:val="24"/>
        </w:rPr>
      </w:pPr>
      <w:r>
        <w:rPr>
          <w:sz w:val="24"/>
          <w:szCs w:val="24"/>
        </w:rPr>
        <w:t>Inkundla yaguquka, wasebona ibhekhari “ibucwadlana le, kwesibhedlela emgwaqweni oyua enjanjini yesitimela.”  Kukleyondawo umsebenzi wawuqhutshwa ngendlela epholileyo njalo kulokumanyana, kuvumelana lecebo lika Thixo.  Uthe elandisela ezisebenzi zeLoma Linda, kwahle kwaqed umbuzo wokuthi ifakithari yokudla yakhiwe ngaphi.</w:t>
      </w:r>
    </w:p>
    <w:p w:rsidR="001E1A82" w:rsidRDefault="001E1A82" w:rsidP="00D92EAF">
      <w:pPr>
        <w:spacing w:line="240" w:lineRule="auto"/>
        <w:ind w:left="360"/>
        <w:rPr>
          <w:sz w:val="24"/>
          <w:szCs w:val="24"/>
        </w:rPr>
      </w:pPr>
      <w:r>
        <w:rPr>
          <w:sz w:val="24"/>
          <w:szCs w:val="24"/>
        </w:rPr>
        <w:t>Izibonelo lezi zitshengisa kakuhle indlela ezitshyeneyo u Thixo (ayenika) ayekhanyisela ngazo ingqondo ka nkosikazi White.</w:t>
      </w:r>
    </w:p>
    <w:p w:rsidR="001E1A82" w:rsidRDefault="001E1A82" w:rsidP="00D92EAF">
      <w:pPr>
        <w:spacing w:line="240" w:lineRule="auto"/>
        <w:ind w:left="360"/>
        <w:rPr>
          <w:sz w:val="24"/>
          <w:szCs w:val="24"/>
        </w:rPr>
      </w:pPr>
      <w:r>
        <w:rPr>
          <w:b/>
          <w:sz w:val="24"/>
          <w:szCs w:val="24"/>
        </w:rPr>
        <w:t>Ku Nkosikazi White Imibono Yayiqinisekile Njengempilo</w:t>
      </w:r>
    </w:p>
    <w:p w:rsidR="00A10AD6" w:rsidRDefault="00FB40BB" w:rsidP="00D92EAF">
      <w:pPr>
        <w:spacing w:line="240" w:lineRule="auto"/>
        <w:ind w:left="360"/>
        <w:rPr>
          <w:sz w:val="24"/>
          <w:szCs w:val="24"/>
        </w:rPr>
      </w:pPr>
      <w:r>
        <w:rPr>
          <w:sz w:val="24"/>
          <w:szCs w:val="24"/>
        </w:rPr>
        <w:t>Izehlakalo aziboniswa ngobuhle bombuso wasezulwini embonweni</w:t>
      </w:r>
      <w:r w:rsidR="000E4F61">
        <w:rPr>
          <w:sz w:val="24"/>
          <w:szCs w:val="24"/>
        </w:rPr>
        <w:t xml:space="preserve"> wakhe wokuqala, zamthathekisa kangaka waze wmangala njalo wadana lapho esebizelwa eqinisweni balo umhlaba wethu omnyama.</w:t>
      </w:r>
    </w:p>
    <w:p w:rsidR="001E1A82" w:rsidRDefault="00A10AD6" w:rsidP="00D92EAF">
      <w:pPr>
        <w:spacing w:line="240" w:lineRule="auto"/>
        <w:ind w:left="360"/>
        <w:rPr>
          <w:sz w:val="24"/>
          <w:szCs w:val="24"/>
        </w:rPr>
      </w:pPr>
      <w:r>
        <w:rPr>
          <w:sz w:val="24"/>
          <w:szCs w:val="24"/>
        </w:rPr>
        <w:lastRenderedPageBreak/>
        <w:t>Buyela kusifundo 2, ubale njalo lapha efakaza lokhu kulabo (ababelalelisisile) ababe allele ngokucophelela e Australia ngo 1894.  Wababaza njengo Davida, umprofethi lomhlabeleli esithi, “He, aluba ngangila maphiko njengejuba! Ngangizaphapha ngizoziphumulela kude.” – Early Writings, ikhasi 20.</w:t>
      </w:r>
    </w:p>
    <w:p w:rsidR="00A10AD6" w:rsidRDefault="00A10AD6" w:rsidP="00D92EAF">
      <w:pPr>
        <w:spacing w:line="240" w:lineRule="auto"/>
        <w:ind w:left="360"/>
        <w:rPr>
          <w:sz w:val="24"/>
          <w:szCs w:val="24"/>
        </w:rPr>
      </w:pPr>
      <w:r>
        <w:rPr>
          <w:b/>
          <w:sz w:val="24"/>
          <w:szCs w:val="24"/>
        </w:rPr>
        <w:t>Isimanga esivezwa yisimo somzimba kayisibo bufakasi obupheleleyo</w:t>
      </w:r>
    </w:p>
    <w:p w:rsidR="00A10AD6" w:rsidRDefault="00A10AD6" w:rsidP="00D92EAF">
      <w:pPr>
        <w:spacing w:line="240" w:lineRule="auto"/>
        <w:ind w:left="360"/>
        <w:rPr>
          <w:sz w:val="24"/>
          <w:szCs w:val="24"/>
        </w:rPr>
      </w:pPr>
      <w:r>
        <w:rPr>
          <w:sz w:val="24"/>
          <w:szCs w:val="24"/>
        </w:rPr>
        <w:t>Kulezimpawu ezine eziqakathekileyo ezokuhlola umprofethi.  Zizakkhangelwa esifundweni esizayio.  Isimanga esivezwa yisimo somzimba kasikho kulezi impawu zokuhlola – ezine.  Kodwa kukhona kulezi izimo zomzimba eziyisimanga eziyibufakazi bokusebenza kwamandla kaNkulunkulu ukuthi isimo somzimba esimangalilsayo singemukeleki njalo singabi yibufakazi obuqinileyo bokuthi umprofethi ufuqwa ngumoya, nazi lapha:</w:t>
      </w:r>
    </w:p>
    <w:p w:rsidR="00A10AD6" w:rsidRDefault="00A10AD6" w:rsidP="00A10AD6">
      <w:pPr>
        <w:pStyle w:val="ListParagraph"/>
        <w:numPr>
          <w:ilvl w:val="0"/>
          <w:numId w:val="3"/>
        </w:numPr>
        <w:spacing w:line="240" w:lineRule="auto"/>
        <w:rPr>
          <w:sz w:val="24"/>
          <w:szCs w:val="24"/>
        </w:rPr>
      </w:pPr>
      <w:r>
        <w:rPr>
          <w:sz w:val="24"/>
          <w:szCs w:val="24"/>
        </w:rPr>
        <w:t>Isimo somzimba esimangalisayo kasibalulwanga eBhayibhilini njengempawu zokuhlola nxa sekuhlangene lemibono.</w:t>
      </w:r>
    </w:p>
    <w:p w:rsidR="00A10AD6" w:rsidRDefault="00A10AD6" w:rsidP="00A10AD6">
      <w:pPr>
        <w:pStyle w:val="ListParagraph"/>
        <w:numPr>
          <w:ilvl w:val="0"/>
          <w:numId w:val="3"/>
        </w:numPr>
        <w:spacing w:line="240" w:lineRule="auto"/>
        <w:rPr>
          <w:sz w:val="24"/>
          <w:szCs w:val="24"/>
        </w:rPr>
      </w:pPr>
      <w:r>
        <w:rPr>
          <w:sz w:val="24"/>
          <w:szCs w:val="24"/>
        </w:rPr>
        <w:t>Izimo zomzimba lezi zilakho ukulingiselwa ngomukbi kwesinye isikhathi njengoba kusenzakala kulabo abalamadlozi loba abalemimoya loba abakhanelele kwabafileyo, kumbe laba okuthiwa ngabelapha ngokholo.</w:t>
      </w:r>
    </w:p>
    <w:p w:rsidR="00A10AD6" w:rsidRDefault="000A0B81" w:rsidP="000A0B81">
      <w:pPr>
        <w:spacing w:line="240" w:lineRule="auto"/>
        <w:ind w:left="360"/>
        <w:rPr>
          <w:sz w:val="24"/>
          <w:szCs w:val="24"/>
        </w:rPr>
      </w:pPr>
      <w:r>
        <w:rPr>
          <w:sz w:val="24"/>
          <w:szCs w:val="24"/>
        </w:rPr>
        <w:t>Kungxenye yesenturi (century) edlulileyo unkosikazi White waxwayisa abantu “ngokubonakalisa okung</w:t>
      </w:r>
      <w:r w:rsidR="005D43BB">
        <w:rPr>
          <w:sz w:val="24"/>
          <w:szCs w:val="24"/>
        </w:rPr>
        <w:t>a</w:t>
      </w:r>
      <w:r>
        <w:rPr>
          <w:sz w:val="24"/>
          <w:szCs w:val="24"/>
        </w:rPr>
        <w:t>jwayelekanga” okwakungayisikho “okuvela ku Thixo”</w:t>
      </w:r>
      <w:r w:rsidR="005D43BB">
        <w:rPr>
          <w:sz w:val="24"/>
          <w:szCs w:val="24"/>
        </w:rPr>
        <w:t>.  Ngathi … izinsuku zokucina zingakapheli sizabona izibonakaliso ezingajwayelekanga zisenzakala kulabo abathi bafuqwa ngumoya ongcwele.  Bakhona abazakuqakathekis lokhu, kodwa kungaveli ku Thixo, njalo kusenzeka ngobunono ukuze kudide ingqondo zabanengi batshiye imfundiso yelizwi.  – Selected Messages Book II ikhasi 41.</w:t>
      </w:r>
    </w:p>
    <w:p w:rsidR="005D43BB" w:rsidRDefault="0079445A" w:rsidP="000A0B81">
      <w:pPr>
        <w:spacing w:line="240" w:lineRule="auto"/>
        <w:ind w:left="360"/>
        <w:rPr>
          <w:sz w:val="24"/>
          <w:szCs w:val="24"/>
        </w:rPr>
      </w:pPr>
      <w:r>
        <w:rPr>
          <w:sz w:val="24"/>
          <w:szCs w:val="24"/>
        </w:rPr>
        <w:t>Lakhona izibonakaliso lezi ezesimo somzimba ezingajwayelekanga zazibonakala mathupha ku nkosikazi White kwakungayisiso isiqiniselo sobuqotho bazo ukuthi zivela kuNkulunkulu.</w:t>
      </w:r>
    </w:p>
    <w:p w:rsidR="0079445A" w:rsidRDefault="0079445A" w:rsidP="000A0B81">
      <w:pPr>
        <w:spacing w:line="240" w:lineRule="auto"/>
        <w:ind w:left="360"/>
        <w:rPr>
          <w:sz w:val="24"/>
          <w:szCs w:val="24"/>
        </w:rPr>
      </w:pPr>
      <w:r>
        <w:rPr>
          <w:sz w:val="24"/>
          <w:szCs w:val="24"/>
        </w:rPr>
        <w:t>Kuyini ke esingabamba ngakho iqiniso?</w:t>
      </w:r>
    </w:p>
    <w:p w:rsidR="0079445A" w:rsidRDefault="0079445A" w:rsidP="000A0B81">
      <w:pPr>
        <w:spacing w:line="240" w:lineRule="auto"/>
        <w:ind w:left="360"/>
        <w:rPr>
          <w:sz w:val="24"/>
          <w:szCs w:val="24"/>
        </w:rPr>
      </w:pPr>
      <w:r>
        <w:rPr>
          <w:sz w:val="24"/>
          <w:szCs w:val="24"/>
        </w:rPr>
        <w:t>Izibonakaliso lezi zingahlolwa njani?</w:t>
      </w:r>
    </w:p>
    <w:p w:rsidR="0079445A" w:rsidRDefault="0079445A" w:rsidP="000A0B81">
      <w:pPr>
        <w:spacing w:line="240" w:lineRule="auto"/>
        <w:ind w:left="360"/>
        <w:rPr>
          <w:sz w:val="24"/>
          <w:szCs w:val="24"/>
        </w:rPr>
      </w:pPr>
      <w:r>
        <w:rPr>
          <w:sz w:val="24"/>
          <w:szCs w:val="24"/>
        </w:rPr>
        <w:t>Yiwuphi umgomo ongasetshenziswa ukuthi sibambe ubuqotho beziboniso zika nkosikazi White?</w:t>
      </w:r>
    </w:p>
    <w:p w:rsidR="0079445A" w:rsidRPr="000A0B81" w:rsidRDefault="0079445A" w:rsidP="000A0B81">
      <w:pPr>
        <w:spacing w:line="240" w:lineRule="auto"/>
        <w:ind w:left="360"/>
        <w:rPr>
          <w:sz w:val="24"/>
          <w:szCs w:val="24"/>
        </w:rPr>
      </w:pPr>
      <w:r>
        <w:rPr>
          <w:sz w:val="24"/>
          <w:szCs w:val="24"/>
        </w:rPr>
        <w:t>Lokhu singathola impendulo yakho ngolandelela ubufakazi esibuthola eBhayibhilini esizakuchasiselwa esifundweni sesikhombisa.</w:t>
      </w:r>
    </w:p>
    <w:p w:rsidR="00C45174" w:rsidRPr="00C45174" w:rsidRDefault="00C45174" w:rsidP="00C45174">
      <w:pPr>
        <w:spacing w:line="240" w:lineRule="auto"/>
        <w:ind w:left="1440" w:hanging="1440"/>
        <w:rPr>
          <w:sz w:val="24"/>
          <w:szCs w:val="24"/>
        </w:rPr>
      </w:pPr>
    </w:p>
    <w:p w:rsidR="00181254" w:rsidRPr="00232AA7" w:rsidRDefault="00181254" w:rsidP="00C45174">
      <w:pPr>
        <w:spacing w:line="240" w:lineRule="auto"/>
        <w:rPr>
          <w:sz w:val="24"/>
          <w:szCs w:val="24"/>
        </w:rPr>
      </w:pPr>
    </w:p>
    <w:p w:rsidR="009E15DB" w:rsidRPr="00C04910" w:rsidRDefault="009E15DB" w:rsidP="00C45174">
      <w:pPr>
        <w:rPr>
          <w:sz w:val="24"/>
          <w:szCs w:val="24"/>
        </w:rPr>
      </w:pPr>
      <w:r w:rsidRPr="00C04910">
        <w:rPr>
          <w:sz w:val="24"/>
          <w:szCs w:val="24"/>
        </w:rPr>
        <w:br w:type="page"/>
      </w:r>
    </w:p>
    <w:p w:rsidR="00FC3BD7" w:rsidRDefault="00FC3BD7" w:rsidP="00FC3BD7">
      <w:pPr>
        <w:ind w:firstLine="720"/>
        <w:jc w:val="center"/>
        <w:rPr>
          <w:b/>
          <w:sz w:val="28"/>
          <w:szCs w:val="28"/>
        </w:rPr>
      </w:pPr>
      <w:r>
        <w:rPr>
          <w:b/>
          <w:sz w:val="28"/>
          <w:szCs w:val="28"/>
        </w:rPr>
        <w:lastRenderedPageBreak/>
        <w:t>IZIQONDISO  ZOBUPROFETHI -  ISIFUNDO 5</w:t>
      </w:r>
    </w:p>
    <w:p w:rsidR="009E15DB" w:rsidRDefault="009E15DB" w:rsidP="00FC3BD7">
      <w:pPr>
        <w:jc w:val="center"/>
        <w:rPr>
          <w:b/>
          <w:sz w:val="24"/>
          <w:szCs w:val="24"/>
        </w:rPr>
      </w:pPr>
      <w:r w:rsidRPr="00622BFD">
        <w:rPr>
          <w:b/>
          <w:sz w:val="24"/>
          <w:szCs w:val="24"/>
        </w:rPr>
        <w:t>UmbikoOwethulwaNgumprofetiUphefumulelwe</w:t>
      </w:r>
    </w:p>
    <w:p w:rsidR="00FC3BD7" w:rsidRPr="00622BFD" w:rsidRDefault="00FC3BD7" w:rsidP="00FC3BD7">
      <w:pPr>
        <w:jc w:val="center"/>
        <w:rPr>
          <w:b/>
          <w:sz w:val="24"/>
          <w:szCs w:val="24"/>
        </w:rPr>
      </w:pPr>
    </w:p>
    <w:p w:rsidR="009E15DB" w:rsidRPr="00622BFD" w:rsidRDefault="00FC3BD7" w:rsidP="00C45174">
      <w:pPr>
        <w:rPr>
          <w:i/>
          <w:sz w:val="24"/>
          <w:szCs w:val="24"/>
        </w:rPr>
      </w:pPr>
      <w:r>
        <w:rPr>
          <w:i/>
          <w:sz w:val="24"/>
          <w:szCs w:val="24"/>
        </w:rPr>
        <w:t xml:space="preserve">IVESI EQONDISAYO: Nazi </w:t>
      </w:r>
      <w:r w:rsidR="009E15DB" w:rsidRPr="00622BFD">
        <w:rPr>
          <w:i/>
          <w:sz w:val="24"/>
          <w:szCs w:val="24"/>
        </w:rPr>
        <w:t>lokhu</w:t>
      </w:r>
      <w:r>
        <w:rPr>
          <w:i/>
          <w:sz w:val="24"/>
          <w:szCs w:val="24"/>
        </w:rPr>
        <w:t xml:space="preserve"> </w:t>
      </w:r>
      <w:r w:rsidR="009E15DB" w:rsidRPr="00622BFD">
        <w:rPr>
          <w:i/>
          <w:sz w:val="24"/>
          <w:szCs w:val="24"/>
        </w:rPr>
        <w:t>kuqala</w:t>
      </w:r>
      <w:r>
        <w:rPr>
          <w:i/>
          <w:sz w:val="24"/>
          <w:szCs w:val="24"/>
        </w:rPr>
        <w:t xml:space="preserve"> </w:t>
      </w:r>
      <w:r w:rsidR="009E15DB" w:rsidRPr="00622BFD">
        <w:rPr>
          <w:i/>
          <w:sz w:val="24"/>
          <w:szCs w:val="24"/>
        </w:rPr>
        <w:t>ukuthi</w:t>
      </w:r>
      <w:r>
        <w:rPr>
          <w:i/>
          <w:sz w:val="24"/>
          <w:szCs w:val="24"/>
        </w:rPr>
        <w:t xml:space="preserve"> </w:t>
      </w:r>
      <w:r w:rsidR="009E15DB" w:rsidRPr="00622BFD">
        <w:rPr>
          <w:i/>
          <w:sz w:val="24"/>
          <w:szCs w:val="24"/>
        </w:rPr>
        <w:t>kasikho</w:t>
      </w:r>
      <w:r>
        <w:rPr>
          <w:i/>
          <w:sz w:val="24"/>
          <w:szCs w:val="24"/>
        </w:rPr>
        <w:t xml:space="preserve"> </w:t>
      </w:r>
      <w:r w:rsidR="009E15DB" w:rsidRPr="00622BFD">
        <w:rPr>
          <w:i/>
          <w:sz w:val="24"/>
          <w:szCs w:val="24"/>
        </w:rPr>
        <w:t>isiprofethi</w:t>
      </w:r>
      <w:r>
        <w:rPr>
          <w:i/>
          <w:sz w:val="24"/>
          <w:szCs w:val="24"/>
        </w:rPr>
        <w:t xml:space="preserve"> </w:t>
      </w:r>
      <w:r w:rsidR="009E15DB" w:rsidRPr="00622BFD">
        <w:rPr>
          <w:i/>
          <w:sz w:val="24"/>
          <w:szCs w:val="24"/>
        </w:rPr>
        <w:t>sombhalo</w:t>
      </w:r>
      <w:r>
        <w:rPr>
          <w:i/>
          <w:sz w:val="24"/>
          <w:szCs w:val="24"/>
        </w:rPr>
        <w:t xml:space="preserve"> </w:t>
      </w:r>
      <w:r w:rsidR="009E15DB" w:rsidRPr="00622BFD">
        <w:rPr>
          <w:i/>
          <w:sz w:val="24"/>
          <w:szCs w:val="24"/>
        </w:rPr>
        <w:t>esingachasiselwa</w:t>
      </w:r>
      <w:r>
        <w:rPr>
          <w:i/>
          <w:sz w:val="24"/>
          <w:szCs w:val="24"/>
        </w:rPr>
        <w:t xml:space="preserve"> </w:t>
      </w:r>
      <w:r w:rsidR="009E15DB" w:rsidRPr="00622BFD">
        <w:rPr>
          <w:i/>
          <w:sz w:val="24"/>
          <w:szCs w:val="24"/>
        </w:rPr>
        <w:t>ngumuntu</w:t>
      </w:r>
      <w:r>
        <w:rPr>
          <w:i/>
          <w:sz w:val="24"/>
          <w:szCs w:val="24"/>
        </w:rPr>
        <w:t xml:space="preserve"> </w:t>
      </w:r>
      <w:r w:rsidR="009E15DB" w:rsidRPr="00622BFD">
        <w:rPr>
          <w:i/>
          <w:sz w:val="24"/>
          <w:szCs w:val="24"/>
        </w:rPr>
        <w:t>ngokwakhe,ngokuba</w:t>
      </w:r>
      <w:r>
        <w:rPr>
          <w:i/>
          <w:sz w:val="24"/>
          <w:szCs w:val="24"/>
        </w:rPr>
        <w:t xml:space="preserve"> </w:t>
      </w:r>
      <w:r w:rsidR="009E15DB" w:rsidRPr="00622BFD">
        <w:rPr>
          <w:i/>
          <w:sz w:val="24"/>
          <w:szCs w:val="24"/>
        </w:rPr>
        <w:t>akuzange</w:t>
      </w:r>
      <w:r>
        <w:rPr>
          <w:i/>
          <w:sz w:val="24"/>
          <w:szCs w:val="24"/>
        </w:rPr>
        <w:t xml:space="preserve"> </w:t>
      </w:r>
      <w:r w:rsidR="009E15DB" w:rsidRPr="00622BFD">
        <w:rPr>
          <w:i/>
          <w:sz w:val="24"/>
          <w:szCs w:val="24"/>
        </w:rPr>
        <w:t>kuvez</w:t>
      </w:r>
      <w:r>
        <w:rPr>
          <w:i/>
          <w:sz w:val="24"/>
          <w:szCs w:val="24"/>
        </w:rPr>
        <w:t>w</w:t>
      </w:r>
      <w:r w:rsidR="009E15DB" w:rsidRPr="00622BFD">
        <w:rPr>
          <w:i/>
          <w:sz w:val="24"/>
          <w:szCs w:val="24"/>
        </w:rPr>
        <w:t>e</w:t>
      </w:r>
      <w:r>
        <w:rPr>
          <w:i/>
          <w:sz w:val="24"/>
          <w:szCs w:val="24"/>
        </w:rPr>
        <w:t xml:space="preserve"> </w:t>
      </w:r>
      <w:r w:rsidR="009E15DB" w:rsidRPr="00622BFD">
        <w:rPr>
          <w:i/>
          <w:sz w:val="24"/>
          <w:szCs w:val="24"/>
        </w:rPr>
        <w:t>isiprofethi</w:t>
      </w:r>
      <w:r>
        <w:rPr>
          <w:i/>
          <w:sz w:val="24"/>
          <w:szCs w:val="24"/>
        </w:rPr>
        <w:t xml:space="preserve"> </w:t>
      </w:r>
      <w:r w:rsidR="009E15DB" w:rsidRPr="00622BFD">
        <w:rPr>
          <w:i/>
          <w:sz w:val="24"/>
          <w:szCs w:val="24"/>
        </w:rPr>
        <w:t>ngentando</w:t>
      </w:r>
      <w:r>
        <w:rPr>
          <w:i/>
          <w:sz w:val="24"/>
          <w:szCs w:val="24"/>
        </w:rPr>
        <w:t xml:space="preserve"> </w:t>
      </w:r>
      <w:r w:rsidR="009E15DB" w:rsidRPr="00622BFD">
        <w:rPr>
          <w:i/>
          <w:sz w:val="24"/>
          <w:szCs w:val="24"/>
        </w:rPr>
        <w:t>yomuntu, k</w:t>
      </w:r>
      <w:r>
        <w:rPr>
          <w:i/>
          <w:sz w:val="24"/>
          <w:szCs w:val="24"/>
        </w:rPr>
        <w:t>h</w:t>
      </w:r>
      <w:r w:rsidR="009E15DB" w:rsidRPr="00622BFD">
        <w:rPr>
          <w:i/>
          <w:sz w:val="24"/>
          <w:szCs w:val="24"/>
        </w:rPr>
        <w:t>epha</w:t>
      </w:r>
      <w:r>
        <w:rPr>
          <w:i/>
          <w:sz w:val="24"/>
          <w:szCs w:val="24"/>
        </w:rPr>
        <w:t xml:space="preserve"> </w:t>
      </w:r>
      <w:r w:rsidR="009E15DB" w:rsidRPr="00622BFD">
        <w:rPr>
          <w:i/>
          <w:sz w:val="24"/>
          <w:szCs w:val="24"/>
        </w:rPr>
        <w:t>abantu</w:t>
      </w:r>
      <w:r>
        <w:rPr>
          <w:i/>
          <w:sz w:val="24"/>
          <w:szCs w:val="24"/>
        </w:rPr>
        <w:t xml:space="preserve"> </w:t>
      </w:r>
      <w:r w:rsidR="009E15DB" w:rsidRPr="00622BFD">
        <w:rPr>
          <w:i/>
          <w:sz w:val="24"/>
          <w:szCs w:val="24"/>
        </w:rPr>
        <w:t>beqhutshwa</w:t>
      </w:r>
      <w:r>
        <w:rPr>
          <w:i/>
          <w:sz w:val="24"/>
          <w:szCs w:val="24"/>
        </w:rPr>
        <w:t xml:space="preserve"> </w:t>
      </w:r>
      <w:r w:rsidR="009E15DB" w:rsidRPr="00622BFD">
        <w:rPr>
          <w:i/>
          <w:sz w:val="24"/>
          <w:szCs w:val="24"/>
        </w:rPr>
        <w:t>nguMoya</w:t>
      </w:r>
      <w:r>
        <w:rPr>
          <w:i/>
          <w:sz w:val="24"/>
          <w:szCs w:val="24"/>
        </w:rPr>
        <w:t xml:space="preserve"> </w:t>
      </w:r>
      <w:r w:rsidR="009E15DB" w:rsidRPr="00622BFD">
        <w:rPr>
          <w:i/>
          <w:sz w:val="24"/>
          <w:szCs w:val="24"/>
        </w:rPr>
        <w:t>oNgcwele</w:t>
      </w:r>
      <w:r>
        <w:rPr>
          <w:i/>
          <w:sz w:val="24"/>
          <w:szCs w:val="24"/>
        </w:rPr>
        <w:t xml:space="preserve"> </w:t>
      </w:r>
      <w:r w:rsidR="009E15DB" w:rsidRPr="00622BFD">
        <w:rPr>
          <w:i/>
          <w:sz w:val="24"/>
          <w:szCs w:val="24"/>
        </w:rPr>
        <w:t>bakhuluma</w:t>
      </w:r>
      <w:r>
        <w:rPr>
          <w:i/>
          <w:sz w:val="24"/>
          <w:szCs w:val="24"/>
        </w:rPr>
        <w:t xml:space="preserve"> </w:t>
      </w:r>
      <w:r w:rsidR="009E15DB" w:rsidRPr="00622BFD">
        <w:rPr>
          <w:i/>
          <w:sz w:val="24"/>
          <w:szCs w:val="24"/>
        </w:rPr>
        <w:t>okukaNkulunkulu. Incwadi</w:t>
      </w:r>
      <w:r>
        <w:rPr>
          <w:i/>
          <w:sz w:val="24"/>
          <w:szCs w:val="24"/>
        </w:rPr>
        <w:t xml:space="preserve"> </w:t>
      </w:r>
      <w:r w:rsidR="009E15DB" w:rsidRPr="00622BFD">
        <w:rPr>
          <w:i/>
          <w:sz w:val="24"/>
          <w:szCs w:val="24"/>
        </w:rPr>
        <w:t>yesibili</w:t>
      </w:r>
      <w:r>
        <w:rPr>
          <w:i/>
          <w:sz w:val="24"/>
          <w:szCs w:val="24"/>
        </w:rPr>
        <w:t xml:space="preserve"> </w:t>
      </w:r>
      <w:r w:rsidR="009E15DB" w:rsidRPr="00622BFD">
        <w:rPr>
          <w:i/>
          <w:sz w:val="24"/>
          <w:szCs w:val="24"/>
        </w:rPr>
        <w:t>yoMpostoli</w:t>
      </w:r>
      <w:r>
        <w:rPr>
          <w:i/>
          <w:sz w:val="24"/>
          <w:szCs w:val="24"/>
        </w:rPr>
        <w:t xml:space="preserve"> </w:t>
      </w:r>
      <w:r w:rsidR="009E15DB" w:rsidRPr="00622BFD">
        <w:rPr>
          <w:i/>
          <w:sz w:val="24"/>
          <w:szCs w:val="24"/>
        </w:rPr>
        <w:t>uPetro 1:20,21.</w:t>
      </w:r>
    </w:p>
    <w:p w:rsidR="009E15DB" w:rsidRPr="00523FF5" w:rsidRDefault="009E15DB" w:rsidP="00C45174">
      <w:pPr>
        <w:rPr>
          <w:b/>
          <w:sz w:val="24"/>
          <w:szCs w:val="24"/>
        </w:rPr>
      </w:pPr>
      <w:r w:rsidRPr="00523FF5">
        <w:rPr>
          <w:b/>
          <w:sz w:val="24"/>
          <w:szCs w:val="24"/>
        </w:rPr>
        <w:t>Qhaphela :Ukuze</w:t>
      </w:r>
      <w:r w:rsidR="00517181" w:rsidRPr="00523FF5">
        <w:rPr>
          <w:b/>
          <w:sz w:val="24"/>
          <w:szCs w:val="24"/>
        </w:rPr>
        <w:t xml:space="preserve"> </w:t>
      </w:r>
      <w:r w:rsidRPr="00523FF5">
        <w:rPr>
          <w:b/>
          <w:sz w:val="24"/>
          <w:szCs w:val="24"/>
        </w:rPr>
        <w:t>uzuze</w:t>
      </w:r>
      <w:r w:rsidR="00517181" w:rsidRPr="00523FF5">
        <w:rPr>
          <w:b/>
          <w:sz w:val="24"/>
          <w:szCs w:val="24"/>
        </w:rPr>
        <w:t xml:space="preserve"> </w:t>
      </w:r>
      <w:r w:rsidRPr="00523FF5">
        <w:rPr>
          <w:b/>
          <w:sz w:val="24"/>
          <w:szCs w:val="24"/>
        </w:rPr>
        <w:t>isendlalelo</w:t>
      </w:r>
      <w:r w:rsidR="00517181" w:rsidRPr="00523FF5">
        <w:rPr>
          <w:b/>
          <w:sz w:val="24"/>
          <w:szCs w:val="24"/>
        </w:rPr>
        <w:t xml:space="preserve"> </w:t>
      </w:r>
      <w:r w:rsidRPr="00523FF5">
        <w:rPr>
          <w:b/>
          <w:sz w:val="24"/>
          <w:szCs w:val="24"/>
        </w:rPr>
        <w:t>salesi</w:t>
      </w:r>
      <w:r w:rsidR="00517181" w:rsidRPr="00523FF5">
        <w:rPr>
          <w:b/>
          <w:sz w:val="24"/>
          <w:szCs w:val="24"/>
        </w:rPr>
        <w:t xml:space="preserve"> </w:t>
      </w:r>
      <w:r w:rsidRPr="00523FF5">
        <w:rPr>
          <w:b/>
          <w:sz w:val="24"/>
          <w:szCs w:val="24"/>
        </w:rPr>
        <w:t>is</w:t>
      </w:r>
      <w:r w:rsidR="00517181" w:rsidRPr="00523FF5">
        <w:rPr>
          <w:b/>
          <w:sz w:val="24"/>
          <w:szCs w:val="24"/>
        </w:rPr>
        <w:t>i</w:t>
      </w:r>
      <w:r w:rsidRPr="00523FF5">
        <w:rPr>
          <w:b/>
          <w:sz w:val="24"/>
          <w:szCs w:val="24"/>
        </w:rPr>
        <w:t>fundo, bala</w:t>
      </w:r>
      <w:r w:rsidR="00517181" w:rsidRPr="00523FF5">
        <w:rPr>
          <w:b/>
          <w:sz w:val="24"/>
          <w:szCs w:val="24"/>
        </w:rPr>
        <w:t xml:space="preserve"> </w:t>
      </w:r>
      <w:r w:rsidRPr="00523FF5">
        <w:rPr>
          <w:b/>
          <w:sz w:val="24"/>
          <w:szCs w:val="24"/>
        </w:rPr>
        <w:t>is</w:t>
      </w:r>
      <w:r w:rsidR="00517181" w:rsidRPr="00523FF5">
        <w:rPr>
          <w:b/>
          <w:sz w:val="24"/>
          <w:szCs w:val="24"/>
        </w:rPr>
        <w:t>i</w:t>
      </w:r>
      <w:r w:rsidRPr="00523FF5">
        <w:rPr>
          <w:b/>
          <w:sz w:val="24"/>
          <w:szCs w:val="24"/>
        </w:rPr>
        <w:t>ngeniso</w:t>
      </w:r>
      <w:r w:rsidR="00517181" w:rsidRPr="00523FF5">
        <w:rPr>
          <w:b/>
          <w:sz w:val="24"/>
          <w:szCs w:val="24"/>
        </w:rPr>
        <w:t xml:space="preserve"> </w:t>
      </w:r>
      <w:r w:rsidRPr="00523FF5">
        <w:rPr>
          <w:b/>
          <w:sz w:val="24"/>
          <w:szCs w:val="24"/>
        </w:rPr>
        <w:t>somlobi</w:t>
      </w:r>
      <w:r w:rsidR="00517181" w:rsidRPr="00523FF5">
        <w:rPr>
          <w:b/>
          <w:sz w:val="24"/>
          <w:szCs w:val="24"/>
        </w:rPr>
        <w:t xml:space="preserve"> </w:t>
      </w:r>
      <w:r w:rsidRPr="00523FF5">
        <w:rPr>
          <w:b/>
          <w:sz w:val="24"/>
          <w:szCs w:val="24"/>
        </w:rPr>
        <w:t>egwalweni u</w:t>
      </w:r>
      <w:r w:rsidRPr="00523FF5">
        <w:rPr>
          <w:b/>
          <w:i/>
          <w:sz w:val="24"/>
          <w:szCs w:val="24"/>
        </w:rPr>
        <w:t xml:space="preserve"> Great Controversy</w:t>
      </w:r>
      <w:r w:rsidR="00517181" w:rsidRPr="00523FF5">
        <w:rPr>
          <w:b/>
          <w:i/>
          <w:sz w:val="24"/>
          <w:szCs w:val="24"/>
        </w:rPr>
        <w:t xml:space="preserve"> </w:t>
      </w:r>
      <w:r w:rsidRPr="00523FF5">
        <w:rPr>
          <w:b/>
          <w:sz w:val="24"/>
          <w:szCs w:val="24"/>
        </w:rPr>
        <w:t>ikhasi v kusiyaku xii.</w:t>
      </w:r>
      <w:r w:rsidR="00517181" w:rsidRPr="00523FF5">
        <w:rPr>
          <w:b/>
          <w:sz w:val="24"/>
          <w:szCs w:val="24"/>
        </w:rPr>
        <w:t xml:space="preserve"> </w:t>
      </w:r>
      <w:r w:rsidRPr="00523FF5">
        <w:rPr>
          <w:b/>
          <w:sz w:val="24"/>
          <w:szCs w:val="24"/>
        </w:rPr>
        <w:t>Kugcine</w:t>
      </w:r>
      <w:r w:rsidR="00517181" w:rsidRPr="00523FF5">
        <w:rPr>
          <w:b/>
          <w:sz w:val="24"/>
          <w:szCs w:val="24"/>
        </w:rPr>
        <w:t xml:space="preserve"> </w:t>
      </w:r>
      <w:r w:rsidRPr="00523FF5">
        <w:rPr>
          <w:b/>
          <w:sz w:val="24"/>
          <w:szCs w:val="24"/>
        </w:rPr>
        <w:t>engqondweni</w:t>
      </w:r>
      <w:r w:rsidR="00517181" w:rsidRPr="00523FF5">
        <w:rPr>
          <w:b/>
          <w:sz w:val="24"/>
          <w:szCs w:val="24"/>
        </w:rPr>
        <w:t xml:space="preserve"> </w:t>
      </w:r>
      <w:r w:rsidRPr="00523FF5">
        <w:rPr>
          <w:b/>
          <w:sz w:val="24"/>
          <w:szCs w:val="24"/>
        </w:rPr>
        <w:t>ukuthi</w:t>
      </w:r>
      <w:r w:rsidR="00517181" w:rsidRPr="00523FF5">
        <w:rPr>
          <w:b/>
          <w:sz w:val="24"/>
          <w:szCs w:val="24"/>
        </w:rPr>
        <w:t xml:space="preserve"> </w:t>
      </w:r>
      <w:r w:rsidRPr="00523FF5">
        <w:rPr>
          <w:b/>
          <w:sz w:val="24"/>
          <w:szCs w:val="24"/>
        </w:rPr>
        <w:t>is</w:t>
      </w:r>
      <w:r w:rsidR="00517181" w:rsidRPr="00523FF5">
        <w:rPr>
          <w:b/>
          <w:sz w:val="24"/>
          <w:szCs w:val="24"/>
        </w:rPr>
        <w:t>i</w:t>
      </w:r>
      <w:r w:rsidRPr="00523FF5">
        <w:rPr>
          <w:b/>
          <w:sz w:val="24"/>
          <w:szCs w:val="24"/>
        </w:rPr>
        <w:t>ngeniso</w:t>
      </w:r>
      <w:r w:rsidR="00517181" w:rsidRPr="00523FF5">
        <w:rPr>
          <w:b/>
          <w:sz w:val="24"/>
          <w:szCs w:val="24"/>
        </w:rPr>
        <w:t xml:space="preserve"> </w:t>
      </w:r>
      <w:r w:rsidRPr="00523FF5">
        <w:rPr>
          <w:b/>
          <w:sz w:val="24"/>
          <w:szCs w:val="24"/>
        </w:rPr>
        <w:t>lesi</w:t>
      </w:r>
      <w:r w:rsidR="00517181" w:rsidRPr="00523FF5">
        <w:rPr>
          <w:b/>
          <w:sz w:val="24"/>
          <w:szCs w:val="24"/>
        </w:rPr>
        <w:t xml:space="preserve"> </w:t>
      </w:r>
      <w:r w:rsidRPr="00523FF5">
        <w:rPr>
          <w:b/>
          <w:sz w:val="24"/>
          <w:szCs w:val="24"/>
        </w:rPr>
        <w:t>kanye</w:t>
      </w:r>
      <w:r w:rsidR="00517181" w:rsidRPr="00523FF5">
        <w:rPr>
          <w:b/>
          <w:sz w:val="24"/>
          <w:szCs w:val="24"/>
        </w:rPr>
        <w:t xml:space="preserve"> </w:t>
      </w:r>
      <w:r w:rsidRPr="00523FF5">
        <w:rPr>
          <w:b/>
          <w:sz w:val="24"/>
          <w:szCs w:val="24"/>
        </w:rPr>
        <w:t>logwalo</w:t>
      </w:r>
      <w:r w:rsidR="00517181" w:rsidRPr="00523FF5">
        <w:rPr>
          <w:b/>
          <w:sz w:val="24"/>
          <w:szCs w:val="24"/>
        </w:rPr>
        <w:t xml:space="preserve"> </w:t>
      </w:r>
      <w:r w:rsidRPr="00523FF5">
        <w:rPr>
          <w:b/>
          <w:sz w:val="24"/>
          <w:szCs w:val="24"/>
        </w:rPr>
        <w:t>kwabhalwa</w:t>
      </w:r>
      <w:r w:rsidR="00517181" w:rsidRPr="00523FF5">
        <w:rPr>
          <w:b/>
          <w:sz w:val="24"/>
          <w:szCs w:val="24"/>
        </w:rPr>
        <w:t xml:space="preserve"> </w:t>
      </w:r>
      <w:r w:rsidRPr="00523FF5">
        <w:rPr>
          <w:b/>
          <w:sz w:val="24"/>
          <w:szCs w:val="24"/>
        </w:rPr>
        <w:t xml:space="preserve">ngu Ellen White.  Bona njalo I </w:t>
      </w:r>
      <w:r w:rsidRPr="00523FF5">
        <w:rPr>
          <w:b/>
          <w:i/>
          <w:sz w:val="24"/>
          <w:szCs w:val="24"/>
        </w:rPr>
        <w:t>Selected Messages</w:t>
      </w:r>
      <w:r w:rsidRPr="00523FF5">
        <w:rPr>
          <w:b/>
          <w:sz w:val="24"/>
          <w:szCs w:val="24"/>
        </w:rPr>
        <w:t xml:space="preserve"> Book 1 ikhasi 15-19.</w:t>
      </w:r>
    </w:p>
    <w:p w:rsidR="009E15DB" w:rsidRPr="00622BFD" w:rsidRDefault="009E15DB" w:rsidP="00C45174">
      <w:pPr>
        <w:rPr>
          <w:b/>
          <w:sz w:val="24"/>
          <w:szCs w:val="24"/>
        </w:rPr>
      </w:pPr>
      <w:r w:rsidRPr="00622BFD">
        <w:rPr>
          <w:b/>
          <w:sz w:val="24"/>
          <w:szCs w:val="24"/>
        </w:rPr>
        <w:t>Isisusa</w:t>
      </w:r>
      <w:r w:rsidR="00517181">
        <w:rPr>
          <w:b/>
          <w:sz w:val="24"/>
          <w:szCs w:val="24"/>
        </w:rPr>
        <w:t xml:space="preserve"> </w:t>
      </w:r>
      <w:r w:rsidRPr="00622BFD">
        <w:rPr>
          <w:b/>
          <w:sz w:val="24"/>
          <w:szCs w:val="24"/>
        </w:rPr>
        <w:t>Lenjongo</w:t>
      </w:r>
      <w:r w:rsidR="00517181">
        <w:rPr>
          <w:b/>
          <w:sz w:val="24"/>
          <w:szCs w:val="24"/>
        </w:rPr>
        <w:t xml:space="preserve"> </w:t>
      </w:r>
      <w:r w:rsidRPr="00622BFD">
        <w:rPr>
          <w:b/>
          <w:sz w:val="24"/>
          <w:szCs w:val="24"/>
        </w:rPr>
        <w:t>Yombhalo</w:t>
      </w:r>
    </w:p>
    <w:p w:rsidR="009E15DB" w:rsidRDefault="009E15DB" w:rsidP="00C45174">
      <w:pPr>
        <w:rPr>
          <w:b/>
          <w:sz w:val="24"/>
          <w:szCs w:val="24"/>
        </w:rPr>
      </w:pPr>
      <w:r w:rsidRPr="005B34D6">
        <w:rPr>
          <w:b/>
          <w:sz w:val="24"/>
          <w:szCs w:val="24"/>
        </w:rPr>
        <w:t>Yonke</w:t>
      </w:r>
      <w:r w:rsidR="00517181">
        <w:rPr>
          <w:b/>
          <w:sz w:val="24"/>
          <w:szCs w:val="24"/>
        </w:rPr>
        <w:t xml:space="preserve"> </w:t>
      </w:r>
      <w:r w:rsidRPr="005B34D6">
        <w:rPr>
          <w:b/>
          <w:sz w:val="24"/>
          <w:szCs w:val="24"/>
        </w:rPr>
        <w:t>imibhalo</w:t>
      </w:r>
      <w:r w:rsidR="00517181">
        <w:rPr>
          <w:b/>
          <w:sz w:val="24"/>
          <w:szCs w:val="24"/>
        </w:rPr>
        <w:t xml:space="preserve"> </w:t>
      </w:r>
      <w:r w:rsidRPr="005B34D6">
        <w:rPr>
          <w:b/>
          <w:sz w:val="24"/>
          <w:szCs w:val="24"/>
        </w:rPr>
        <w:t>imphefumulelwe</w:t>
      </w:r>
      <w:r w:rsidR="00517181">
        <w:rPr>
          <w:b/>
          <w:sz w:val="24"/>
          <w:szCs w:val="24"/>
        </w:rPr>
        <w:t xml:space="preserve"> </w:t>
      </w:r>
      <w:r w:rsidRPr="005B34D6">
        <w:rPr>
          <w:b/>
          <w:sz w:val="24"/>
          <w:szCs w:val="24"/>
        </w:rPr>
        <w:t>ngu</w:t>
      </w:r>
      <w:r w:rsidR="00517181">
        <w:rPr>
          <w:b/>
          <w:sz w:val="24"/>
          <w:szCs w:val="24"/>
        </w:rPr>
        <w:t xml:space="preserve"> </w:t>
      </w:r>
      <w:r w:rsidRPr="005B34D6">
        <w:rPr>
          <w:b/>
          <w:sz w:val="24"/>
          <w:szCs w:val="24"/>
        </w:rPr>
        <w:t>Nkulunkulu</w:t>
      </w:r>
      <w:r w:rsidR="00517181">
        <w:rPr>
          <w:b/>
          <w:sz w:val="24"/>
          <w:szCs w:val="24"/>
        </w:rPr>
        <w:t xml:space="preserve"> </w:t>
      </w:r>
      <w:r w:rsidRPr="005B34D6">
        <w:rPr>
          <w:b/>
          <w:sz w:val="24"/>
          <w:szCs w:val="24"/>
        </w:rPr>
        <w:t>ilungele</w:t>
      </w:r>
      <w:r w:rsidR="00517181">
        <w:rPr>
          <w:b/>
          <w:sz w:val="24"/>
          <w:szCs w:val="24"/>
        </w:rPr>
        <w:t xml:space="preserve"> </w:t>
      </w:r>
      <w:r w:rsidRPr="005B34D6">
        <w:rPr>
          <w:b/>
          <w:sz w:val="24"/>
          <w:szCs w:val="24"/>
        </w:rPr>
        <w:t>ukufundisa, nokusola, nokuqondisa, nokuyala</w:t>
      </w:r>
      <w:r w:rsidR="00517181">
        <w:rPr>
          <w:b/>
          <w:sz w:val="24"/>
          <w:szCs w:val="24"/>
        </w:rPr>
        <w:t xml:space="preserve"> </w:t>
      </w:r>
      <w:r w:rsidRPr="005B34D6">
        <w:rPr>
          <w:b/>
          <w:sz w:val="24"/>
          <w:szCs w:val="24"/>
        </w:rPr>
        <w:t>ekulungeni, ukuze</w:t>
      </w:r>
      <w:r w:rsidR="00517181">
        <w:rPr>
          <w:b/>
          <w:sz w:val="24"/>
          <w:szCs w:val="24"/>
        </w:rPr>
        <w:t xml:space="preserve"> </w:t>
      </w:r>
      <w:r w:rsidRPr="005B34D6">
        <w:rPr>
          <w:b/>
          <w:sz w:val="24"/>
          <w:szCs w:val="24"/>
        </w:rPr>
        <w:t>umuntu</w:t>
      </w:r>
      <w:r w:rsidR="00517181">
        <w:rPr>
          <w:b/>
          <w:sz w:val="24"/>
          <w:szCs w:val="24"/>
        </w:rPr>
        <w:t xml:space="preserve"> </w:t>
      </w:r>
      <w:r w:rsidRPr="005B34D6">
        <w:rPr>
          <w:b/>
          <w:sz w:val="24"/>
          <w:szCs w:val="24"/>
        </w:rPr>
        <w:t>kaNkulunkulu</w:t>
      </w:r>
      <w:r w:rsidR="00517181">
        <w:rPr>
          <w:b/>
          <w:sz w:val="24"/>
          <w:szCs w:val="24"/>
        </w:rPr>
        <w:t xml:space="preserve"> </w:t>
      </w:r>
      <w:r w:rsidRPr="005B34D6">
        <w:rPr>
          <w:b/>
          <w:sz w:val="24"/>
          <w:szCs w:val="24"/>
        </w:rPr>
        <w:t>aphelele</w:t>
      </w:r>
      <w:r w:rsidR="00517181">
        <w:rPr>
          <w:b/>
          <w:sz w:val="24"/>
          <w:szCs w:val="24"/>
        </w:rPr>
        <w:t xml:space="preserve"> </w:t>
      </w:r>
      <w:r w:rsidRPr="005B34D6">
        <w:rPr>
          <w:b/>
          <w:sz w:val="24"/>
          <w:szCs w:val="24"/>
        </w:rPr>
        <w:t>yonke</w:t>
      </w:r>
      <w:r w:rsidR="00517181">
        <w:rPr>
          <w:b/>
          <w:sz w:val="24"/>
          <w:szCs w:val="24"/>
        </w:rPr>
        <w:t xml:space="preserve"> </w:t>
      </w:r>
      <w:r w:rsidRPr="005B34D6">
        <w:rPr>
          <w:b/>
          <w:sz w:val="24"/>
          <w:szCs w:val="24"/>
        </w:rPr>
        <w:t>imisebenzi</w:t>
      </w:r>
      <w:r w:rsidR="00517181">
        <w:rPr>
          <w:b/>
          <w:sz w:val="24"/>
          <w:szCs w:val="24"/>
        </w:rPr>
        <w:t xml:space="preserve"> </w:t>
      </w:r>
      <w:r w:rsidRPr="005B34D6">
        <w:rPr>
          <w:b/>
          <w:sz w:val="24"/>
          <w:szCs w:val="24"/>
        </w:rPr>
        <w:t>emihle.</w:t>
      </w:r>
      <w:r w:rsidR="00523FF5">
        <w:rPr>
          <w:b/>
          <w:sz w:val="24"/>
          <w:szCs w:val="24"/>
        </w:rPr>
        <w:t xml:space="preserve">  Thimothi 3:16, 17</w:t>
      </w:r>
    </w:p>
    <w:p w:rsidR="009E15DB" w:rsidRDefault="009E15DB" w:rsidP="00C45174">
      <w:pPr>
        <w:rPr>
          <w:sz w:val="24"/>
          <w:szCs w:val="24"/>
        </w:rPr>
      </w:pPr>
      <w:r>
        <w:rPr>
          <w:sz w:val="24"/>
          <w:szCs w:val="24"/>
        </w:rPr>
        <w:t xml:space="preserve">IBhayibhili I </w:t>
      </w:r>
      <w:r w:rsidR="001D6173">
        <w:rPr>
          <w:sz w:val="24"/>
          <w:szCs w:val="24"/>
        </w:rPr>
        <w:t>(</w:t>
      </w:r>
      <w:r>
        <w:rPr>
          <w:sz w:val="24"/>
          <w:szCs w:val="24"/>
        </w:rPr>
        <w:t>Good</w:t>
      </w:r>
      <w:r w:rsidR="00591A93">
        <w:rPr>
          <w:sz w:val="24"/>
          <w:szCs w:val="24"/>
        </w:rPr>
        <w:t xml:space="preserve"> </w:t>
      </w:r>
      <w:r>
        <w:rPr>
          <w:sz w:val="24"/>
          <w:szCs w:val="24"/>
        </w:rPr>
        <w:t>speed</w:t>
      </w:r>
      <w:r w:rsidR="001D6173">
        <w:rPr>
          <w:sz w:val="24"/>
          <w:szCs w:val="24"/>
        </w:rPr>
        <w:t xml:space="preserve"> translation)</w:t>
      </w:r>
      <w:r>
        <w:rPr>
          <w:sz w:val="24"/>
          <w:szCs w:val="24"/>
        </w:rPr>
        <w:t xml:space="preserve"> litoloka</w:t>
      </w:r>
      <w:r w:rsidR="00591A93">
        <w:rPr>
          <w:sz w:val="24"/>
          <w:szCs w:val="24"/>
        </w:rPr>
        <w:t xml:space="preserve"> </w:t>
      </w:r>
      <w:r>
        <w:rPr>
          <w:sz w:val="24"/>
          <w:szCs w:val="24"/>
        </w:rPr>
        <w:t>uThimothi 3:16 kanje “Imibhalo</w:t>
      </w:r>
      <w:r w:rsidR="00591A93">
        <w:rPr>
          <w:sz w:val="24"/>
          <w:szCs w:val="24"/>
        </w:rPr>
        <w:t xml:space="preserve"> </w:t>
      </w:r>
      <w:r>
        <w:rPr>
          <w:sz w:val="24"/>
          <w:szCs w:val="24"/>
        </w:rPr>
        <w:t>yonke</w:t>
      </w:r>
      <w:r w:rsidR="00591A93">
        <w:rPr>
          <w:sz w:val="24"/>
          <w:szCs w:val="24"/>
        </w:rPr>
        <w:t xml:space="preserve"> </w:t>
      </w:r>
      <w:r>
        <w:rPr>
          <w:sz w:val="24"/>
          <w:szCs w:val="24"/>
        </w:rPr>
        <w:t>iphefumulelwe</w:t>
      </w:r>
      <w:r w:rsidR="00591A93">
        <w:rPr>
          <w:sz w:val="24"/>
          <w:szCs w:val="24"/>
        </w:rPr>
        <w:t xml:space="preserve"> </w:t>
      </w:r>
      <w:r>
        <w:rPr>
          <w:sz w:val="24"/>
          <w:szCs w:val="24"/>
        </w:rPr>
        <w:t>ngokungcwele” ---- njalo</w:t>
      </w:r>
      <w:r w:rsidR="00591A93">
        <w:rPr>
          <w:sz w:val="24"/>
          <w:szCs w:val="24"/>
        </w:rPr>
        <w:t xml:space="preserve"> </w:t>
      </w:r>
      <w:r>
        <w:rPr>
          <w:sz w:val="24"/>
          <w:szCs w:val="24"/>
        </w:rPr>
        <w:t>evesini</w:t>
      </w:r>
      <w:r w:rsidR="00591A93">
        <w:rPr>
          <w:sz w:val="24"/>
          <w:szCs w:val="24"/>
        </w:rPr>
        <w:t xml:space="preserve"> </w:t>
      </w:r>
      <w:r>
        <w:rPr>
          <w:sz w:val="24"/>
          <w:szCs w:val="24"/>
        </w:rPr>
        <w:t>esiqondisayo</w:t>
      </w:r>
      <w:r w:rsidR="00591A93">
        <w:rPr>
          <w:sz w:val="24"/>
          <w:szCs w:val="24"/>
        </w:rPr>
        <w:t xml:space="preserve"> </w:t>
      </w:r>
      <w:r>
        <w:rPr>
          <w:sz w:val="24"/>
          <w:szCs w:val="24"/>
        </w:rPr>
        <w:t>uPetro</w:t>
      </w:r>
      <w:r w:rsidR="00591A93">
        <w:rPr>
          <w:sz w:val="24"/>
          <w:szCs w:val="24"/>
        </w:rPr>
        <w:t xml:space="preserve"> </w:t>
      </w:r>
      <w:r>
        <w:rPr>
          <w:sz w:val="24"/>
          <w:szCs w:val="24"/>
        </w:rPr>
        <w:t>uthi</w:t>
      </w:r>
      <w:r w:rsidR="00591A93">
        <w:rPr>
          <w:sz w:val="24"/>
          <w:szCs w:val="24"/>
        </w:rPr>
        <w:t xml:space="preserve"> </w:t>
      </w:r>
      <w:r>
        <w:rPr>
          <w:sz w:val="24"/>
          <w:szCs w:val="24"/>
        </w:rPr>
        <w:t>abalobi</w:t>
      </w:r>
      <w:r w:rsidR="00591A93">
        <w:rPr>
          <w:sz w:val="24"/>
          <w:szCs w:val="24"/>
        </w:rPr>
        <w:t xml:space="preserve"> </w:t>
      </w:r>
      <w:r>
        <w:rPr>
          <w:sz w:val="24"/>
          <w:szCs w:val="24"/>
        </w:rPr>
        <w:t>beBhayibhili, amadoda</w:t>
      </w:r>
      <w:r w:rsidR="00591A93">
        <w:rPr>
          <w:sz w:val="24"/>
          <w:szCs w:val="24"/>
        </w:rPr>
        <w:t xml:space="preserve"> </w:t>
      </w:r>
      <w:r>
        <w:rPr>
          <w:sz w:val="24"/>
          <w:szCs w:val="24"/>
        </w:rPr>
        <w:t>angcwele</w:t>
      </w:r>
      <w:r w:rsidR="00591A93">
        <w:rPr>
          <w:sz w:val="24"/>
          <w:szCs w:val="24"/>
        </w:rPr>
        <w:t xml:space="preserve"> </w:t>
      </w:r>
      <w:r>
        <w:rPr>
          <w:sz w:val="24"/>
          <w:szCs w:val="24"/>
        </w:rPr>
        <w:t>kaThixo</w:t>
      </w:r>
      <w:r w:rsidR="00591A93">
        <w:rPr>
          <w:sz w:val="24"/>
          <w:szCs w:val="24"/>
        </w:rPr>
        <w:t xml:space="preserve"> </w:t>
      </w:r>
      <w:r>
        <w:rPr>
          <w:sz w:val="24"/>
          <w:szCs w:val="24"/>
        </w:rPr>
        <w:t>bakhuluma</w:t>
      </w:r>
      <w:r w:rsidR="00591A93">
        <w:rPr>
          <w:sz w:val="24"/>
          <w:szCs w:val="24"/>
        </w:rPr>
        <w:t xml:space="preserve"> </w:t>
      </w:r>
      <w:r>
        <w:rPr>
          <w:sz w:val="24"/>
          <w:szCs w:val="24"/>
        </w:rPr>
        <w:t>ngoba</w:t>
      </w:r>
      <w:r w:rsidR="00591A93">
        <w:rPr>
          <w:sz w:val="24"/>
          <w:szCs w:val="24"/>
        </w:rPr>
        <w:t xml:space="preserve"> </w:t>
      </w:r>
      <w:r>
        <w:rPr>
          <w:sz w:val="24"/>
          <w:szCs w:val="24"/>
        </w:rPr>
        <w:t>befuqwe</w:t>
      </w:r>
      <w:r w:rsidR="00591A93">
        <w:rPr>
          <w:sz w:val="24"/>
          <w:szCs w:val="24"/>
        </w:rPr>
        <w:t xml:space="preserve"> </w:t>
      </w:r>
      <w:r>
        <w:rPr>
          <w:sz w:val="24"/>
          <w:szCs w:val="24"/>
        </w:rPr>
        <w:t>nguMoya</w:t>
      </w:r>
      <w:r w:rsidR="00591A93">
        <w:rPr>
          <w:sz w:val="24"/>
          <w:szCs w:val="24"/>
        </w:rPr>
        <w:t xml:space="preserve"> </w:t>
      </w:r>
      <w:r>
        <w:rPr>
          <w:sz w:val="24"/>
          <w:szCs w:val="24"/>
        </w:rPr>
        <w:t>oNgcwele.”Ukuqutshwa</w:t>
      </w:r>
      <w:r w:rsidR="00591A93">
        <w:rPr>
          <w:sz w:val="24"/>
          <w:szCs w:val="24"/>
        </w:rPr>
        <w:t xml:space="preserve"> </w:t>
      </w:r>
      <w:r>
        <w:rPr>
          <w:sz w:val="24"/>
          <w:szCs w:val="24"/>
        </w:rPr>
        <w:t>nguMoya</w:t>
      </w:r>
      <w:r w:rsidR="00591A93">
        <w:rPr>
          <w:sz w:val="24"/>
          <w:szCs w:val="24"/>
        </w:rPr>
        <w:t xml:space="preserve"> </w:t>
      </w:r>
      <w:r>
        <w:rPr>
          <w:sz w:val="24"/>
          <w:szCs w:val="24"/>
        </w:rPr>
        <w:t>kwenza</w:t>
      </w:r>
      <w:r w:rsidR="00591A93">
        <w:rPr>
          <w:sz w:val="24"/>
          <w:szCs w:val="24"/>
        </w:rPr>
        <w:t xml:space="preserve"> </w:t>
      </w:r>
      <w:r>
        <w:rPr>
          <w:sz w:val="24"/>
          <w:szCs w:val="24"/>
        </w:rPr>
        <w:t>iBhayibhili</w:t>
      </w:r>
      <w:r w:rsidR="00591A93">
        <w:rPr>
          <w:sz w:val="24"/>
          <w:szCs w:val="24"/>
        </w:rPr>
        <w:t xml:space="preserve"> </w:t>
      </w:r>
      <w:r>
        <w:rPr>
          <w:sz w:val="24"/>
          <w:szCs w:val="24"/>
        </w:rPr>
        <w:t>libe</w:t>
      </w:r>
      <w:r w:rsidR="00591A93">
        <w:rPr>
          <w:sz w:val="24"/>
          <w:szCs w:val="24"/>
        </w:rPr>
        <w:t xml:space="preserve"> </w:t>
      </w:r>
      <w:r>
        <w:rPr>
          <w:sz w:val="24"/>
          <w:szCs w:val="24"/>
        </w:rPr>
        <w:t>yiLizw</w:t>
      </w:r>
      <w:r w:rsidR="00591A93">
        <w:rPr>
          <w:sz w:val="24"/>
          <w:szCs w:val="24"/>
        </w:rPr>
        <w:t xml:space="preserve"> </w:t>
      </w:r>
      <w:r>
        <w:rPr>
          <w:sz w:val="24"/>
          <w:szCs w:val="24"/>
        </w:rPr>
        <w:t>ilikaThixo</w:t>
      </w:r>
      <w:r w:rsidR="00591A93">
        <w:rPr>
          <w:sz w:val="24"/>
          <w:szCs w:val="24"/>
        </w:rPr>
        <w:t xml:space="preserve"> </w:t>
      </w:r>
      <w:r>
        <w:rPr>
          <w:sz w:val="24"/>
          <w:szCs w:val="24"/>
        </w:rPr>
        <w:t>njalo</w:t>
      </w:r>
      <w:r w:rsidR="00591A93">
        <w:rPr>
          <w:sz w:val="24"/>
          <w:szCs w:val="24"/>
        </w:rPr>
        <w:t xml:space="preserve"> </w:t>
      </w:r>
      <w:r>
        <w:rPr>
          <w:sz w:val="24"/>
          <w:szCs w:val="24"/>
        </w:rPr>
        <w:t>yikho</w:t>
      </w:r>
      <w:r w:rsidR="00591A93">
        <w:rPr>
          <w:sz w:val="24"/>
          <w:szCs w:val="24"/>
        </w:rPr>
        <w:t xml:space="preserve"> </w:t>
      </w:r>
      <w:r>
        <w:rPr>
          <w:sz w:val="24"/>
          <w:szCs w:val="24"/>
        </w:rPr>
        <w:t>okulehlukanisa</w:t>
      </w:r>
      <w:r w:rsidR="00591A93">
        <w:rPr>
          <w:sz w:val="24"/>
          <w:szCs w:val="24"/>
        </w:rPr>
        <w:t xml:space="preserve"> </w:t>
      </w:r>
      <w:r>
        <w:rPr>
          <w:sz w:val="24"/>
          <w:szCs w:val="24"/>
        </w:rPr>
        <w:t>leminye</w:t>
      </w:r>
      <w:r w:rsidR="00591A93">
        <w:rPr>
          <w:sz w:val="24"/>
          <w:szCs w:val="24"/>
        </w:rPr>
        <w:t xml:space="preserve"> </w:t>
      </w:r>
      <w:r>
        <w:rPr>
          <w:sz w:val="24"/>
          <w:szCs w:val="24"/>
        </w:rPr>
        <w:t>imibhalo</w:t>
      </w:r>
      <w:r w:rsidR="00591A93">
        <w:rPr>
          <w:sz w:val="24"/>
          <w:szCs w:val="24"/>
        </w:rPr>
        <w:t xml:space="preserve"> </w:t>
      </w:r>
      <w:r>
        <w:rPr>
          <w:sz w:val="24"/>
          <w:szCs w:val="24"/>
        </w:rPr>
        <w:t>eyabo</w:t>
      </w:r>
      <w:r w:rsidR="00591A93">
        <w:rPr>
          <w:sz w:val="24"/>
          <w:szCs w:val="24"/>
        </w:rPr>
        <w:t xml:space="preserve"> </w:t>
      </w:r>
      <w:r>
        <w:rPr>
          <w:sz w:val="24"/>
          <w:szCs w:val="24"/>
        </w:rPr>
        <w:t>John Milton kumbe u-Uria</w:t>
      </w:r>
      <w:r w:rsidR="00591A93">
        <w:rPr>
          <w:sz w:val="24"/>
          <w:szCs w:val="24"/>
        </w:rPr>
        <w:t xml:space="preserve"> </w:t>
      </w:r>
      <w:r>
        <w:rPr>
          <w:sz w:val="24"/>
          <w:szCs w:val="24"/>
        </w:rPr>
        <w:t>Smith.</w:t>
      </w:r>
    </w:p>
    <w:p w:rsidR="009E15DB" w:rsidRDefault="009E15DB" w:rsidP="009E15DB">
      <w:pPr>
        <w:ind w:left="720"/>
        <w:rPr>
          <w:sz w:val="24"/>
          <w:szCs w:val="24"/>
        </w:rPr>
      </w:pPr>
      <w:r>
        <w:rPr>
          <w:sz w:val="24"/>
          <w:szCs w:val="24"/>
        </w:rPr>
        <w:t>Ukuphefumulelwa</w:t>
      </w:r>
      <w:r w:rsidR="00591A93">
        <w:rPr>
          <w:sz w:val="24"/>
          <w:szCs w:val="24"/>
        </w:rPr>
        <w:t xml:space="preserve"> </w:t>
      </w:r>
      <w:r>
        <w:rPr>
          <w:sz w:val="24"/>
          <w:szCs w:val="24"/>
        </w:rPr>
        <w:t>kweBhayibhili</w:t>
      </w:r>
      <w:r w:rsidR="00591A93">
        <w:rPr>
          <w:sz w:val="24"/>
          <w:szCs w:val="24"/>
        </w:rPr>
        <w:t xml:space="preserve"> </w:t>
      </w:r>
      <w:r>
        <w:rPr>
          <w:sz w:val="24"/>
          <w:szCs w:val="24"/>
        </w:rPr>
        <w:t>kwahlu</w:t>
      </w:r>
      <w:r w:rsidR="00591A93">
        <w:rPr>
          <w:sz w:val="24"/>
          <w:szCs w:val="24"/>
        </w:rPr>
        <w:t>k</w:t>
      </w:r>
      <w:r>
        <w:rPr>
          <w:sz w:val="24"/>
          <w:szCs w:val="24"/>
        </w:rPr>
        <w:t>ene</w:t>
      </w:r>
      <w:r w:rsidR="00591A93">
        <w:rPr>
          <w:sz w:val="24"/>
          <w:szCs w:val="24"/>
        </w:rPr>
        <w:t xml:space="preserve"> </w:t>
      </w:r>
      <w:r>
        <w:rPr>
          <w:sz w:val="24"/>
          <w:szCs w:val="24"/>
        </w:rPr>
        <w:t>lokuhlakanipha</w:t>
      </w:r>
      <w:r w:rsidR="00591A93">
        <w:rPr>
          <w:sz w:val="24"/>
          <w:szCs w:val="24"/>
        </w:rPr>
        <w:t xml:space="preserve"> </w:t>
      </w:r>
      <w:r>
        <w:rPr>
          <w:sz w:val="24"/>
          <w:szCs w:val="24"/>
        </w:rPr>
        <w:t>kumbe</w:t>
      </w:r>
      <w:r w:rsidR="00591A93">
        <w:rPr>
          <w:sz w:val="24"/>
          <w:szCs w:val="24"/>
        </w:rPr>
        <w:t xml:space="preserve"> </w:t>
      </w:r>
      <w:r>
        <w:rPr>
          <w:sz w:val="24"/>
          <w:szCs w:val="24"/>
        </w:rPr>
        <w:t>ukuba</w:t>
      </w:r>
      <w:r w:rsidR="00591A93">
        <w:rPr>
          <w:sz w:val="24"/>
          <w:szCs w:val="24"/>
        </w:rPr>
        <w:t xml:space="preserve"> </w:t>
      </w:r>
      <w:r>
        <w:rPr>
          <w:sz w:val="24"/>
          <w:szCs w:val="24"/>
        </w:rPr>
        <w:t>mnene.</w:t>
      </w:r>
      <w:r w:rsidR="00591A93">
        <w:rPr>
          <w:sz w:val="24"/>
          <w:szCs w:val="24"/>
        </w:rPr>
        <w:t xml:space="preserve">  </w:t>
      </w:r>
      <w:r>
        <w:rPr>
          <w:sz w:val="24"/>
          <w:szCs w:val="24"/>
        </w:rPr>
        <w:t>Kwehlukene</w:t>
      </w:r>
      <w:r w:rsidR="00591A93">
        <w:rPr>
          <w:sz w:val="24"/>
          <w:szCs w:val="24"/>
        </w:rPr>
        <w:t xml:space="preserve"> </w:t>
      </w:r>
      <w:r>
        <w:rPr>
          <w:sz w:val="24"/>
          <w:szCs w:val="24"/>
        </w:rPr>
        <w:t>lalokhu</w:t>
      </w:r>
      <w:r w:rsidR="00591A93">
        <w:rPr>
          <w:sz w:val="24"/>
          <w:szCs w:val="24"/>
        </w:rPr>
        <w:t xml:space="preserve"> </w:t>
      </w:r>
      <w:r>
        <w:rPr>
          <w:sz w:val="24"/>
          <w:szCs w:val="24"/>
        </w:rPr>
        <w:t>okulogqozi</w:t>
      </w:r>
      <w:r w:rsidR="00591A93">
        <w:rPr>
          <w:sz w:val="24"/>
          <w:szCs w:val="24"/>
        </w:rPr>
        <w:t xml:space="preserve"> </w:t>
      </w:r>
      <w:r>
        <w:rPr>
          <w:sz w:val="24"/>
          <w:szCs w:val="24"/>
        </w:rPr>
        <w:t>lwembongi, lomcombi, umkhandi-matshe, umhlabeleli</w:t>
      </w:r>
      <w:r w:rsidR="00591A93">
        <w:rPr>
          <w:sz w:val="24"/>
          <w:szCs w:val="24"/>
        </w:rPr>
        <w:t xml:space="preserve"> </w:t>
      </w:r>
      <w:r>
        <w:rPr>
          <w:sz w:val="24"/>
          <w:szCs w:val="24"/>
        </w:rPr>
        <w:t>kumbeumlobi.</w:t>
      </w:r>
      <w:r w:rsidR="00591A93">
        <w:rPr>
          <w:sz w:val="24"/>
          <w:szCs w:val="24"/>
        </w:rPr>
        <w:t xml:space="preserve">  </w:t>
      </w:r>
      <w:r>
        <w:rPr>
          <w:sz w:val="24"/>
          <w:szCs w:val="24"/>
        </w:rPr>
        <w:t>Limqotho</w:t>
      </w:r>
      <w:r w:rsidR="00591A93">
        <w:rPr>
          <w:sz w:val="24"/>
          <w:szCs w:val="24"/>
        </w:rPr>
        <w:t xml:space="preserve"> </w:t>
      </w:r>
      <w:r>
        <w:rPr>
          <w:sz w:val="24"/>
          <w:szCs w:val="24"/>
        </w:rPr>
        <w:t>elithi</w:t>
      </w:r>
      <w:r w:rsidR="00591A93">
        <w:rPr>
          <w:sz w:val="24"/>
          <w:szCs w:val="24"/>
        </w:rPr>
        <w:t xml:space="preserve"> </w:t>
      </w:r>
      <w:r>
        <w:rPr>
          <w:sz w:val="24"/>
          <w:szCs w:val="24"/>
        </w:rPr>
        <w:t>uThixo</w:t>
      </w:r>
      <w:r w:rsidR="00591A93">
        <w:rPr>
          <w:sz w:val="24"/>
          <w:szCs w:val="24"/>
        </w:rPr>
        <w:t xml:space="preserve"> </w:t>
      </w:r>
      <w:r>
        <w:rPr>
          <w:sz w:val="24"/>
          <w:szCs w:val="24"/>
        </w:rPr>
        <w:t>upha</w:t>
      </w:r>
      <w:r w:rsidR="00591A93">
        <w:rPr>
          <w:sz w:val="24"/>
          <w:szCs w:val="24"/>
        </w:rPr>
        <w:t xml:space="preserve"> </w:t>
      </w:r>
      <w:r>
        <w:rPr>
          <w:sz w:val="24"/>
          <w:szCs w:val="24"/>
        </w:rPr>
        <w:t>amadoda</w:t>
      </w:r>
      <w:r w:rsidR="00591A93">
        <w:rPr>
          <w:sz w:val="24"/>
          <w:szCs w:val="24"/>
        </w:rPr>
        <w:t xml:space="preserve"> </w:t>
      </w:r>
      <w:r>
        <w:rPr>
          <w:sz w:val="24"/>
          <w:szCs w:val="24"/>
        </w:rPr>
        <w:t>abalenhlakanipho</w:t>
      </w:r>
      <w:r w:rsidR="00591A93">
        <w:rPr>
          <w:sz w:val="24"/>
          <w:szCs w:val="24"/>
        </w:rPr>
        <w:t xml:space="preserve"> </w:t>
      </w:r>
      <w:r>
        <w:rPr>
          <w:sz w:val="24"/>
          <w:szCs w:val="24"/>
        </w:rPr>
        <w:t>izipho</w:t>
      </w:r>
      <w:r w:rsidR="00591A93">
        <w:rPr>
          <w:sz w:val="24"/>
          <w:szCs w:val="24"/>
        </w:rPr>
        <w:t xml:space="preserve"> </w:t>
      </w:r>
      <w:r>
        <w:rPr>
          <w:sz w:val="24"/>
          <w:szCs w:val="24"/>
        </w:rPr>
        <w:t>ezibahlukanisa</w:t>
      </w:r>
      <w:r w:rsidR="00591A93">
        <w:rPr>
          <w:sz w:val="24"/>
          <w:szCs w:val="24"/>
        </w:rPr>
        <w:t xml:space="preserve"> </w:t>
      </w:r>
      <w:r>
        <w:rPr>
          <w:sz w:val="24"/>
          <w:szCs w:val="24"/>
        </w:rPr>
        <w:t>labanye</w:t>
      </w:r>
      <w:r w:rsidR="00591A93">
        <w:rPr>
          <w:sz w:val="24"/>
          <w:szCs w:val="24"/>
        </w:rPr>
        <w:t xml:space="preserve"> </w:t>
      </w:r>
      <w:r>
        <w:rPr>
          <w:sz w:val="24"/>
          <w:szCs w:val="24"/>
        </w:rPr>
        <w:t>babo.</w:t>
      </w:r>
      <w:r w:rsidR="00591A93">
        <w:rPr>
          <w:sz w:val="24"/>
          <w:szCs w:val="24"/>
        </w:rPr>
        <w:t xml:space="preserve">  </w:t>
      </w:r>
      <w:r>
        <w:rPr>
          <w:sz w:val="24"/>
          <w:szCs w:val="24"/>
        </w:rPr>
        <w:t>iBhayi</w:t>
      </w:r>
      <w:r w:rsidR="00591A93">
        <w:rPr>
          <w:sz w:val="24"/>
          <w:szCs w:val="24"/>
        </w:rPr>
        <w:t>b</w:t>
      </w:r>
      <w:r>
        <w:rPr>
          <w:sz w:val="24"/>
          <w:szCs w:val="24"/>
        </w:rPr>
        <w:t>hili</w:t>
      </w:r>
      <w:r w:rsidR="00591A93">
        <w:rPr>
          <w:sz w:val="24"/>
          <w:szCs w:val="24"/>
        </w:rPr>
        <w:t xml:space="preserve"> </w:t>
      </w:r>
      <w:r>
        <w:rPr>
          <w:sz w:val="24"/>
          <w:szCs w:val="24"/>
        </w:rPr>
        <w:t>liphefumulelwe</w:t>
      </w:r>
      <w:r w:rsidR="00591A93">
        <w:rPr>
          <w:sz w:val="24"/>
          <w:szCs w:val="24"/>
        </w:rPr>
        <w:t xml:space="preserve"> </w:t>
      </w:r>
      <w:r>
        <w:rPr>
          <w:sz w:val="24"/>
          <w:szCs w:val="24"/>
        </w:rPr>
        <w:t>ngendlela</w:t>
      </w:r>
      <w:r w:rsidR="00591A93">
        <w:rPr>
          <w:sz w:val="24"/>
          <w:szCs w:val="24"/>
        </w:rPr>
        <w:t xml:space="preserve"> </w:t>
      </w:r>
      <w:r>
        <w:rPr>
          <w:sz w:val="24"/>
          <w:szCs w:val="24"/>
        </w:rPr>
        <w:t>eyehlukeneyo</w:t>
      </w:r>
      <w:r w:rsidR="00591A93">
        <w:rPr>
          <w:sz w:val="24"/>
          <w:szCs w:val="24"/>
        </w:rPr>
        <w:t xml:space="preserve"> </w:t>
      </w:r>
      <w:r>
        <w:rPr>
          <w:sz w:val="24"/>
          <w:szCs w:val="24"/>
        </w:rPr>
        <w:t>e</w:t>
      </w:r>
      <w:r w:rsidR="00591A93">
        <w:rPr>
          <w:sz w:val="24"/>
          <w:szCs w:val="24"/>
        </w:rPr>
        <w:t>ye</w:t>
      </w:r>
      <w:r>
        <w:rPr>
          <w:sz w:val="24"/>
          <w:szCs w:val="24"/>
        </w:rPr>
        <w:t>nza</w:t>
      </w:r>
      <w:r w:rsidR="00591A93">
        <w:rPr>
          <w:sz w:val="24"/>
          <w:szCs w:val="24"/>
        </w:rPr>
        <w:t xml:space="preserve"> </w:t>
      </w:r>
      <w:r>
        <w:rPr>
          <w:sz w:val="24"/>
          <w:szCs w:val="24"/>
        </w:rPr>
        <w:t>ukuba</w:t>
      </w:r>
      <w:r w:rsidR="00591A93">
        <w:rPr>
          <w:sz w:val="24"/>
          <w:szCs w:val="24"/>
        </w:rPr>
        <w:t xml:space="preserve"> </w:t>
      </w:r>
      <w:r>
        <w:rPr>
          <w:sz w:val="24"/>
          <w:szCs w:val="24"/>
        </w:rPr>
        <w:t>lisuswe</w:t>
      </w:r>
      <w:r w:rsidR="00591A93">
        <w:rPr>
          <w:sz w:val="24"/>
          <w:szCs w:val="24"/>
        </w:rPr>
        <w:t xml:space="preserve"> </w:t>
      </w:r>
      <w:r>
        <w:rPr>
          <w:sz w:val="24"/>
          <w:szCs w:val="24"/>
        </w:rPr>
        <w:t>esigabeni</w:t>
      </w:r>
      <w:r w:rsidR="00591A93">
        <w:rPr>
          <w:sz w:val="24"/>
          <w:szCs w:val="24"/>
        </w:rPr>
        <w:t xml:space="preserve"> </w:t>
      </w:r>
      <w:r>
        <w:rPr>
          <w:sz w:val="24"/>
          <w:szCs w:val="24"/>
        </w:rPr>
        <w:t>esiphezulu</w:t>
      </w:r>
      <w:r w:rsidR="00591A93">
        <w:rPr>
          <w:sz w:val="24"/>
          <w:szCs w:val="24"/>
        </w:rPr>
        <w:t xml:space="preserve"> </w:t>
      </w:r>
      <w:r>
        <w:rPr>
          <w:sz w:val="24"/>
          <w:szCs w:val="24"/>
        </w:rPr>
        <w:t>salokhu</w:t>
      </w:r>
      <w:r w:rsidR="00591A93">
        <w:rPr>
          <w:sz w:val="24"/>
          <w:szCs w:val="24"/>
        </w:rPr>
        <w:t xml:space="preserve"> </w:t>
      </w:r>
      <w:r>
        <w:rPr>
          <w:sz w:val="24"/>
          <w:szCs w:val="24"/>
        </w:rPr>
        <w:t>okubunjwe</w:t>
      </w:r>
      <w:r w:rsidR="00591A93">
        <w:rPr>
          <w:sz w:val="24"/>
          <w:szCs w:val="24"/>
        </w:rPr>
        <w:t xml:space="preserve"> </w:t>
      </w:r>
      <w:r>
        <w:rPr>
          <w:sz w:val="24"/>
          <w:szCs w:val="24"/>
        </w:rPr>
        <w:t>ngumuntunje. – Caryle B. Haynes. The Bible. Is it true? Ikhasi 43.</w:t>
      </w:r>
    </w:p>
    <w:p w:rsidR="005E1BB8" w:rsidRDefault="009E15DB" w:rsidP="009E15DB">
      <w:pPr>
        <w:rPr>
          <w:sz w:val="24"/>
          <w:szCs w:val="24"/>
        </w:rPr>
      </w:pPr>
      <w:r>
        <w:rPr>
          <w:sz w:val="24"/>
          <w:szCs w:val="24"/>
        </w:rPr>
        <w:t>Abaprofethi</w:t>
      </w:r>
      <w:r w:rsidR="005E1BB8">
        <w:rPr>
          <w:sz w:val="24"/>
          <w:szCs w:val="24"/>
        </w:rPr>
        <w:t xml:space="preserve"> </w:t>
      </w:r>
      <w:r>
        <w:rPr>
          <w:sz w:val="24"/>
          <w:szCs w:val="24"/>
        </w:rPr>
        <w:t>labaPostoli</w:t>
      </w:r>
      <w:r w:rsidR="005E1BB8">
        <w:rPr>
          <w:sz w:val="24"/>
          <w:szCs w:val="24"/>
        </w:rPr>
        <w:t xml:space="preserve"> </w:t>
      </w:r>
      <w:r>
        <w:rPr>
          <w:sz w:val="24"/>
          <w:szCs w:val="24"/>
        </w:rPr>
        <w:t>bathi</w:t>
      </w:r>
      <w:r w:rsidR="005E1BB8">
        <w:rPr>
          <w:sz w:val="24"/>
          <w:szCs w:val="24"/>
        </w:rPr>
        <w:t xml:space="preserve"> </w:t>
      </w:r>
      <w:r>
        <w:rPr>
          <w:sz w:val="24"/>
          <w:szCs w:val="24"/>
        </w:rPr>
        <w:t>iBhayibhili</w:t>
      </w:r>
      <w:r w:rsidR="005E1BB8">
        <w:rPr>
          <w:sz w:val="24"/>
          <w:szCs w:val="24"/>
        </w:rPr>
        <w:t xml:space="preserve"> </w:t>
      </w:r>
      <w:r>
        <w:rPr>
          <w:sz w:val="24"/>
          <w:szCs w:val="24"/>
        </w:rPr>
        <w:t>lavela</w:t>
      </w:r>
      <w:r w:rsidR="005E1BB8">
        <w:rPr>
          <w:sz w:val="24"/>
          <w:szCs w:val="24"/>
        </w:rPr>
        <w:t xml:space="preserve"> </w:t>
      </w:r>
      <w:r>
        <w:rPr>
          <w:sz w:val="24"/>
          <w:szCs w:val="24"/>
        </w:rPr>
        <w:t>kuThixo.</w:t>
      </w:r>
      <w:r w:rsidR="005E1BB8">
        <w:rPr>
          <w:sz w:val="24"/>
          <w:szCs w:val="24"/>
        </w:rPr>
        <w:t xml:space="preserve">  </w:t>
      </w:r>
      <w:r>
        <w:rPr>
          <w:sz w:val="24"/>
          <w:szCs w:val="24"/>
        </w:rPr>
        <w:t>Imibhalo</w:t>
      </w:r>
      <w:r w:rsidR="005E1BB8">
        <w:rPr>
          <w:sz w:val="24"/>
          <w:szCs w:val="24"/>
        </w:rPr>
        <w:t xml:space="preserve"> </w:t>
      </w:r>
      <w:r>
        <w:rPr>
          <w:sz w:val="24"/>
          <w:szCs w:val="24"/>
        </w:rPr>
        <w:t>es</w:t>
      </w:r>
      <w:r w:rsidR="005E1BB8">
        <w:rPr>
          <w:sz w:val="24"/>
          <w:szCs w:val="24"/>
        </w:rPr>
        <w:t>e</w:t>
      </w:r>
      <w:r>
        <w:rPr>
          <w:sz w:val="24"/>
          <w:szCs w:val="24"/>
        </w:rPr>
        <w:t>bhayibhilin</w:t>
      </w:r>
      <w:r w:rsidR="005E1BB8">
        <w:rPr>
          <w:sz w:val="24"/>
          <w:szCs w:val="24"/>
        </w:rPr>
        <w:t xml:space="preserve"> </w:t>
      </w:r>
      <w:r>
        <w:rPr>
          <w:sz w:val="24"/>
          <w:szCs w:val="24"/>
        </w:rPr>
        <w:t>iibizwa</w:t>
      </w:r>
      <w:r w:rsidR="005E1BB8">
        <w:rPr>
          <w:sz w:val="24"/>
          <w:szCs w:val="24"/>
        </w:rPr>
        <w:t xml:space="preserve"> </w:t>
      </w:r>
      <w:r>
        <w:rPr>
          <w:sz w:val="24"/>
          <w:szCs w:val="24"/>
        </w:rPr>
        <w:t>ngokuthi</w:t>
      </w:r>
      <w:r w:rsidR="005E1BB8">
        <w:rPr>
          <w:sz w:val="24"/>
          <w:szCs w:val="24"/>
        </w:rPr>
        <w:t xml:space="preserve"> </w:t>
      </w:r>
      <w:r>
        <w:rPr>
          <w:sz w:val="24"/>
          <w:szCs w:val="24"/>
        </w:rPr>
        <w:t>‘yimilomo</w:t>
      </w:r>
      <w:r w:rsidR="005E1BB8">
        <w:rPr>
          <w:sz w:val="24"/>
          <w:szCs w:val="24"/>
        </w:rPr>
        <w:t xml:space="preserve"> </w:t>
      </w:r>
      <w:r>
        <w:rPr>
          <w:sz w:val="24"/>
          <w:szCs w:val="24"/>
        </w:rPr>
        <w:t>kaThixo.”</w:t>
      </w:r>
      <w:r w:rsidR="005E1BB8">
        <w:rPr>
          <w:sz w:val="24"/>
          <w:szCs w:val="24"/>
        </w:rPr>
        <w:t xml:space="preserve">  </w:t>
      </w:r>
      <w:r>
        <w:rPr>
          <w:sz w:val="24"/>
          <w:szCs w:val="24"/>
        </w:rPr>
        <w:t>Incwadi</w:t>
      </w:r>
      <w:r w:rsidR="005E1BB8">
        <w:rPr>
          <w:sz w:val="24"/>
          <w:szCs w:val="24"/>
        </w:rPr>
        <w:t xml:space="preserve"> </w:t>
      </w:r>
      <w:r>
        <w:rPr>
          <w:sz w:val="24"/>
          <w:szCs w:val="24"/>
        </w:rPr>
        <w:t>kaMpostoli</w:t>
      </w:r>
      <w:r w:rsidR="005E1BB8">
        <w:rPr>
          <w:sz w:val="24"/>
          <w:szCs w:val="24"/>
        </w:rPr>
        <w:t xml:space="preserve"> </w:t>
      </w:r>
      <w:r>
        <w:rPr>
          <w:sz w:val="24"/>
          <w:szCs w:val="24"/>
        </w:rPr>
        <w:t>Phawuli</w:t>
      </w:r>
      <w:r w:rsidR="005E1BB8">
        <w:rPr>
          <w:sz w:val="24"/>
          <w:szCs w:val="24"/>
        </w:rPr>
        <w:t xml:space="preserve"> </w:t>
      </w:r>
      <w:r>
        <w:rPr>
          <w:sz w:val="24"/>
          <w:szCs w:val="24"/>
        </w:rPr>
        <w:t>kwabaseRoma 3:2 njengokutsho</w:t>
      </w:r>
      <w:r w:rsidR="005E1BB8">
        <w:rPr>
          <w:sz w:val="24"/>
          <w:szCs w:val="24"/>
        </w:rPr>
        <w:t xml:space="preserve"> </w:t>
      </w:r>
      <w:r>
        <w:rPr>
          <w:sz w:val="24"/>
          <w:szCs w:val="24"/>
        </w:rPr>
        <w:t>kuka</w:t>
      </w:r>
      <w:r w:rsidR="005E1BB8">
        <w:rPr>
          <w:sz w:val="24"/>
          <w:szCs w:val="24"/>
        </w:rPr>
        <w:t xml:space="preserve"> </w:t>
      </w:r>
      <w:r>
        <w:rPr>
          <w:sz w:val="24"/>
          <w:szCs w:val="24"/>
        </w:rPr>
        <w:t>Cruden “yindawo</w:t>
      </w:r>
      <w:r w:rsidR="005E1BB8">
        <w:rPr>
          <w:sz w:val="24"/>
          <w:szCs w:val="24"/>
        </w:rPr>
        <w:t xml:space="preserve"> </w:t>
      </w:r>
      <w:r>
        <w:rPr>
          <w:sz w:val="24"/>
          <w:szCs w:val="24"/>
        </w:rPr>
        <w:t>uThixo</w:t>
      </w:r>
      <w:r w:rsidR="005E1BB8">
        <w:rPr>
          <w:sz w:val="24"/>
          <w:szCs w:val="24"/>
        </w:rPr>
        <w:t xml:space="preserve"> </w:t>
      </w:r>
      <w:r>
        <w:rPr>
          <w:sz w:val="24"/>
          <w:szCs w:val="24"/>
        </w:rPr>
        <w:t>akhulumela</w:t>
      </w:r>
      <w:r w:rsidR="005E1BB8">
        <w:rPr>
          <w:sz w:val="24"/>
          <w:szCs w:val="24"/>
        </w:rPr>
        <w:t xml:space="preserve"> </w:t>
      </w:r>
      <w:r>
        <w:rPr>
          <w:sz w:val="24"/>
          <w:szCs w:val="24"/>
        </w:rPr>
        <w:t>khona.</w:t>
      </w:r>
      <w:r w:rsidR="005E1BB8">
        <w:rPr>
          <w:sz w:val="24"/>
          <w:szCs w:val="24"/>
        </w:rPr>
        <w:t xml:space="preserve">  </w:t>
      </w:r>
      <w:r>
        <w:rPr>
          <w:sz w:val="24"/>
          <w:szCs w:val="24"/>
        </w:rPr>
        <w:t>”KuMisebenzi 7:38 kuthiwa “yimilomo</w:t>
      </w:r>
      <w:r w:rsidR="005E1BB8">
        <w:rPr>
          <w:sz w:val="24"/>
          <w:szCs w:val="24"/>
        </w:rPr>
        <w:t xml:space="preserve"> </w:t>
      </w:r>
      <w:r>
        <w:rPr>
          <w:sz w:val="24"/>
          <w:szCs w:val="24"/>
        </w:rPr>
        <w:t>ephilayo.”</w:t>
      </w:r>
      <w:r w:rsidR="005E1BB8">
        <w:rPr>
          <w:sz w:val="24"/>
          <w:szCs w:val="24"/>
        </w:rPr>
        <w:t xml:space="preserve">  </w:t>
      </w:r>
      <w:r>
        <w:rPr>
          <w:sz w:val="24"/>
          <w:szCs w:val="24"/>
        </w:rPr>
        <w:t>Imibhalo</w:t>
      </w:r>
      <w:r w:rsidR="005E1BB8">
        <w:rPr>
          <w:sz w:val="24"/>
          <w:szCs w:val="24"/>
        </w:rPr>
        <w:t xml:space="preserve"> </w:t>
      </w:r>
      <w:r>
        <w:rPr>
          <w:sz w:val="24"/>
          <w:szCs w:val="24"/>
        </w:rPr>
        <w:t>yimithombo</w:t>
      </w:r>
      <w:r w:rsidR="005E1BB8">
        <w:rPr>
          <w:sz w:val="24"/>
          <w:szCs w:val="24"/>
        </w:rPr>
        <w:t xml:space="preserve"> </w:t>
      </w:r>
      <w:r>
        <w:rPr>
          <w:sz w:val="24"/>
          <w:szCs w:val="24"/>
        </w:rPr>
        <w:t>lapho</w:t>
      </w:r>
      <w:r w:rsidR="005E1BB8">
        <w:rPr>
          <w:sz w:val="24"/>
          <w:szCs w:val="24"/>
        </w:rPr>
        <w:t xml:space="preserve"> </w:t>
      </w:r>
      <w:r>
        <w:rPr>
          <w:sz w:val="24"/>
          <w:szCs w:val="24"/>
        </w:rPr>
        <w:t>uThixo</w:t>
      </w:r>
      <w:r w:rsidR="005E1BB8">
        <w:rPr>
          <w:sz w:val="24"/>
          <w:szCs w:val="24"/>
        </w:rPr>
        <w:t xml:space="preserve"> </w:t>
      </w:r>
      <w:r>
        <w:rPr>
          <w:sz w:val="24"/>
          <w:szCs w:val="24"/>
        </w:rPr>
        <w:t>avezelakhona</w:t>
      </w:r>
      <w:r w:rsidR="005E1BB8">
        <w:rPr>
          <w:sz w:val="24"/>
          <w:szCs w:val="24"/>
        </w:rPr>
        <w:t xml:space="preserve"> </w:t>
      </w:r>
      <w:r>
        <w:rPr>
          <w:sz w:val="24"/>
          <w:szCs w:val="24"/>
        </w:rPr>
        <w:t>abantu</w:t>
      </w:r>
      <w:r w:rsidR="005E1BB8">
        <w:rPr>
          <w:sz w:val="24"/>
          <w:szCs w:val="24"/>
        </w:rPr>
        <w:t xml:space="preserve"> </w:t>
      </w:r>
      <w:r>
        <w:rPr>
          <w:sz w:val="24"/>
          <w:szCs w:val="24"/>
        </w:rPr>
        <w:t>intando</w:t>
      </w:r>
      <w:r w:rsidR="005E1BB8">
        <w:rPr>
          <w:sz w:val="24"/>
          <w:szCs w:val="24"/>
        </w:rPr>
        <w:t xml:space="preserve"> </w:t>
      </w:r>
      <w:r>
        <w:rPr>
          <w:sz w:val="24"/>
          <w:szCs w:val="24"/>
        </w:rPr>
        <w:t>lenjongo</w:t>
      </w:r>
      <w:r w:rsidR="005E1BB8">
        <w:rPr>
          <w:sz w:val="24"/>
          <w:szCs w:val="24"/>
        </w:rPr>
        <w:t xml:space="preserve"> </w:t>
      </w:r>
      <w:r>
        <w:rPr>
          <w:sz w:val="24"/>
          <w:szCs w:val="24"/>
        </w:rPr>
        <w:t>yakhe.</w:t>
      </w:r>
      <w:r w:rsidR="005E1BB8">
        <w:rPr>
          <w:sz w:val="24"/>
          <w:szCs w:val="24"/>
        </w:rPr>
        <w:t xml:space="preserve">  </w:t>
      </w:r>
      <w:r>
        <w:rPr>
          <w:sz w:val="24"/>
          <w:szCs w:val="24"/>
        </w:rPr>
        <w:t>Nxa</w:t>
      </w:r>
      <w:r w:rsidR="005E1BB8">
        <w:rPr>
          <w:sz w:val="24"/>
          <w:szCs w:val="24"/>
        </w:rPr>
        <w:t xml:space="preserve"> </w:t>
      </w:r>
      <w:r>
        <w:rPr>
          <w:sz w:val="24"/>
          <w:szCs w:val="24"/>
        </w:rPr>
        <w:t>abaprofethi</w:t>
      </w:r>
      <w:r w:rsidR="005E1BB8">
        <w:rPr>
          <w:sz w:val="24"/>
          <w:szCs w:val="24"/>
        </w:rPr>
        <w:t xml:space="preserve"> </w:t>
      </w:r>
      <w:r>
        <w:rPr>
          <w:sz w:val="24"/>
          <w:szCs w:val="24"/>
        </w:rPr>
        <w:t>bechaza</w:t>
      </w:r>
      <w:r w:rsidR="005E1BB8">
        <w:rPr>
          <w:sz w:val="24"/>
          <w:szCs w:val="24"/>
        </w:rPr>
        <w:t xml:space="preserve"> </w:t>
      </w:r>
      <w:r>
        <w:rPr>
          <w:sz w:val="24"/>
          <w:szCs w:val="24"/>
        </w:rPr>
        <w:t>ngenkulumo</w:t>
      </w:r>
      <w:r w:rsidR="005E1BB8">
        <w:rPr>
          <w:sz w:val="24"/>
          <w:szCs w:val="24"/>
        </w:rPr>
        <w:t xml:space="preserve"> </w:t>
      </w:r>
      <w:r>
        <w:rPr>
          <w:sz w:val="24"/>
          <w:szCs w:val="24"/>
        </w:rPr>
        <w:t>ephefumulelweyo</w:t>
      </w:r>
      <w:r w:rsidR="005E1BB8">
        <w:rPr>
          <w:sz w:val="24"/>
          <w:szCs w:val="24"/>
        </w:rPr>
        <w:t xml:space="preserve"> </w:t>
      </w:r>
      <w:r>
        <w:rPr>
          <w:sz w:val="24"/>
          <w:szCs w:val="24"/>
        </w:rPr>
        <w:t>abayiphiweyo</w:t>
      </w:r>
      <w:r w:rsidR="005E1BB8">
        <w:rPr>
          <w:sz w:val="24"/>
          <w:szCs w:val="24"/>
        </w:rPr>
        <w:t xml:space="preserve"> </w:t>
      </w:r>
      <w:r>
        <w:rPr>
          <w:sz w:val="24"/>
          <w:szCs w:val="24"/>
        </w:rPr>
        <w:t>kwezinye</w:t>
      </w:r>
      <w:r w:rsidR="005E1BB8">
        <w:rPr>
          <w:sz w:val="24"/>
          <w:szCs w:val="24"/>
        </w:rPr>
        <w:t xml:space="preserve"> </w:t>
      </w:r>
      <w:r>
        <w:rPr>
          <w:sz w:val="24"/>
          <w:szCs w:val="24"/>
        </w:rPr>
        <w:t>izikhathi</w:t>
      </w:r>
      <w:r w:rsidR="005E1BB8">
        <w:rPr>
          <w:sz w:val="24"/>
          <w:szCs w:val="24"/>
        </w:rPr>
        <w:t xml:space="preserve"> </w:t>
      </w:r>
      <w:r>
        <w:rPr>
          <w:sz w:val="24"/>
          <w:szCs w:val="24"/>
        </w:rPr>
        <w:t xml:space="preserve">babesithi </w:t>
      </w:r>
      <w:r w:rsidR="005E1BB8">
        <w:rPr>
          <w:sz w:val="24"/>
          <w:szCs w:val="24"/>
        </w:rPr>
        <w:t xml:space="preserve"> </w:t>
      </w:r>
      <w:r>
        <w:rPr>
          <w:sz w:val="24"/>
          <w:szCs w:val="24"/>
        </w:rPr>
        <w:t>“ilizwi</w:t>
      </w:r>
      <w:r w:rsidR="005E1BB8">
        <w:rPr>
          <w:sz w:val="24"/>
          <w:szCs w:val="24"/>
        </w:rPr>
        <w:t xml:space="preserve"> </w:t>
      </w:r>
      <w:r>
        <w:rPr>
          <w:sz w:val="24"/>
          <w:szCs w:val="24"/>
        </w:rPr>
        <w:t>likaThixo</w:t>
      </w:r>
      <w:r w:rsidR="005E1BB8">
        <w:rPr>
          <w:sz w:val="24"/>
          <w:szCs w:val="24"/>
        </w:rPr>
        <w:t xml:space="preserve"> </w:t>
      </w:r>
      <w:r>
        <w:rPr>
          <w:sz w:val="24"/>
          <w:szCs w:val="24"/>
        </w:rPr>
        <w:t>leza</w:t>
      </w:r>
      <w:r w:rsidR="005E1BB8">
        <w:rPr>
          <w:sz w:val="24"/>
          <w:szCs w:val="24"/>
        </w:rPr>
        <w:t xml:space="preserve"> </w:t>
      </w:r>
      <w:r>
        <w:rPr>
          <w:sz w:val="24"/>
          <w:szCs w:val="24"/>
        </w:rPr>
        <w:t>kimi</w:t>
      </w:r>
      <w:r w:rsidR="005E1BB8">
        <w:rPr>
          <w:sz w:val="24"/>
          <w:szCs w:val="24"/>
        </w:rPr>
        <w:t xml:space="preserve"> </w:t>
      </w:r>
      <w:r>
        <w:rPr>
          <w:sz w:val="24"/>
          <w:szCs w:val="24"/>
        </w:rPr>
        <w:t>lisithi,</w:t>
      </w:r>
      <w:r w:rsidR="005E1BB8">
        <w:rPr>
          <w:sz w:val="24"/>
          <w:szCs w:val="24"/>
        </w:rPr>
        <w:t xml:space="preserve"> </w:t>
      </w:r>
      <w:r>
        <w:rPr>
          <w:sz w:val="24"/>
          <w:szCs w:val="24"/>
        </w:rPr>
        <w:t>”umutsho lo wehlukene</w:t>
      </w:r>
      <w:r w:rsidR="005E1BB8">
        <w:rPr>
          <w:sz w:val="24"/>
          <w:szCs w:val="24"/>
        </w:rPr>
        <w:t xml:space="preserve"> </w:t>
      </w:r>
      <w:r>
        <w:rPr>
          <w:sz w:val="24"/>
          <w:szCs w:val="24"/>
        </w:rPr>
        <w:t>njalo</w:t>
      </w:r>
      <w:r w:rsidR="005E1BB8">
        <w:rPr>
          <w:sz w:val="24"/>
          <w:szCs w:val="24"/>
        </w:rPr>
        <w:t xml:space="preserve"> </w:t>
      </w:r>
      <w:r>
        <w:rPr>
          <w:sz w:val="24"/>
          <w:szCs w:val="24"/>
        </w:rPr>
        <w:t>uyatshiyana</w:t>
      </w:r>
      <w:r w:rsidR="005E1BB8">
        <w:rPr>
          <w:sz w:val="24"/>
          <w:szCs w:val="24"/>
        </w:rPr>
        <w:t xml:space="preserve"> </w:t>
      </w:r>
      <w:r>
        <w:rPr>
          <w:sz w:val="24"/>
          <w:szCs w:val="24"/>
        </w:rPr>
        <w:t>lalokhu “utshokanje</w:t>
      </w:r>
      <w:r w:rsidR="005E1BB8">
        <w:rPr>
          <w:sz w:val="24"/>
          <w:szCs w:val="24"/>
        </w:rPr>
        <w:t xml:space="preserve"> </w:t>
      </w:r>
      <w:r>
        <w:rPr>
          <w:sz w:val="24"/>
          <w:szCs w:val="24"/>
        </w:rPr>
        <w:t>uJehova</w:t>
      </w:r>
      <w:r w:rsidR="005E1BB8">
        <w:rPr>
          <w:sz w:val="24"/>
          <w:szCs w:val="24"/>
        </w:rPr>
        <w:t xml:space="preserve"> </w:t>
      </w:r>
      <w:r>
        <w:rPr>
          <w:sz w:val="24"/>
          <w:szCs w:val="24"/>
        </w:rPr>
        <w:t>sebawoti,” USamuweli 2:7, kumbe</w:t>
      </w:r>
      <w:r w:rsidR="005E1BB8">
        <w:rPr>
          <w:sz w:val="24"/>
          <w:szCs w:val="24"/>
        </w:rPr>
        <w:t xml:space="preserve"> </w:t>
      </w:r>
      <w:r>
        <w:rPr>
          <w:sz w:val="24"/>
          <w:szCs w:val="24"/>
        </w:rPr>
        <w:t>lokhu “njengoba</w:t>
      </w:r>
      <w:r w:rsidR="005E1BB8">
        <w:rPr>
          <w:sz w:val="24"/>
          <w:szCs w:val="24"/>
        </w:rPr>
        <w:t xml:space="preserve"> </w:t>
      </w:r>
      <w:r>
        <w:rPr>
          <w:sz w:val="24"/>
          <w:szCs w:val="24"/>
        </w:rPr>
        <w:t>watsho</w:t>
      </w:r>
      <w:r w:rsidR="005E1BB8">
        <w:rPr>
          <w:sz w:val="24"/>
          <w:szCs w:val="24"/>
        </w:rPr>
        <w:t xml:space="preserve"> </w:t>
      </w:r>
      <w:r>
        <w:rPr>
          <w:sz w:val="24"/>
          <w:szCs w:val="24"/>
        </w:rPr>
        <w:t>uNkulunkulu</w:t>
      </w:r>
      <w:r w:rsidR="005E1BB8">
        <w:rPr>
          <w:sz w:val="24"/>
          <w:szCs w:val="24"/>
        </w:rPr>
        <w:t xml:space="preserve"> </w:t>
      </w:r>
      <w:r>
        <w:rPr>
          <w:sz w:val="24"/>
          <w:szCs w:val="24"/>
        </w:rPr>
        <w:t>ukuthi,” KwabaseKorinte</w:t>
      </w:r>
      <w:r w:rsidR="005E1BB8">
        <w:rPr>
          <w:sz w:val="24"/>
          <w:szCs w:val="24"/>
        </w:rPr>
        <w:t xml:space="preserve"> </w:t>
      </w:r>
      <w:r>
        <w:rPr>
          <w:sz w:val="24"/>
          <w:szCs w:val="24"/>
        </w:rPr>
        <w:t>besibili 6:16. “UNkulunkulu</w:t>
      </w:r>
      <w:r w:rsidR="005E1BB8">
        <w:rPr>
          <w:sz w:val="24"/>
          <w:szCs w:val="24"/>
        </w:rPr>
        <w:t xml:space="preserve"> </w:t>
      </w:r>
      <w:r>
        <w:rPr>
          <w:sz w:val="24"/>
          <w:szCs w:val="24"/>
        </w:rPr>
        <w:t>wakhuluma” uGenesisi</w:t>
      </w:r>
      <w:r w:rsidR="005E1BB8">
        <w:rPr>
          <w:sz w:val="24"/>
          <w:szCs w:val="24"/>
        </w:rPr>
        <w:t xml:space="preserve"> </w:t>
      </w:r>
      <w:r>
        <w:rPr>
          <w:sz w:val="24"/>
          <w:szCs w:val="24"/>
        </w:rPr>
        <w:t xml:space="preserve">8:15. </w:t>
      </w:r>
    </w:p>
    <w:p w:rsidR="009E15DB" w:rsidRDefault="009E15DB" w:rsidP="009E15DB">
      <w:pPr>
        <w:rPr>
          <w:sz w:val="24"/>
          <w:szCs w:val="24"/>
        </w:rPr>
      </w:pPr>
      <w:r>
        <w:rPr>
          <w:sz w:val="24"/>
          <w:szCs w:val="24"/>
        </w:rPr>
        <w:lastRenderedPageBreak/>
        <w:t>“Mina Jehovangikhulumile,” UHezekeli 21:17. “UMoya</w:t>
      </w:r>
      <w:r w:rsidR="005E1BB8">
        <w:rPr>
          <w:sz w:val="24"/>
          <w:szCs w:val="24"/>
        </w:rPr>
        <w:t xml:space="preserve"> </w:t>
      </w:r>
      <w:r>
        <w:rPr>
          <w:sz w:val="24"/>
          <w:szCs w:val="24"/>
        </w:rPr>
        <w:t>oNgcwele</w:t>
      </w:r>
      <w:r w:rsidR="005E1BB8">
        <w:rPr>
          <w:sz w:val="24"/>
          <w:szCs w:val="24"/>
        </w:rPr>
        <w:t xml:space="preserve"> </w:t>
      </w:r>
      <w:r>
        <w:rPr>
          <w:sz w:val="24"/>
          <w:szCs w:val="24"/>
        </w:rPr>
        <w:t>wakhuluma</w:t>
      </w:r>
      <w:r w:rsidR="005E1BB8">
        <w:rPr>
          <w:sz w:val="24"/>
          <w:szCs w:val="24"/>
        </w:rPr>
        <w:t xml:space="preserve"> </w:t>
      </w:r>
      <w:r>
        <w:rPr>
          <w:sz w:val="24"/>
          <w:szCs w:val="24"/>
        </w:rPr>
        <w:t>ngaphambilin</w:t>
      </w:r>
      <w:r w:rsidR="005E1BB8">
        <w:rPr>
          <w:sz w:val="24"/>
          <w:szCs w:val="24"/>
        </w:rPr>
        <w:t xml:space="preserve"> </w:t>
      </w:r>
      <w:r>
        <w:rPr>
          <w:sz w:val="24"/>
          <w:szCs w:val="24"/>
        </w:rPr>
        <w:t>ingomlomo</w:t>
      </w:r>
      <w:r w:rsidR="005E1BB8">
        <w:rPr>
          <w:sz w:val="24"/>
          <w:szCs w:val="24"/>
        </w:rPr>
        <w:t xml:space="preserve"> </w:t>
      </w:r>
      <w:r>
        <w:rPr>
          <w:sz w:val="24"/>
          <w:szCs w:val="24"/>
        </w:rPr>
        <w:t>kaDavida,” IMisebenzi yabaPostoli1:16. “umbhalo</w:t>
      </w:r>
      <w:r w:rsidR="005E1BB8">
        <w:rPr>
          <w:sz w:val="24"/>
          <w:szCs w:val="24"/>
        </w:rPr>
        <w:t xml:space="preserve"> </w:t>
      </w:r>
      <w:r>
        <w:rPr>
          <w:sz w:val="24"/>
          <w:szCs w:val="24"/>
        </w:rPr>
        <w:t>utsho ….ukuthi,” uJakobe 4:5</w:t>
      </w:r>
    </w:p>
    <w:p w:rsidR="001D6173" w:rsidRDefault="009E15DB" w:rsidP="009E15DB">
      <w:pPr>
        <w:rPr>
          <w:b/>
          <w:sz w:val="24"/>
          <w:szCs w:val="24"/>
        </w:rPr>
      </w:pPr>
      <w:r w:rsidRPr="001D6173">
        <w:rPr>
          <w:b/>
          <w:sz w:val="24"/>
          <w:szCs w:val="24"/>
        </w:rPr>
        <w:t>KULOWO</w:t>
      </w:r>
      <w:r w:rsidR="005E1BB8" w:rsidRPr="001D6173">
        <w:rPr>
          <w:b/>
          <w:sz w:val="24"/>
          <w:szCs w:val="24"/>
        </w:rPr>
        <w:t xml:space="preserve"> </w:t>
      </w:r>
      <w:r w:rsidRPr="001D6173">
        <w:rPr>
          <w:b/>
          <w:sz w:val="24"/>
          <w:szCs w:val="24"/>
        </w:rPr>
        <w:t xml:space="preserve"> OKWAKUQONDISWE KUYE ILIZWI </w:t>
      </w:r>
    </w:p>
    <w:p w:rsidR="009E15DB" w:rsidRDefault="005E1BB8" w:rsidP="009E15DB">
      <w:pPr>
        <w:rPr>
          <w:sz w:val="24"/>
          <w:szCs w:val="24"/>
        </w:rPr>
      </w:pPr>
      <w:r>
        <w:rPr>
          <w:sz w:val="24"/>
          <w:szCs w:val="24"/>
        </w:rPr>
        <w:t>K</w:t>
      </w:r>
      <w:r w:rsidR="009E15DB">
        <w:rPr>
          <w:sz w:val="24"/>
          <w:szCs w:val="24"/>
        </w:rPr>
        <w:t>wafika</w:t>
      </w:r>
      <w:r>
        <w:rPr>
          <w:sz w:val="24"/>
          <w:szCs w:val="24"/>
        </w:rPr>
        <w:t xml:space="preserve"> </w:t>
      </w:r>
      <w:r w:rsidR="009E15DB">
        <w:rPr>
          <w:sz w:val="24"/>
          <w:szCs w:val="24"/>
        </w:rPr>
        <w:t>ilizwi</w:t>
      </w:r>
      <w:r>
        <w:rPr>
          <w:sz w:val="24"/>
          <w:szCs w:val="24"/>
        </w:rPr>
        <w:t xml:space="preserve"> </w:t>
      </w:r>
      <w:r w:rsidR="009E15DB">
        <w:rPr>
          <w:sz w:val="24"/>
          <w:szCs w:val="24"/>
        </w:rPr>
        <w:t>likaJehova</w:t>
      </w:r>
      <w:r>
        <w:rPr>
          <w:sz w:val="24"/>
          <w:szCs w:val="24"/>
        </w:rPr>
        <w:t xml:space="preserve"> kumprofethi  </w:t>
      </w:r>
      <w:r w:rsidR="009E15DB">
        <w:rPr>
          <w:sz w:val="24"/>
          <w:szCs w:val="24"/>
        </w:rPr>
        <w:t>……</w:t>
      </w:r>
      <w:r>
        <w:rPr>
          <w:sz w:val="24"/>
          <w:szCs w:val="24"/>
        </w:rPr>
        <w:t xml:space="preserve"> </w:t>
      </w:r>
      <w:r w:rsidR="009E15DB">
        <w:rPr>
          <w:sz w:val="24"/>
          <w:szCs w:val="24"/>
        </w:rPr>
        <w:t>lokuthi:</w:t>
      </w:r>
      <w:r>
        <w:rPr>
          <w:sz w:val="24"/>
          <w:szCs w:val="24"/>
        </w:rPr>
        <w:t xml:space="preserve"> </w:t>
      </w:r>
      <w:r w:rsidR="009E15DB">
        <w:rPr>
          <w:sz w:val="24"/>
          <w:szCs w:val="24"/>
        </w:rPr>
        <w:t>……</w:t>
      </w:r>
      <w:r>
        <w:rPr>
          <w:sz w:val="24"/>
          <w:szCs w:val="24"/>
        </w:rPr>
        <w:t xml:space="preserve"> </w:t>
      </w:r>
      <w:r w:rsidR="009E15DB">
        <w:rPr>
          <w:sz w:val="24"/>
          <w:szCs w:val="24"/>
        </w:rPr>
        <w:t>uJehova</w:t>
      </w:r>
      <w:r>
        <w:rPr>
          <w:sz w:val="24"/>
          <w:szCs w:val="24"/>
        </w:rPr>
        <w:t xml:space="preserve"> </w:t>
      </w:r>
      <w:r w:rsidR="009E15DB">
        <w:rPr>
          <w:sz w:val="24"/>
          <w:szCs w:val="24"/>
        </w:rPr>
        <w:t>utsho</w:t>
      </w:r>
      <w:r>
        <w:rPr>
          <w:sz w:val="24"/>
          <w:szCs w:val="24"/>
        </w:rPr>
        <w:t xml:space="preserve"> </w:t>
      </w:r>
      <w:r w:rsidR="009E15DB">
        <w:rPr>
          <w:sz w:val="24"/>
          <w:szCs w:val="24"/>
        </w:rPr>
        <w:t>ukuthi:</w:t>
      </w:r>
    </w:p>
    <w:p w:rsidR="009E15DB" w:rsidRDefault="009E15DB" w:rsidP="009E15DB">
      <w:pPr>
        <w:rPr>
          <w:sz w:val="24"/>
          <w:szCs w:val="24"/>
        </w:rPr>
      </w:pPr>
      <w:r>
        <w:rPr>
          <w:sz w:val="24"/>
          <w:szCs w:val="24"/>
        </w:rPr>
        <w:t>Ngumprofethi</w:t>
      </w:r>
      <w:r w:rsidR="005E1BB8">
        <w:rPr>
          <w:sz w:val="24"/>
          <w:szCs w:val="24"/>
        </w:rPr>
        <w:t xml:space="preserve"> </w:t>
      </w:r>
      <w:r>
        <w:rPr>
          <w:sz w:val="24"/>
          <w:szCs w:val="24"/>
        </w:rPr>
        <w:t>owambulelwayo, othi “Inkosi</w:t>
      </w:r>
      <w:r w:rsidR="005E1BB8">
        <w:rPr>
          <w:sz w:val="24"/>
          <w:szCs w:val="24"/>
        </w:rPr>
        <w:t xml:space="preserve"> </w:t>
      </w:r>
      <w:r>
        <w:rPr>
          <w:sz w:val="24"/>
          <w:szCs w:val="24"/>
        </w:rPr>
        <w:t>ithi,” Izingwalo</w:t>
      </w:r>
      <w:r w:rsidR="005E1BB8">
        <w:rPr>
          <w:sz w:val="24"/>
          <w:szCs w:val="24"/>
        </w:rPr>
        <w:t xml:space="preserve"> </w:t>
      </w:r>
      <w:r>
        <w:rPr>
          <w:sz w:val="24"/>
          <w:szCs w:val="24"/>
        </w:rPr>
        <w:t>eziseBhayibhilini</w:t>
      </w:r>
      <w:r w:rsidR="005E1BB8">
        <w:rPr>
          <w:sz w:val="24"/>
          <w:szCs w:val="24"/>
        </w:rPr>
        <w:t xml:space="preserve"> </w:t>
      </w:r>
      <w:r>
        <w:rPr>
          <w:sz w:val="24"/>
          <w:szCs w:val="24"/>
        </w:rPr>
        <w:t>ezingamatshumi</w:t>
      </w:r>
      <w:r w:rsidR="005E1BB8">
        <w:rPr>
          <w:sz w:val="24"/>
          <w:szCs w:val="24"/>
        </w:rPr>
        <w:t xml:space="preserve"> </w:t>
      </w:r>
      <w:r>
        <w:rPr>
          <w:sz w:val="24"/>
          <w:szCs w:val="24"/>
        </w:rPr>
        <w:t>ayisithupa</w:t>
      </w:r>
      <w:r w:rsidR="005E1BB8">
        <w:rPr>
          <w:sz w:val="24"/>
          <w:szCs w:val="24"/>
        </w:rPr>
        <w:t xml:space="preserve"> </w:t>
      </w:r>
      <w:r>
        <w:rPr>
          <w:sz w:val="24"/>
          <w:szCs w:val="24"/>
        </w:rPr>
        <w:t>abhalwa</w:t>
      </w:r>
      <w:r w:rsidR="005E1BB8">
        <w:rPr>
          <w:sz w:val="24"/>
          <w:szCs w:val="24"/>
        </w:rPr>
        <w:t xml:space="preserve"> </w:t>
      </w:r>
      <w:r>
        <w:rPr>
          <w:sz w:val="24"/>
          <w:szCs w:val="24"/>
        </w:rPr>
        <w:t>ngabaprofethi</w:t>
      </w:r>
      <w:r w:rsidR="005E1BB8">
        <w:rPr>
          <w:sz w:val="24"/>
          <w:szCs w:val="24"/>
        </w:rPr>
        <w:t xml:space="preserve"> </w:t>
      </w:r>
      <w:r>
        <w:rPr>
          <w:sz w:val="24"/>
          <w:szCs w:val="24"/>
        </w:rPr>
        <w:t>angamatshumi</w:t>
      </w:r>
      <w:r w:rsidR="005E1BB8">
        <w:rPr>
          <w:sz w:val="24"/>
          <w:szCs w:val="24"/>
        </w:rPr>
        <w:t xml:space="preserve"> </w:t>
      </w:r>
      <w:r>
        <w:rPr>
          <w:sz w:val="24"/>
          <w:szCs w:val="24"/>
        </w:rPr>
        <w:t>abane</w:t>
      </w:r>
      <w:r w:rsidR="005E1BB8">
        <w:rPr>
          <w:sz w:val="24"/>
          <w:szCs w:val="24"/>
        </w:rPr>
        <w:t xml:space="preserve"> </w:t>
      </w:r>
      <w:r>
        <w:rPr>
          <w:sz w:val="24"/>
          <w:szCs w:val="24"/>
        </w:rPr>
        <w:t>labapostoli</w:t>
      </w:r>
      <w:r w:rsidR="005E1BB8">
        <w:rPr>
          <w:sz w:val="24"/>
          <w:szCs w:val="24"/>
        </w:rPr>
        <w:t xml:space="preserve"> </w:t>
      </w:r>
      <w:r>
        <w:rPr>
          <w:sz w:val="24"/>
          <w:szCs w:val="24"/>
        </w:rPr>
        <w:t>bathatha</w:t>
      </w:r>
      <w:r w:rsidR="005E1BB8">
        <w:rPr>
          <w:sz w:val="24"/>
          <w:szCs w:val="24"/>
        </w:rPr>
        <w:t xml:space="preserve"> </w:t>
      </w:r>
      <w:r>
        <w:rPr>
          <w:sz w:val="24"/>
          <w:szCs w:val="24"/>
        </w:rPr>
        <w:t>isikhathi</w:t>
      </w:r>
      <w:r w:rsidR="005E1BB8">
        <w:rPr>
          <w:sz w:val="24"/>
          <w:szCs w:val="24"/>
        </w:rPr>
        <w:t xml:space="preserve"> </w:t>
      </w:r>
      <w:r>
        <w:rPr>
          <w:sz w:val="24"/>
          <w:szCs w:val="24"/>
        </w:rPr>
        <w:t>esiphose</w:t>
      </w:r>
      <w:r w:rsidR="0041743B">
        <w:rPr>
          <w:sz w:val="24"/>
          <w:szCs w:val="24"/>
        </w:rPr>
        <w:t xml:space="preserve"> </w:t>
      </w:r>
      <w:r>
        <w:rPr>
          <w:sz w:val="24"/>
          <w:szCs w:val="24"/>
        </w:rPr>
        <w:t>sibe</w:t>
      </w:r>
      <w:r w:rsidR="0041743B">
        <w:rPr>
          <w:sz w:val="24"/>
          <w:szCs w:val="24"/>
        </w:rPr>
        <w:t xml:space="preserve"> </w:t>
      </w:r>
      <w:r>
        <w:rPr>
          <w:sz w:val="24"/>
          <w:szCs w:val="24"/>
        </w:rPr>
        <w:t>yiminyaka</w:t>
      </w:r>
      <w:r w:rsidR="0041743B">
        <w:rPr>
          <w:sz w:val="24"/>
          <w:szCs w:val="24"/>
        </w:rPr>
        <w:t xml:space="preserve"> </w:t>
      </w:r>
      <w:r>
        <w:rPr>
          <w:sz w:val="24"/>
          <w:szCs w:val="24"/>
        </w:rPr>
        <w:t>eyinkulungwane</w:t>
      </w:r>
      <w:r w:rsidR="0041743B">
        <w:rPr>
          <w:sz w:val="24"/>
          <w:szCs w:val="24"/>
        </w:rPr>
        <w:t xml:space="preserve"> </w:t>
      </w:r>
      <w:r>
        <w:rPr>
          <w:sz w:val="24"/>
          <w:szCs w:val="24"/>
        </w:rPr>
        <w:t>elamkhulu</w:t>
      </w:r>
      <w:r w:rsidR="0041743B">
        <w:rPr>
          <w:sz w:val="24"/>
          <w:szCs w:val="24"/>
        </w:rPr>
        <w:t xml:space="preserve"> </w:t>
      </w:r>
      <w:r>
        <w:rPr>
          <w:sz w:val="24"/>
          <w:szCs w:val="24"/>
        </w:rPr>
        <w:t>ayisithupha (1600).</w:t>
      </w:r>
      <w:r w:rsidR="0041743B">
        <w:rPr>
          <w:sz w:val="24"/>
          <w:szCs w:val="24"/>
        </w:rPr>
        <w:t xml:space="preserve">  </w:t>
      </w:r>
      <w:r>
        <w:rPr>
          <w:sz w:val="24"/>
          <w:szCs w:val="24"/>
        </w:rPr>
        <w:t>Umprofethi</w:t>
      </w:r>
      <w:r w:rsidR="0041743B">
        <w:rPr>
          <w:sz w:val="24"/>
          <w:szCs w:val="24"/>
        </w:rPr>
        <w:t xml:space="preserve"> </w:t>
      </w:r>
      <w:r>
        <w:rPr>
          <w:sz w:val="24"/>
          <w:szCs w:val="24"/>
        </w:rPr>
        <w:t>oyisikhulumi</w:t>
      </w:r>
      <w:r w:rsidR="0041743B">
        <w:rPr>
          <w:sz w:val="24"/>
          <w:szCs w:val="24"/>
        </w:rPr>
        <w:t xml:space="preserve"> </w:t>
      </w:r>
      <w:r>
        <w:rPr>
          <w:sz w:val="24"/>
          <w:szCs w:val="24"/>
        </w:rPr>
        <w:t>soMbusi</w:t>
      </w:r>
      <w:r w:rsidR="0041743B">
        <w:rPr>
          <w:sz w:val="24"/>
          <w:szCs w:val="24"/>
        </w:rPr>
        <w:t xml:space="preserve"> </w:t>
      </w:r>
      <w:r>
        <w:rPr>
          <w:sz w:val="24"/>
          <w:szCs w:val="24"/>
        </w:rPr>
        <w:t>oMkhulu, uqa</w:t>
      </w:r>
      <w:r w:rsidR="0041743B">
        <w:rPr>
          <w:sz w:val="24"/>
          <w:szCs w:val="24"/>
        </w:rPr>
        <w:t>k</w:t>
      </w:r>
      <w:r>
        <w:rPr>
          <w:sz w:val="24"/>
          <w:szCs w:val="24"/>
        </w:rPr>
        <w:t>atheke</w:t>
      </w:r>
      <w:r w:rsidR="0041743B">
        <w:rPr>
          <w:sz w:val="24"/>
          <w:szCs w:val="24"/>
        </w:rPr>
        <w:t xml:space="preserve"> </w:t>
      </w:r>
      <w:r>
        <w:rPr>
          <w:sz w:val="24"/>
          <w:szCs w:val="24"/>
        </w:rPr>
        <w:t>kakhulu</w:t>
      </w:r>
      <w:r w:rsidR="0041743B">
        <w:rPr>
          <w:sz w:val="24"/>
          <w:szCs w:val="24"/>
        </w:rPr>
        <w:t xml:space="preserve"> </w:t>
      </w:r>
      <w:r>
        <w:rPr>
          <w:sz w:val="24"/>
          <w:szCs w:val="24"/>
        </w:rPr>
        <w:t>ukwedlula</w:t>
      </w:r>
      <w:r w:rsidR="0041743B">
        <w:rPr>
          <w:sz w:val="24"/>
          <w:szCs w:val="24"/>
        </w:rPr>
        <w:t xml:space="preserve"> </w:t>
      </w:r>
      <w:r>
        <w:rPr>
          <w:sz w:val="24"/>
          <w:szCs w:val="24"/>
        </w:rPr>
        <w:t>indoda</w:t>
      </w:r>
      <w:r w:rsidR="0041743B">
        <w:rPr>
          <w:sz w:val="24"/>
          <w:szCs w:val="24"/>
        </w:rPr>
        <w:t xml:space="preserve"> </w:t>
      </w:r>
      <w:r>
        <w:rPr>
          <w:sz w:val="24"/>
          <w:szCs w:val="24"/>
        </w:rPr>
        <w:t>ephakemeyo</w:t>
      </w:r>
      <w:r w:rsidR="0041743B">
        <w:rPr>
          <w:sz w:val="24"/>
          <w:szCs w:val="24"/>
        </w:rPr>
        <w:t xml:space="preserve"> </w:t>
      </w:r>
      <w:r>
        <w:rPr>
          <w:sz w:val="24"/>
          <w:szCs w:val="24"/>
        </w:rPr>
        <w:t>e</w:t>
      </w:r>
      <w:r w:rsidR="0041743B">
        <w:rPr>
          <w:sz w:val="24"/>
          <w:szCs w:val="24"/>
        </w:rPr>
        <w:t>m</w:t>
      </w:r>
      <w:r>
        <w:rPr>
          <w:sz w:val="24"/>
          <w:szCs w:val="24"/>
        </w:rPr>
        <w:t>hlabeni.</w:t>
      </w:r>
      <w:r w:rsidR="0041743B">
        <w:rPr>
          <w:sz w:val="24"/>
          <w:szCs w:val="24"/>
        </w:rPr>
        <w:t xml:space="preserve">  </w:t>
      </w:r>
      <w:r>
        <w:rPr>
          <w:sz w:val="24"/>
          <w:szCs w:val="24"/>
        </w:rPr>
        <w:t>NgesiHebheru</w:t>
      </w:r>
      <w:r w:rsidR="0041743B">
        <w:rPr>
          <w:sz w:val="24"/>
          <w:szCs w:val="24"/>
        </w:rPr>
        <w:t xml:space="preserve"> </w:t>
      </w:r>
      <w:r>
        <w:rPr>
          <w:sz w:val="24"/>
          <w:szCs w:val="24"/>
        </w:rPr>
        <w:t>ibala</w:t>
      </w:r>
      <w:r w:rsidR="0041743B">
        <w:rPr>
          <w:sz w:val="24"/>
          <w:szCs w:val="24"/>
        </w:rPr>
        <w:t xml:space="preserve"> </w:t>
      </w:r>
      <w:r>
        <w:rPr>
          <w:sz w:val="24"/>
          <w:szCs w:val="24"/>
        </w:rPr>
        <w:t>elithi</w:t>
      </w:r>
      <w:r w:rsidR="0041743B">
        <w:rPr>
          <w:sz w:val="24"/>
          <w:szCs w:val="24"/>
        </w:rPr>
        <w:t xml:space="preserve"> </w:t>
      </w:r>
      <w:r>
        <w:rPr>
          <w:sz w:val="24"/>
          <w:szCs w:val="24"/>
        </w:rPr>
        <w:t>mprofethi</w:t>
      </w:r>
      <w:r w:rsidR="0041743B">
        <w:rPr>
          <w:sz w:val="24"/>
          <w:szCs w:val="24"/>
        </w:rPr>
        <w:t xml:space="preserve"> </w:t>
      </w:r>
      <w:r>
        <w:rPr>
          <w:sz w:val="24"/>
          <w:szCs w:val="24"/>
        </w:rPr>
        <w:t>linika</w:t>
      </w:r>
      <w:r w:rsidR="0041743B">
        <w:rPr>
          <w:sz w:val="24"/>
          <w:szCs w:val="24"/>
        </w:rPr>
        <w:t xml:space="preserve"> </w:t>
      </w:r>
      <w:r>
        <w:rPr>
          <w:sz w:val="24"/>
          <w:szCs w:val="24"/>
        </w:rPr>
        <w:t>umbono</w:t>
      </w:r>
      <w:r w:rsidR="0041743B">
        <w:rPr>
          <w:sz w:val="24"/>
          <w:szCs w:val="24"/>
        </w:rPr>
        <w:t xml:space="preserve"> </w:t>
      </w:r>
      <w:r>
        <w:rPr>
          <w:sz w:val="24"/>
          <w:szCs w:val="24"/>
        </w:rPr>
        <w:t>walo “osakaza” kumbe “ovezela” abantu</w:t>
      </w:r>
      <w:r w:rsidR="0041743B">
        <w:rPr>
          <w:sz w:val="24"/>
          <w:szCs w:val="24"/>
        </w:rPr>
        <w:t xml:space="preserve"> </w:t>
      </w:r>
      <w:r>
        <w:rPr>
          <w:sz w:val="24"/>
          <w:szCs w:val="24"/>
        </w:rPr>
        <w:t>bakaThixo</w:t>
      </w:r>
      <w:r w:rsidR="0041743B">
        <w:rPr>
          <w:sz w:val="24"/>
          <w:szCs w:val="24"/>
        </w:rPr>
        <w:t xml:space="preserve"> </w:t>
      </w:r>
      <w:r>
        <w:rPr>
          <w:sz w:val="24"/>
          <w:szCs w:val="24"/>
        </w:rPr>
        <w:t>in</w:t>
      </w:r>
      <w:r w:rsidR="0041743B">
        <w:rPr>
          <w:sz w:val="24"/>
          <w:szCs w:val="24"/>
        </w:rPr>
        <w:t>j</w:t>
      </w:r>
      <w:r>
        <w:rPr>
          <w:sz w:val="24"/>
          <w:szCs w:val="24"/>
        </w:rPr>
        <w:t>ongo</w:t>
      </w:r>
      <w:r w:rsidR="0041743B">
        <w:rPr>
          <w:sz w:val="24"/>
          <w:szCs w:val="24"/>
        </w:rPr>
        <w:t xml:space="preserve"> </w:t>
      </w:r>
      <w:r>
        <w:rPr>
          <w:sz w:val="24"/>
          <w:szCs w:val="24"/>
        </w:rPr>
        <w:t>Yakhe.</w:t>
      </w:r>
    </w:p>
    <w:p w:rsidR="009E15DB" w:rsidRDefault="009E15DB" w:rsidP="009E15DB">
      <w:pPr>
        <w:rPr>
          <w:sz w:val="24"/>
          <w:szCs w:val="24"/>
        </w:rPr>
      </w:pPr>
      <w:r>
        <w:rPr>
          <w:sz w:val="24"/>
          <w:szCs w:val="24"/>
        </w:rPr>
        <w:t>AbaprofethibakaThixo “ngabavezi</w:t>
      </w:r>
      <w:r w:rsidR="0041743B">
        <w:rPr>
          <w:sz w:val="24"/>
          <w:szCs w:val="24"/>
        </w:rPr>
        <w:t xml:space="preserve"> </w:t>
      </w:r>
      <w:r>
        <w:rPr>
          <w:sz w:val="24"/>
          <w:szCs w:val="24"/>
        </w:rPr>
        <w:t>bamaqiniso.”</w:t>
      </w:r>
      <w:r w:rsidR="0041743B">
        <w:rPr>
          <w:sz w:val="24"/>
          <w:szCs w:val="24"/>
        </w:rPr>
        <w:t xml:space="preserve">  </w:t>
      </w:r>
      <w:r>
        <w:rPr>
          <w:sz w:val="24"/>
          <w:szCs w:val="24"/>
        </w:rPr>
        <w:t>Bakhuluma</w:t>
      </w:r>
      <w:r w:rsidR="0041743B">
        <w:rPr>
          <w:sz w:val="24"/>
          <w:szCs w:val="24"/>
        </w:rPr>
        <w:t xml:space="preserve"> </w:t>
      </w:r>
      <w:r>
        <w:rPr>
          <w:sz w:val="24"/>
          <w:szCs w:val="24"/>
        </w:rPr>
        <w:t>bemele</w:t>
      </w:r>
      <w:r w:rsidR="0041743B">
        <w:rPr>
          <w:sz w:val="24"/>
          <w:szCs w:val="24"/>
        </w:rPr>
        <w:t xml:space="preserve"> </w:t>
      </w:r>
      <w:r>
        <w:rPr>
          <w:sz w:val="24"/>
          <w:szCs w:val="24"/>
        </w:rPr>
        <w:t>iqiniso</w:t>
      </w:r>
      <w:r w:rsidR="0041743B">
        <w:rPr>
          <w:sz w:val="24"/>
          <w:szCs w:val="24"/>
        </w:rPr>
        <w:t xml:space="preserve"> </w:t>
      </w:r>
      <w:r>
        <w:rPr>
          <w:sz w:val="24"/>
          <w:szCs w:val="24"/>
        </w:rPr>
        <w:t>njalo</w:t>
      </w:r>
      <w:r w:rsidR="0041743B">
        <w:rPr>
          <w:sz w:val="24"/>
          <w:szCs w:val="24"/>
        </w:rPr>
        <w:t xml:space="preserve"> </w:t>
      </w:r>
      <w:r>
        <w:rPr>
          <w:sz w:val="24"/>
          <w:szCs w:val="24"/>
        </w:rPr>
        <w:t>beveza</w:t>
      </w:r>
      <w:r w:rsidR="0041743B">
        <w:rPr>
          <w:sz w:val="24"/>
          <w:szCs w:val="24"/>
        </w:rPr>
        <w:t xml:space="preserve"> </w:t>
      </w:r>
      <w:r>
        <w:rPr>
          <w:sz w:val="24"/>
          <w:szCs w:val="24"/>
        </w:rPr>
        <w:t>iqiniso.</w:t>
      </w:r>
      <w:r w:rsidR="0041743B">
        <w:rPr>
          <w:sz w:val="24"/>
          <w:szCs w:val="24"/>
        </w:rPr>
        <w:t xml:space="preserve">  </w:t>
      </w:r>
      <w:r>
        <w:rPr>
          <w:sz w:val="24"/>
          <w:szCs w:val="24"/>
        </w:rPr>
        <w:t>Yikho</w:t>
      </w:r>
      <w:r w:rsidR="0041743B">
        <w:rPr>
          <w:sz w:val="24"/>
          <w:szCs w:val="24"/>
        </w:rPr>
        <w:t xml:space="preserve"> </w:t>
      </w:r>
      <w:r>
        <w:rPr>
          <w:sz w:val="24"/>
          <w:szCs w:val="24"/>
        </w:rPr>
        <w:t>ngaleyondlela</w:t>
      </w:r>
      <w:r w:rsidR="0041743B">
        <w:rPr>
          <w:sz w:val="24"/>
          <w:szCs w:val="24"/>
        </w:rPr>
        <w:t xml:space="preserve"> </w:t>
      </w:r>
      <w:r>
        <w:rPr>
          <w:sz w:val="24"/>
          <w:szCs w:val="24"/>
        </w:rPr>
        <w:t>abaprofethi</w:t>
      </w:r>
      <w:r w:rsidR="0041743B">
        <w:rPr>
          <w:sz w:val="24"/>
          <w:szCs w:val="24"/>
        </w:rPr>
        <w:t xml:space="preserve"> </w:t>
      </w:r>
      <w:r>
        <w:rPr>
          <w:sz w:val="24"/>
          <w:szCs w:val="24"/>
        </w:rPr>
        <w:t>kabaprofethi</w:t>
      </w:r>
      <w:r w:rsidR="0041743B">
        <w:rPr>
          <w:sz w:val="24"/>
          <w:szCs w:val="24"/>
        </w:rPr>
        <w:t xml:space="preserve"> </w:t>
      </w:r>
      <w:r>
        <w:rPr>
          <w:sz w:val="24"/>
          <w:szCs w:val="24"/>
        </w:rPr>
        <w:t>okuzakwenzakala</w:t>
      </w:r>
      <w:r w:rsidR="0041743B">
        <w:rPr>
          <w:sz w:val="24"/>
          <w:szCs w:val="24"/>
        </w:rPr>
        <w:t xml:space="preserve"> </w:t>
      </w:r>
      <w:r>
        <w:rPr>
          <w:sz w:val="24"/>
          <w:szCs w:val="24"/>
        </w:rPr>
        <w:t>kuphela.</w:t>
      </w:r>
      <w:r w:rsidR="0041743B">
        <w:rPr>
          <w:sz w:val="24"/>
          <w:szCs w:val="24"/>
        </w:rPr>
        <w:t xml:space="preserve">   </w:t>
      </w:r>
      <w:r>
        <w:rPr>
          <w:sz w:val="24"/>
          <w:szCs w:val="24"/>
        </w:rPr>
        <w:t>Njengezithunywa</w:t>
      </w:r>
      <w:r w:rsidR="0041743B">
        <w:rPr>
          <w:sz w:val="24"/>
          <w:szCs w:val="24"/>
        </w:rPr>
        <w:t xml:space="preserve"> </w:t>
      </w:r>
      <w:r>
        <w:rPr>
          <w:sz w:val="24"/>
          <w:szCs w:val="24"/>
        </w:rPr>
        <w:t>zikaThixo, bakhulumela</w:t>
      </w:r>
      <w:r w:rsidR="0041743B">
        <w:rPr>
          <w:sz w:val="24"/>
          <w:szCs w:val="24"/>
        </w:rPr>
        <w:t xml:space="preserve"> </w:t>
      </w:r>
      <w:r>
        <w:rPr>
          <w:sz w:val="24"/>
          <w:szCs w:val="24"/>
        </w:rPr>
        <w:t>Yena</w:t>
      </w:r>
      <w:r w:rsidR="0041743B">
        <w:rPr>
          <w:sz w:val="24"/>
          <w:szCs w:val="24"/>
        </w:rPr>
        <w:t xml:space="preserve"> </w:t>
      </w:r>
      <w:r>
        <w:rPr>
          <w:sz w:val="24"/>
          <w:szCs w:val="24"/>
        </w:rPr>
        <w:t>ngegunya</w:t>
      </w:r>
      <w:r w:rsidR="0041743B">
        <w:rPr>
          <w:sz w:val="24"/>
          <w:szCs w:val="24"/>
        </w:rPr>
        <w:t xml:space="preserve"> </w:t>
      </w:r>
      <w:r>
        <w:rPr>
          <w:sz w:val="24"/>
          <w:szCs w:val="24"/>
        </w:rPr>
        <w:t>langamandla</w:t>
      </w:r>
      <w:r w:rsidR="0041743B">
        <w:rPr>
          <w:sz w:val="24"/>
          <w:szCs w:val="24"/>
        </w:rPr>
        <w:t xml:space="preserve"> </w:t>
      </w:r>
      <w:r>
        <w:rPr>
          <w:sz w:val="24"/>
          <w:szCs w:val="24"/>
        </w:rPr>
        <w:t>Akhe.</w:t>
      </w:r>
      <w:r w:rsidR="0041743B">
        <w:rPr>
          <w:sz w:val="24"/>
          <w:szCs w:val="24"/>
        </w:rPr>
        <w:t xml:space="preserve">  </w:t>
      </w:r>
      <w:r>
        <w:rPr>
          <w:sz w:val="24"/>
          <w:szCs w:val="24"/>
        </w:rPr>
        <w:t>B</w:t>
      </w:r>
      <w:r w:rsidR="0041743B">
        <w:rPr>
          <w:sz w:val="24"/>
          <w:szCs w:val="24"/>
        </w:rPr>
        <w:t>a</w:t>
      </w:r>
      <w:r>
        <w:rPr>
          <w:sz w:val="24"/>
          <w:szCs w:val="24"/>
        </w:rPr>
        <w:t>khuluma</w:t>
      </w:r>
      <w:r w:rsidR="0041743B">
        <w:rPr>
          <w:sz w:val="24"/>
          <w:szCs w:val="24"/>
        </w:rPr>
        <w:t xml:space="preserve"> </w:t>
      </w:r>
      <w:r>
        <w:rPr>
          <w:sz w:val="24"/>
          <w:szCs w:val="24"/>
        </w:rPr>
        <w:t>izixwayiso lentando yeNkosi</w:t>
      </w:r>
      <w:r w:rsidR="0041743B">
        <w:rPr>
          <w:sz w:val="24"/>
          <w:szCs w:val="24"/>
        </w:rPr>
        <w:t xml:space="preserve"> </w:t>
      </w:r>
      <w:r>
        <w:rPr>
          <w:sz w:val="24"/>
          <w:szCs w:val="24"/>
        </w:rPr>
        <w:t>ngamandla</w:t>
      </w:r>
      <w:r w:rsidR="0041743B">
        <w:rPr>
          <w:sz w:val="24"/>
          <w:szCs w:val="24"/>
        </w:rPr>
        <w:t xml:space="preserve"> </w:t>
      </w:r>
      <w:r>
        <w:rPr>
          <w:sz w:val="24"/>
          <w:szCs w:val="24"/>
        </w:rPr>
        <w:t>okufanele</w:t>
      </w:r>
      <w:r w:rsidR="0041743B">
        <w:rPr>
          <w:sz w:val="24"/>
          <w:szCs w:val="24"/>
        </w:rPr>
        <w:t xml:space="preserve"> </w:t>
      </w:r>
      <w:r>
        <w:rPr>
          <w:sz w:val="24"/>
          <w:szCs w:val="24"/>
        </w:rPr>
        <w:t>alalelwe.</w:t>
      </w:r>
    </w:p>
    <w:p w:rsidR="009E15DB" w:rsidRPr="0025527D" w:rsidRDefault="009E15DB" w:rsidP="009E15DB">
      <w:pPr>
        <w:rPr>
          <w:b/>
          <w:sz w:val="24"/>
          <w:szCs w:val="24"/>
        </w:rPr>
      </w:pPr>
      <w:r w:rsidRPr="0025527D">
        <w:rPr>
          <w:b/>
          <w:sz w:val="24"/>
          <w:szCs w:val="24"/>
        </w:rPr>
        <w:t>Ayisibo</w:t>
      </w:r>
      <w:r w:rsidR="002503D0">
        <w:rPr>
          <w:b/>
          <w:sz w:val="24"/>
          <w:szCs w:val="24"/>
        </w:rPr>
        <w:t xml:space="preserve"> </w:t>
      </w:r>
      <w:r w:rsidRPr="0025527D">
        <w:rPr>
          <w:b/>
          <w:sz w:val="24"/>
          <w:szCs w:val="24"/>
        </w:rPr>
        <w:t>Bonke</w:t>
      </w:r>
      <w:r w:rsidR="002503D0">
        <w:rPr>
          <w:b/>
          <w:sz w:val="24"/>
          <w:szCs w:val="24"/>
        </w:rPr>
        <w:t xml:space="preserve"> </w:t>
      </w:r>
      <w:r w:rsidRPr="0025527D">
        <w:rPr>
          <w:b/>
          <w:sz w:val="24"/>
          <w:szCs w:val="24"/>
        </w:rPr>
        <w:t>Abaprofethi</w:t>
      </w:r>
      <w:r w:rsidR="002503D0">
        <w:rPr>
          <w:b/>
          <w:sz w:val="24"/>
          <w:szCs w:val="24"/>
        </w:rPr>
        <w:t xml:space="preserve"> </w:t>
      </w:r>
      <w:r w:rsidRPr="0025527D">
        <w:rPr>
          <w:b/>
          <w:sz w:val="24"/>
          <w:szCs w:val="24"/>
        </w:rPr>
        <w:t>Abezikhathi</w:t>
      </w:r>
      <w:r w:rsidR="002503D0">
        <w:rPr>
          <w:b/>
          <w:sz w:val="24"/>
          <w:szCs w:val="24"/>
        </w:rPr>
        <w:t xml:space="preserve"> </w:t>
      </w:r>
      <w:r w:rsidRPr="0025527D">
        <w:rPr>
          <w:b/>
          <w:sz w:val="24"/>
          <w:szCs w:val="24"/>
        </w:rPr>
        <w:t>ZeBhayibhil</w:t>
      </w:r>
      <w:r w:rsidR="002503D0">
        <w:rPr>
          <w:b/>
          <w:sz w:val="24"/>
          <w:szCs w:val="24"/>
        </w:rPr>
        <w:t xml:space="preserve"> </w:t>
      </w:r>
      <w:r w:rsidRPr="0025527D">
        <w:rPr>
          <w:b/>
          <w:sz w:val="24"/>
          <w:szCs w:val="24"/>
        </w:rPr>
        <w:t>iAbalemibhalo</w:t>
      </w:r>
      <w:r w:rsidR="002503D0">
        <w:rPr>
          <w:b/>
          <w:sz w:val="24"/>
          <w:szCs w:val="24"/>
        </w:rPr>
        <w:t xml:space="preserve"> </w:t>
      </w:r>
      <w:r w:rsidRPr="0025527D">
        <w:rPr>
          <w:b/>
          <w:sz w:val="24"/>
          <w:szCs w:val="24"/>
        </w:rPr>
        <w:t>Yabo</w:t>
      </w:r>
      <w:r w:rsidR="002503D0">
        <w:rPr>
          <w:b/>
          <w:sz w:val="24"/>
          <w:szCs w:val="24"/>
        </w:rPr>
        <w:t xml:space="preserve"> </w:t>
      </w:r>
      <w:r w:rsidRPr="0025527D">
        <w:rPr>
          <w:b/>
          <w:sz w:val="24"/>
          <w:szCs w:val="24"/>
        </w:rPr>
        <w:t>es</w:t>
      </w:r>
      <w:r w:rsidR="002503D0">
        <w:rPr>
          <w:b/>
          <w:sz w:val="24"/>
          <w:szCs w:val="24"/>
        </w:rPr>
        <w:t>e</w:t>
      </w:r>
      <w:r w:rsidRPr="0025527D">
        <w:rPr>
          <w:b/>
          <w:sz w:val="24"/>
          <w:szCs w:val="24"/>
        </w:rPr>
        <w:t>Bhayibhilini.</w:t>
      </w:r>
    </w:p>
    <w:p w:rsidR="009E15DB" w:rsidRDefault="009E15DB" w:rsidP="009E15DB">
      <w:pPr>
        <w:rPr>
          <w:sz w:val="24"/>
          <w:szCs w:val="24"/>
        </w:rPr>
      </w:pPr>
      <w:r>
        <w:rPr>
          <w:sz w:val="24"/>
          <w:szCs w:val="24"/>
        </w:rPr>
        <w:t>Abanye</w:t>
      </w:r>
      <w:r w:rsidR="002503D0">
        <w:rPr>
          <w:sz w:val="24"/>
          <w:szCs w:val="24"/>
        </w:rPr>
        <w:t xml:space="preserve"> </w:t>
      </w:r>
      <w:r>
        <w:rPr>
          <w:sz w:val="24"/>
          <w:szCs w:val="24"/>
        </w:rPr>
        <w:t>abaprofethi</w:t>
      </w:r>
      <w:r w:rsidR="002503D0">
        <w:rPr>
          <w:sz w:val="24"/>
          <w:szCs w:val="24"/>
        </w:rPr>
        <w:t xml:space="preserve"> </w:t>
      </w:r>
      <w:r>
        <w:rPr>
          <w:sz w:val="24"/>
          <w:szCs w:val="24"/>
        </w:rPr>
        <w:t>abezikhathi</w:t>
      </w:r>
      <w:r w:rsidR="002503D0">
        <w:rPr>
          <w:sz w:val="24"/>
          <w:szCs w:val="24"/>
        </w:rPr>
        <w:t xml:space="preserve"> </w:t>
      </w:r>
      <w:r>
        <w:rPr>
          <w:sz w:val="24"/>
          <w:szCs w:val="24"/>
        </w:rPr>
        <w:t>zeBhayibhili</w:t>
      </w:r>
      <w:r w:rsidR="002503D0">
        <w:rPr>
          <w:sz w:val="24"/>
          <w:szCs w:val="24"/>
        </w:rPr>
        <w:t xml:space="preserve"> </w:t>
      </w:r>
      <w:r>
        <w:rPr>
          <w:sz w:val="24"/>
          <w:szCs w:val="24"/>
        </w:rPr>
        <w:t>kabalayo</w:t>
      </w:r>
      <w:r w:rsidR="002503D0">
        <w:rPr>
          <w:sz w:val="24"/>
          <w:szCs w:val="24"/>
        </w:rPr>
        <w:t xml:space="preserve"> </w:t>
      </w:r>
      <w:r>
        <w:rPr>
          <w:sz w:val="24"/>
          <w:szCs w:val="24"/>
        </w:rPr>
        <w:t>imibhalo</w:t>
      </w:r>
      <w:r w:rsidR="002503D0">
        <w:rPr>
          <w:sz w:val="24"/>
          <w:szCs w:val="24"/>
        </w:rPr>
        <w:t xml:space="preserve"> </w:t>
      </w:r>
      <w:r>
        <w:rPr>
          <w:sz w:val="24"/>
          <w:szCs w:val="24"/>
        </w:rPr>
        <w:t>yabo</w:t>
      </w:r>
      <w:r w:rsidR="002503D0">
        <w:rPr>
          <w:sz w:val="24"/>
          <w:szCs w:val="24"/>
        </w:rPr>
        <w:t xml:space="preserve"> </w:t>
      </w:r>
      <w:r>
        <w:rPr>
          <w:sz w:val="24"/>
          <w:szCs w:val="24"/>
        </w:rPr>
        <w:t>kanye</w:t>
      </w:r>
      <w:r w:rsidR="002503D0">
        <w:rPr>
          <w:sz w:val="24"/>
          <w:szCs w:val="24"/>
        </w:rPr>
        <w:t xml:space="preserve"> </w:t>
      </w:r>
      <w:r>
        <w:rPr>
          <w:sz w:val="24"/>
          <w:szCs w:val="24"/>
        </w:rPr>
        <w:t>labakukhulumayo</w:t>
      </w:r>
      <w:r w:rsidR="002503D0">
        <w:rPr>
          <w:sz w:val="24"/>
          <w:szCs w:val="24"/>
        </w:rPr>
        <w:t xml:space="preserve"> </w:t>
      </w:r>
      <w:r>
        <w:rPr>
          <w:sz w:val="24"/>
          <w:szCs w:val="24"/>
        </w:rPr>
        <w:t>eMibhalweni</w:t>
      </w:r>
      <w:r w:rsidR="002503D0">
        <w:rPr>
          <w:sz w:val="24"/>
          <w:szCs w:val="24"/>
        </w:rPr>
        <w:t xml:space="preserve"> </w:t>
      </w:r>
      <w:r>
        <w:rPr>
          <w:sz w:val="24"/>
          <w:szCs w:val="24"/>
        </w:rPr>
        <w:t>engcwele.</w:t>
      </w:r>
      <w:r w:rsidR="002503D0">
        <w:rPr>
          <w:sz w:val="24"/>
          <w:szCs w:val="24"/>
        </w:rPr>
        <w:t xml:space="preserve">  </w:t>
      </w:r>
      <w:r>
        <w:rPr>
          <w:sz w:val="24"/>
          <w:szCs w:val="24"/>
        </w:rPr>
        <w:t>Laba</w:t>
      </w:r>
      <w:r w:rsidR="002503D0">
        <w:rPr>
          <w:sz w:val="24"/>
          <w:szCs w:val="24"/>
        </w:rPr>
        <w:t xml:space="preserve"> </w:t>
      </w:r>
      <w:r>
        <w:rPr>
          <w:sz w:val="24"/>
          <w:szCs w:val="24"/>
        </w:rPr>
        <w:t>bagoqela</w:t>
      </w:r>
      <w:r w:rsidR="002503D0">
        <w:rPr>
          <w:sz w:val="24"/>
          <w:szCs w:val="24"/>
        </w:rPr>
        <w:t xml:space="preserve"> </w:t>
      </w:r>
      <w:r>
        <w:rPr>
          <w:sz w:val="24"/>
          <w:szCs w:val="24"/>
        </w:rPr>
        <w:t>uNathani, i-Ahija, lo-Iddo</w:t>
      </w:r>
      <w:r w:rsidR="002503D0">
        <w:rPr>
          <w:sz w:val="24"/>
          <w:szCs w:val="24"/>
        </w:rPr>
        <w:t xml:space="preserve"> </w:t>
      </w:r>
      <w:r>
        <w:rPr>
          <w:sz w:val="24"/>
          <w:szCs w:val="24"/>
        </w:rPr>
        <w:t>owabhala</w:t>
      </w:r>
      <w:r w:rsidR="002503D0">
        <w:rPr>
          <w:sz w:val="24"/>
          <w:szCs w:val="24"/>
        </w:rPr>
        <w:t xml:space="preserve"> </w:t>
      </w:r>
      <w:r>
        <w:rPr>
          <w:sz w:val="24"/>
          <w:szCs w:val="24"/>
        </w:rPr>
        <w:t>phansi</w:t>
      </w:r>
      <w:r w:rsidR="002503D0">
        <w:rPr>
          <w:sz w:val="24"/>
          <w:szCs w:val="24"/>
        </w:rPr>
        <w:t xml:space="preserve"> </w:t>
      </w:r>
      <w:r>
        <w:rPr>
          <w:sz w:val="24"/>
          <w:szCs w:val="24"/>
        </w:rPr>
        <w:t>izenzo</w:t>
      </w:r>
      <w:r w:rsidR="002503D0">
        <w:rPr>
          <w:sz w:val="24"/>
          <w:szCs w:val="24"/>
        </w:rPr>
        <w:t xml:space="preserve"> </w:t>
      </w:r>
      <w:r>
        <w:rPr>
          <w:sz w:val="24"/>
          <w:szCs w:val="24"/>
        </w:rPr>
        <w:t>zika</w:t>
      </w:r>
      <w:r w:rsidR="002503D0">
        <w:rPr>
          <w:sz w:val="24"/>
          <w:szCs w:val="24"/>
        </w:rPr>
        <w:t xml:space="preserve"> </w:t>
      </w:r>
      <w:r>
        <w:rPr>
          <w:sz w:val="24"/>
          <w:szCs w:val="24"/>
        </w:rPr>
        <w:t>Solomoni</w:t>
      </w:r>
      <w:r w:rsidR="002503D0">
        <w:rPr>
          <w:sz w:val="24"/>
          <w:szCs w:val="24"/>
        </w:rPr>
        <w:t xml:space="preserve"> – </w:t>
      </w:r>
      <w:r>
        <w:rPr>
          <w:sz w:val="24"/>
          <w:szCs w:val="24"/>
        </w:rPr>
        <w:t>abakubhalayo</w:t>
      </w:r>
      <w:r w:rsidR="002503D0">
        <w:rPr>
          <w:sz w:val="24"/>
          <w:szCs w:val="24"/>
        </w:rPr>
        <w:t xml:space="preserve"> </w:t>
      </w:r>
      <w:r>
        <w:rPr>
          <w:sz w:val="24"/>
          <w:szCs w:val="24"/>
        </w:rPr>
        <w:t>akukho</w:t>
      </w:r>
      <w:r w:rsidR="002503D0">
        <w:rPr>
          <w:sz w:val="24"/>
          <w:szCs w:val="24"/>
        </w:rPr>
        <w:t xml:space="preserve"> </w:t>
      </w:r>
      <w:r>
        <w:rPr>
          <w:sz w:val="24"/>
          <w:szCs w:val="24"/>
        </w:rPr>
        <w:t>ezingwalweni</w:t>
      </w:r>
      <w:r w:rsidR="002503D0">
        <w:rPr>
          <w:sz w:val="24"/>
          <w:szCs w:val="24"/>
        </w:rPr>
        <w:t xml:space="preserve"> </w:t>
      </w:r>
      <w:r>
        <w:rPr>
          <w:sz w:val="24"/>
          <w:szCs w:val="24"/>
        </w:rPr>
        <w:t>ezibumba</w:t>
      </w:r>
      <w:r w:rsidR="002503D0">
        <w:rPr>
          <w:sz w:val="24"/>
          <w:szCs w:val="24"/>
        </w:rPr>
        <w:t xml:space="preserve"> </w:t>
      </w:r>
      <w:r>
        <w:rPr>
          <w:sz w:val="24"/>
          <w:szCs w:val="24"/>
        </w:rPr>
        <w:t>iBhayibhili.</w:t>
      </w:r>
      <w:r w:rsidR="002503D0">
        <w:rPr>
          <w:sz w:val="24"/>
          <w:szCs w:val="24"/>
        </w:rPr>
        <w:t xml:space="preserve">  </w:t>
      </w:r>
      <w:r>
        <w:rPr>
          <w:sz w:val="24"/>
          <w:szCs w:val="24"/>
        </w:rPr>
        <w:t>U-Ellen White uthi</w:t>
      </w:r>
      <w:r w:rsidR="002503D0">
        <w:rPr>
          <w:sz w:val="24"/>
          <w:szCs w:val="24"/>
        </w:rPr>
        <w:t xml:space="preserve"> </w:t>
      </w:r>
      <w:r>
        <w:rPr>
          <w:sz w:val="24"/>
          <w:szCs w:val="24"/>
        </w:rPr>
        <w:t>ngalokhu:</w:t>
      </w:r>
    </w:p>
    <w:p w:rsidR="009E15DB" w:rsidRDefault="009E15DB" w:rsidP="009E15DB">
      <w:pPr>
        <w:ind w:left="720"/>
        <w:rPr>
          <w:sz w:val="24"/>
          <w:szCs w:val="24"/>
        </w:rPr>
      </w:pPr>
      <w:r>
        <w:rPr>
          <w:sz w:val="24"/>
          <w:szCs w:val="24"/>
        </w:rPr>
        <w:t>Ngesikhathi</w:t>
      </w:r>
      <w:r w:rsidR="002503D0">
        <w:rPr>
          <w:sz w:val="24"/>
          <w:szCs w:val="24"/>
        </w:rPr>
        <w:t xml:space="preserve"> </w:t>
      </w:r>
      <w:r>
        <w:rPr>
          <w:sz w:val="24"/>
          <w:szCs w:val="24"/>
        </w:rPr>
        <w:t>kuphiwa</w:t>
      </w:r>
      <w:r w:rsidR="002503D0">
        <w:rPr>
          <w:sz w:val="24"/>
          <w:szCs w:val="24"/>
        </w:rPr>
        <w:t xml:space="preserve"> </w:t>
      </w:r>
      <w:r>
        <w:rPr>
          <w:sz w:val="24"/>
          <w:szCs w:val="24"/>
        </w:rPr>
        <w:t>imibhalo</w:t>
      </w:r>
      <w:r w:rsidR="002503D0">
        <w:rPr>
          <w:sz w:val="24"/>
          <w:szCs w:val="24"/>
        </w:rPr>
        <w:t xml:space="preserve"> </w:t>
      </w:r>
      <w:r>
        <w:rPr>
          <w:sz w:val="24"/>
          <w:szCs w:val="24"/>
        </w:rPr>
        <w:t>yeTestamenti</w:t>
      </w:r>
      <w:r w:rsidR="002503D0">
        <w:rPr>
          <w:sz w:val="24"/>
          <w:szCs w:val="24"/>
        </w:rPr>
        <w:t xml:space="preserve"> </w:t>
      </w:r>
      <w:r>
        <w:rPr>
          <w:sz w:val="24"/>
          <w:szCs w:val="24"/>
        </w:rPr>
        <w:t>eliDala</w:t>
      </w:r>
      <w:r w:rsidR="002503D0">
        <w:rPr>
          <w:sz w:val="24"/>
          <w:szCs w:val="24"/>
        </w:rPr>
        <w:t xml:space="preserve"> </w:t>
      </w:r>
      <w:r>
        <w:rPr>
          <w:sz w:val="24"/>
          <w:szCs w:val="24"/>
        </w:rPr>
        <w:t>leliTsha</w:t>
      </w:r>
      <w:r w:rsidR="002503D0">
        <w:rPr>
          <w:sz w:val="24"/>
          <w:szCs w:val="24"/>
        </w:rPr>
        <w:t xml:space="preserve"> </w:t>
      </w:r>
      <w:r>
        <w:rPr>
          <w:sz w:val="24"/>
          <w:szCs w:val="24"/>
        </w:rPr>
        <w:t>uMoya</w:t>
      </w:r>
      <w:r w:rsidR="002503D0">
        <w:rPr>
          <w:sz w:val="24"/>
          <w:szCs w:val="24"/>
        </w:rPr>
        <w:t xml:space="preserve"> </w:t>
      </w:r>
      <w:r>
        <w:rPr>
          <w:sz w:val="24"/>
          <w:szCs w:val="24"/>
        </w:rPr>
        <w:t>oNgcwele</w:t>
      </w:r>
      <w:r w:rsidR="002503D0">
        <w:rPr>
          <w:sz w:val="24"/>
          <w:szCs w:val="24"/>
        </w:rPr>
        <w:t xml:space="preserve"> </w:t>
      </w:r>
      <w:r>
        <w:rPr>
          <w:sz w:val="24"/>
          <w:szCs w:val="24"/>
        </w:rPr>
        <w:t>awuzange</w:t>
      </w:r>
      <w:r w:rsidR="002503D0">
        <w:rPr>
          <w:sz w:val="24"/>
          <w:szCs w:val="24"/>
        </w:rPr>
        <w:t xml:space="preserve"> </w:t>
      </w:r>
      <w:r>
        <w:rPr>
          <w:sz w:val="24"/>
          <w:szCs w:val="24"/>
        </w:rPr>
        <w:t>ume</w:t>
      </w:r>
      <w:r w:rsidR="002503D0">
        <w:rPr>
          <w:sz w:val="24"/>
          <w:szCs w:val="24"/>
        </w:rPr>
        <w:t xml:space="preserve"> </w:t>
      </w:r>
      <w:r>
        <w:rPr>
          <w:sz w:val="24"/>
          <w:szCs w:val="24"/>
        </w:rPr>
        <w:t>ukuvezela</w:t>
      </w:r>
      <w:r w:rsidR="002503D0">
        <w:rPr>
          <w:sz w:val="24"/>
          <w:szCs w:val="24"/>
        </w:rPr>
        <w:t xml:space="preserve"> </w:t>
      </w:r>
      <w:r>
        <w:rPr>
          <w:sz w:val="24"/>
          <w:szCs w:val="24"/>
        </w:rPr>
        <w:t>abanye</w:t>
      </w:r>
      <w:r w:rsidR="002503D0">
        <w:rPr>
          <w:sz w:val="24"/>
          <w:szCs w:val="24"/>
        </w:rPr>
        <w:t xml:space="preserve"> </w:t>
      </w:r>
      <w:r>
        <w:rPr>
          <w:sz w:val="24"/>
          <w:szCs w:val="24"/>
        </w:rPr>
        <w:t>abantu</w:t>
      </w:r>
      <w:r w:rsidR="002503D0">
        <w:rPr>
          <w:sz w:val="24"/>
          <w:szCs w:val="24"/>
        </w:rPr>
        <w:t xml:space="preserve"> </w:t>
      </w:r>
      <w:r>
        <w:rPr>
          <w:sz w:val="24"/>
          <w:szCs w:val="24"/>
        </w:rPr>
        <w:t>ukukha</w:t>
      </w:r>
      <w:r w:rsidR="002503D0">
        <w:rPr>
          <w:sz w:val="24"/>
          <w:szCs w:val="24"/>
        </w:rPr>
        <w:t>n</w:t>
      </w:r>
      <w:r>
        <w:rPr>
          <w:sz w:val="24"/>
          <w:szCs w:val="24"/>
        </w:rPr>
        <w:t>ya</w:t>
      </w:r>
      <w:r w:rsidR="002503D0">
        <w:rPr>
          <w:sz w:val="24"/>
          <w:szCs w:val="24"/>
        </w:rPr>
        <w:t xml:space="preserve"> </w:t>
      </w:r>
      <w:r>
        <w:rPr>
          <w:sz w:val="24"/>
          <w:szCs w:val="24"/>
        </w:rPr>
        <w:t>engqondweni</w:t>
      </w:r>
      <w:r w:rsidR="002503D0">
        <w:rPr>
          <w:sz w:val="24"/>
          <w:szCs w:val="24"/>
        </w:rPr>
        <w:t xml:space="preserve"> </w:t>
      </w:r>
      <w:r>
        <w:rPr>
          <w:sz w:val="24"/>
          <w:szCs w:val="24"/>
        </w:rPr>
        <w:t>zabo, ngaphandle</w:t>
      </w:r>
      <w:r w:rsidR="002503D0">
        <w:rPr>
          <w:sz w:val="24"/>
          <w:szCs w:val="24"/>
        </w:rPr>
        <w:t xml:space="preserve"> </w:t>
      </w:r>
      <w:r>
        <w:rPr>
          <w:sz w:val="24"/>
          <w:szCs w:val="24"/>
        </w:rPr>
        <w:t>kwesabhulelo</w:t>
      </w:r>
      <w:r w:rsidR="002503D0">
        <w:rPr>
          <w:sz w:val="24"/>
          <w:szCs w:val="24"/>
        </w:rPr>
        <w:t xml:space="preserve"> </w:t>
      </w:r>
      <w:r>
        <w:rPr>
          <w:sz w:val="24"/>
          <w:szCs w:val="24"/>
        </w:rPr>
        <w:t>esangeniswa</w:t>
      </w:r>
      <w:r w:rsidR="002503D0">
        <w:rPr>
          <w:sz w:val="24"/>
          <w:szCs w:val="24"/>
        </w:rPr>
        <w:t xml:space="preserve"> </w:t>
      </w:r>
      <w:r>
        <w:rPr>
          <w:sz w:val="24"/>
          <w:szCs w:val="24"/>
        </w:rPr>
        <w:t>emibhalweni</w:t>
      </w:r>
      <w:r w:rsidR="002503D0">
        <w:rPr>
          <w:sz w:val="24"/>
          <w:szCs w:val="24"/>
        </w:rPr>
        <w:t xml:space="preserve"> </w:t>
      </w:r>
      <w:r>
        <w:rPr>
          <w:sz w:val="24"/>
          <w:szCs w:val="24"/>
        </w:rPr>
        <w:t>oNgcwele.</w:t>
      </w:r>
      <w:r w:rsidR="002503D0">
        <w:rPr>
          <w:sz w:val="24"/>
          <w:szCs w:val="24"/>
        </w:rPr>
        <w:t xml:space="preserve">  </w:t>
      </w:r>
      <w:r>
        <w:rPr>
          <w:sz w:val="24"/>
          <w:szCs w:val="24"/>
        </w:rPr>
        <w:t>IBhayibhili</w:t>
      </w:r>
      <w:r w:rsidR="00462D27">
        <w:rPr>
          <w:sz w:val="24"/>
          <w:szCs w:val="24"/>
        </w:rPr>
        <w:t xml:space="preserve"> </w:t>
      </w:r>
      <w:r>
        <w:rPr>
          <w:sz w:val="24"/>
          <w:szCs w:val="24"/>
        </w:rPr>
        <w:t>liyalandisa</w:t>
      </w:r>
      <w:r w:rsidR="00462D27">
        <w:rPr>
          <w:sz w:val="24"/>
          <w:szCs w:val="24"/>
        </w:rPr>
        <w:t xml:space="preserve"> </w:t>
      </w:r>
      <w:r>
        <w:rPr>
          <w:sz w:val="24"/>
          <w:szCs w:val="24"/>
        </w:rPr>
        <w:t>ukuthi</w:t>
      </w:r>
      <w:r w:rsidR="00462D27">
        <w:rPr>
          <w:sz w:val="24"/>
          <w:szCs w:val="24"/>
        </w:rPr>
        <w:t xml:space="preserve"> </w:t>
      </w:r>
      <w:r>
        <w:rPr>
          <w:sz w:val="24"/>
          <w:szCs w:val="24"/>
        </w:rPr>
        <w:t>amadoda</w:t>
      </w:r>
      <w:r w:rsidR="00462D27">
        <w:rPr>
          <w:sz w:val="24"/>
          <w:szCs w:val="24"/>
        </w:rPr>
        <w:t xml:space="preserve"> </w:t>
      </w:r>
      <w:r>
        <w:rPr>
          <w:sz w:val="24"/>
          <w:szCs w:val="24"/>
        </w:rPr>
        <w:t>afuqwa</w:t>
      </w:r>
      <w:r w:rsidR="00462D27">
        <w:rPr>
          <w:sz w:val="24"/>
          <w:szCs w:val="24"/>
        </w:rPr>
        <w:t xml:space="preserve"> </w:t>
      </w:r>
      <w:r>
        <w:rPr>
          <w:sz w:val="24"/>
          <w:szCs w:val="24"/>
        </w:rPr>
        <w:t>nguMoya</w:t>
      </w:r>
      <w:r w:rsidR="00462D27">
        <w:rPr>
          <w:sz w:val="24"/>
          <w:szCs w:val="24"/>
        </w:rPr>
        <w:t xml:space="preserve"> </w:t>
      </w:r>
      <w:r>
        <w:rPr>
          <w:sz w:val="24"/>
          <w:szCs w:val="24"/>
        </w:rPr>
        <w:t>oNgcwele</w:t>
      </w:r>
      <w:r w:rsidR="00462D27">
        <w:rPr>
          <w:sz w:val="24"/>
          <w:szCs w:val="24"/>
        </w:rPr>
        <w:t xml:space="preserve"> </w:t>
      </w:r>
      <w:r>
        <w:rPr>
          <w:sz w:val="24"/>
          <w:szCs w:val="24"/>
        </w:rPr>
        <w:t>ukupha</w:t>
      </w:r>
      <w:r w:rsidR="00462D27">
        <w:rPr>
          <w:sz w:val="24"/>
          <w:szCs w:val="24"/>
        </w:rPr>
        <w:t xml:space="preserve"> </w:t>
      </w:r>
      <w:r>
        <w:rPr>
          <w:sz w:val="24"/>
          <w:szCs w:val="24"/>
        </w:rPr>
        <w:t>izixwayiso, ukukhuza, izicebiso</w:t>
      </w:r>
      <w:r w:rsidR="00462D27">
        <w:rPr>
          <w:sz w:val="24"/>
          <w:szCs w:val="24"/>
        </w:rPr>
        <w:t xml:space="preserve"> </w:t>
      </w:r>
      <w:r>
        <w:rPr>
          <w:sz w:val="24"/>
          <w:szCs w:val="24"/>
        </w:rPr>
        <w:t>lemilayo.</w:t>
      </w:r>
      <w:r w:rsidR="00462D27">
        <w:rPr>
          <w:sz w:val="24"/>
          <w:szCs w:val="24"/>
        </w:rPr>
        <w:t xml:space="preserve">  </w:t>
      </w:r>
      <w:r>
        <w:rPr>
          <w:sz w:val="24"/>
          <w:szCs w:val="24"/>
        </w:rPr>
        <w:t>Lokhu</w:t>
      </w:r>
      <w:r w:rsidR="00462D27">
        <w:rPr>
          <w:sz w:val="24"/>
          <w:szCs w:val="24"/>
        </w:rPr>
        <w:t xml:space="preserve"> </w:t>
      </w:r>
      <w:r>
        <w:rPr>
          <w:sz w:val="24"/>
          <w:szCs w:val="24"/>
        </w:rPr>
        <w:t>kwakung</w:t>
      </w:r>
      <w:r w:rsidR="00462D27">
        <w:rPr>
          <w:sz w:val="24"/>
          <w:szCs w:val="24"/>
        </w:rPr>
        <w:t>a</w:t>
      </w:r>
      <w:r>
        <w:rPr>
          <w:sz w:val="24"/>
          <w:szCs w:val="24"/>
        </w:rPr>
        <w:t>phathelananga</w:t>
      </w:r>
      <w:r w:rsidR="00462D27">
        <w:rPr>
          <w:sz w:val="24"/>
          <w:szCs w:val="24"/>
        </w:rPr>
        <w:t xml:space="preserve"> </w:t>
      </w:r>
      <w:r>
        <w:rPr>
          <w:sz w:val="24"/>
          <w:szCs w:val="24"/>
        </w:rPr>
        <w:t>lokuphiwa</w:t>
      </w:r>
      <w:r w:rsidR="00462D27">
        <w:rPr>
          <w:sz w:val="24"/>
          <w:szCs w:val="24"/>
        </w:rPr>
        <w:t xml:space="preserve"> </w:t>
      </w:r>
      <w:r>
        <w:rPr>
          <w:sz w:val="24"/>
          <w:szCs w:val="24"/>
        </w:rPr>
        <w:t>iMibhalo.</w:t>
      </w:r>
      <w:r w:rsidR="00462D27">
        <w:rPr>
          <w:sz w:val="24"/>
          <w:szCs w:val="24"/>
        </w:rPr>
        <w:t xml:space="preserve">  </w:t>
      </w:r>
      <w:r>
        <w:rPr>
          <w:sz w:val="24"/>
          <w:szCs w:val="24"/>
        </w:rPr>
        <w:t>Kuqanjwa</w:t>
      </w:r>
      <w:r w:rsidR="00462D27">
        <w:rPr>
          <w:sz w:val="24"/>
          <w:szCs w:val="24"/>
        </w:rPr>
        <w:t xml:space="preserve"> </w:t>
      </w:r>
      <w:r>
        <w:rPr>
          <w:sz w:val="24"/>
          <w:szCs w:val="24"/>
        </w:rPr>
        <w:t>abaprofethi</w:t>
      </w:r>
      <w:r w:rsidR="00462D27">
        <w:rPr>
          <w:sz w:val="24"/>
          <w:szCs w:val="24"/>
        </w:rPr>
        <w:t xml:space="preserve"> </w:t>
      </w:r>
      <w:r>
        <w:rPr>
          <w:sz w:val="24"/>
          <w:szCs w:val="24"/>
        </w:rPr>
        <w:t>beminyaka</w:t>
      </w:r>
      <w:r w:rsidR="00462D27">
        <w:rPr>
          <w:sz w:val="24"/>
          <w:szCs w:val="24"/>
        </w:rPr>
        <w:t xml:space="preserve"> </w:t>
      </w:r>
      <w:r>
        <w:rPr>
          <w:sz w:val="24"/>
          <w:szCs w:val="24"/>
        </w:rPr>
        <w:t>ehlukeneyo, abangela</w:t>
      </w:r>
      <w:r w:rsidR="00462D27">
        <w:rPr>
          <w:sz w:val="24"/>
          <w:szCs w:val="24"/>
        </w:rPr>
        <w:t xml:space="preserve"> </w:t>
      </w:r>
      <w:r>
        <w:rPr>
          <w:sz w:val="24"/>
          <w:szCs w:val="24"/>
        </w:rPr>
        <w:t>lutho</w:t>
      </w:r>
      <w:r w:rsidR="00462D27">
        <w:rPr>
          <w:sz w:val="24"/>
          <w:szCs w:val="24"/>
        </w:rPr>
        <w:t xml:space="preserve"> </w:t>
      </w:r>
      <w:r>
        <w:rPr>
          <w:sz w:val="24"/>
          <w:szCs w:val="24"/>
        </w:rPr>
        <w:t>abalutshoyo</w:t>
      </w:r>
      <w:r w:rsidR="00462D27">
        <w:rPr>
          <w:sz w:val="24"/>
          <w:szCs w:val="24"/>
        </w:rPr>
        <w:t xml:space="preserve"> </w:t>
      </w:r>
      <w:r>
        <w:rPr>
          <w:sz w:val="24"/>
          <w:szCs w:val="24"/>
        </w:rPr>
        <w:t>olubhaliweyo.</w:t>
      </w:r>
      <w:r w:rsidR="00462D27">
        <w:rPr>
          <w:sz w:val="24"/>
          <w:szCs w:val="24"/>
        </w:rPr>
        <w:t xml:space="preserve">  </w:t>
      </w:r>
      <w:r>
        <w:rPr>
          <w:sz w:val="24"/>
          <w:szCs w:val="24"/>
        </w:rPr>
        <w:t>Ngadlela</w:t>
      </w:r>
      <w:r w:rsidR="00462D27">
        <w:rPr>
          <w:sz w:val="24"/>
          <w:szCs w:val="24"/>
        </w:rPr>
        <w:t xml:space="preserve"> </w:t>
      </w:r>
      <w:r>
        <w:rPr>
          <w:sz w:val="24"/>
          <w:szCs w:val="24"/>
        </w:rPr>
        <w:t>efananayo, imibhalo</w:t>
      </w:r>
      <w:r w:rsidR="00462D27">
        <w:rPr>
          <w:sz w:val="24"/>
          <w:szCs w:val="24"/>
        </w:rPr>
        <w:t xml:space="preserve"> </w:t>
      </w:r>
      <w:r>
        <w:rPr>
          <w:sz w:val="24"/>
          <w:szCs w:val="24"/>
        </w:rPr>
        <w:t>isiphelile</w:t>
      </w:r>
      <w:r w:rsidR="00462D27">
        <w:rPr>
          <w:sz w:val="24"/>
          <w:szCs w:val="24"/>
        </w:rPr>
        <w:t xml:space="preserve"> </w:t>
      </w:r>
      <w:r>
        <w:rPr>
          <w:sz w:val="24"/>
          <w:szCs w:val="24"/>
        </w:rPr>
        <w:t>ukubhalwa, uMoya</w:t>
      </w:r>
      <w:r w:rsidR="00462D27">
        <w:rPr>
          <w:sz w:val="24"/>
          <w:szCs w:val="24"/>
        </w:rPr>
        <w:t xml:space="preserve"> </w:t>
      </w:r>
      <w:r>
        <w:rPr>
          <w:sz w:val="24"/>
          <w:szCs w:val="24"/>
        </w:rPr>
        <w:t>oNgcwele</w:t>
      </w:r>
      <w:r w:rsidR="00462D27">
        <w:rPr>
          <w:sz w:val="24"/>
          <w:szCs w:val="24"/>
        </w:rPr>
        <w:t xml:space="preserve"> </w:t>
      </w:r>
      <w:r>
        <w:rPr>
          <w:sz w:val="24"/>
          <w:szCs w:val="24"/>
        </w:rPr>
        <w:t>uyaqhubeka</w:t>
      </w:r>
      <w:r w:rsidR="00462D27">
        <w:rPr>
          <w:sz w:val="24"/>
          <w:szCs w:val="24"/>
        </w:rPr>
        <w:t xml:space="preserve"> </w:t>
      </w:r>
      <w:r>
        <w:rPr>
          <w:sz w:val="24"/>
          <w:szCs w:val="24"/>
        </w:rPr>
        <w:t>ngomsebenzi</w:t>
      </w:r>
      <w:r w:rsidR="00462D27">
        <w:rPr>
          <w:sz w:val="24"/>
          <w:szCs w:val="24"/>
        </w:rPr>
        <w:t xml:space="preserve"> </w:t>
      </w:r>
      <w:r>
        <w:rPr>
          <w:sz w:val="24"/>
          <w:szCs w:val="24"/>
        </w:rPr>
        <w:t>wakhe</w:t>
      </w:r>
      <w:r w:rsidR="00462D27">
        <w:rPr>
          <w:sz w:val="24"/>
          <w:szCs w:val="24"/>
        </w:rPr>
        <w:t xml:space="preserve"> </w:t>
      </w:r>
      <w:r>
        <w:rPr>
          <w:sz w:val="24"/>
          <w:szCs w:val="24"/>
        </w:rPr>
        <w:t>owo</w:t>
      </w:r>
      <w:r w:rsidR="00462D27">
        <w:rPr>
          <w:sz w:val="24"/>
          <w:szCs w:val="24"/>
        </w:rPr>
        <w:t>k</w:t>
      </w:r>
      <w:r>
        <w:rPr>
          <w:sz w:val="24"/>
          <w:szCs w:val="24"/>
        </w:rPr>
        <w:t>ukhanyisa, ukukhuza</w:t>
      </w:r>
      <w:r w:rsidR="00462D27">
        <w:rPr>
          <w:sz w:val="24"/>
          <w:szCs w:val="24"/>
        </w:rPr>
        <w:t xml:space="preserve"> </w:t>
      </w:r>
      <w:r>
        <w:rPr>
          <w:sz w:val="24"/>
          <w:szCs w:val="24"/>
        </w:rPr>
        <w:t>lokududuza</w:t>
      </w:r>
      <w:r w:rsidR="00462D27">
        <w:rPr>
          <w:sz w:val="24"/>
          <w:szCs w:val="24"/>
        </w:rPr>
        <w:t xml:space="preserve"> </w:t>
      </w:r>
      <w:r>
        <w:rPr>
          <w:sz w:val="24"/>
          <w:szCs w:val="24"/>
        </w:rPr>
        <w:t>abantwana</w:t>
      </w:r>
      <w:r w:rsidR="00462D27">
        <w:rPr>
          <w:sz w:val="24"/>
          <w:szCs w:val="24"/>
        </w:rPr>
        <w:t xml:space="preserve"> </w:t>
      </w:r>
      <w:r>
        <w:rPr>
          <w:sz w:val="24"/>
          <w:szCs w:val="24"/>
        </w:rPr>
        <w:t>baka</w:t>
      </w:r>
      <w:r w:rsidR="00462D27">
        <w:rPr>
          <w:sz w:val="24"/>
          <w:szCs w:val="24"/>
        </w:rPr>
        <w:t xml:space="preserve"> </w:t>
      </w:r>
      <w:r>
        <w:rPr>
          <w:sz w:val="24"/>
          <w:szCs w:val="24"/>
        </w:rPr>
        <w:t>Thixo. – Great Controversy, Isingeniso, ikhasi vii</w:t>
      </w:r>
    </w:p>
    <w:p w:rsidR="009E15DB" w:rsidRDefault="009E15DB" w:rsidP="009E15DB">
      <w:pPr>
        <w:rPr>
          <w:sz w:val="24"/>
          <w:szCs w:val="24"/>
        </w:rPr>
      </w:pPr>
      <w:r>
        <w:rPr>
          <w:sz w:val="24"/>
          <w:szCs w:val="24"/>
        </w:rPr>
        <w:t>Cabanga</w:t>
      </w:r>
      <w:r w:rsidR="00462D27">
        <w:rPr>
          <w:sz w:val="24"/>
          <w:szCs w:val="24"/>
        </w:rPr>
        <w:t xml:space="preserve"> </w:t>
      </w:r>
      <w:r>
        <w:rPr>
          <w:sz w:val="24"/>
          <w:szCs w:val="24"/>
        </w:rPr>
        <w:t>ngabesifazane</w:t>
      </w:r>
      <w:r w:rsidR="00462D27">
        <w:rPr>
          <w:sz w:val="24"/>
          <w:szCs w:val="24"/>
        </w:rPr>
        <w:t xml:space="preserve"> a</w:t>
      </w:r>
      <w:r>
        <w:rPr>
          <w:sz w:val="24"/>
          <w:szCs w:val="24"/>
        </w:rPr>
        <w:t>basetshenziswa</w:t>
      </w:r>
      <w:r w:rsidR="00462D27">
        <w:rPr>
          <w:sz w:val="24"/>
          <w:szCs w:val="24"/>
        </w:rPr>
        <w:t xml:space="preserve"> </w:t>
      </w:r>
      <w:r>
        <w:rPr>
          <w:sz w:val="24"/>
          <w:szCs w:val="24"/>
        </w:rPr>
        <w:t>nguThixo</w:t>
      </w:r>
      <w:r w:rsidR="00462D27">
        <w:rPr>
          <w:sz w:val="24"/>
          <w:szCs w:val="24"/>
        </w:rPr>
        <w:t xml:space="preserve"> </w:t>
      </w:r>
      <w:r>
        <w:rPr>
          <w:sz w:val="24"/>
          <w:szCs w:val="24"/>
        </w:rPr>
        <w:t>njengabaprofethi-kazi</w:t>
      </w:r>
      <w:r w:rsidR="00462D27">
        <w:rPr>
          <w:sz w:val="24"/>
          <w:szCs w:val="24"/>
        </w:rPr>
        <w:t xml:space="preserve"> </w:t>
      </w:r>
      <w:r>
        <w:rPr>
          <w:sz w:val="24"/>
          <w:szCs w:val="24"/>
        </w:rPr>
        <w:t>ukuletha</w:t>
      </w:r>
      <w:r w:rsidR="00462D27">
        <w:rPr>
          <w:sz w:val="24"/>
          <w:szCs w:val="24"/>
        </w:rPr>
        <w:t xml:space="preserve"> </w:t>
      </w:r>
      <w:r>
        <w:rPr>
          <w:sz w:val="24"/>
          <w:szCs w:val="24"/>
        </w:rPr>
        <w:t>iLizwi</w:t>
      </w:r>
      <w:r w:rsidR="00462D27">
        <w:rPr>
          <w:sz w:val="24"/>
          <w:szCs w:val="24"/>
        </w:rPr>
        <w:t xml:space="preserve"> </w:t>
      </w:r>
      <w:r>
        <w:rPr>
          <w:sz w:val="24"/>
          <w:szCs w:val="24"/>
        </w:rPr>
        <w:t>Lakhe</w:t>
      </w:r>
      <w:r w:rsidR="00462D27">
        <w:rPr>
          <w:sz w:val="24"/>
          <w:szCs w:val="24"/>
        </w:rPr>
        <w:t xml:space="preserve"> </w:t>
      </w:r>
      <w:r>
        <w:rPr>
          <w:sz w:val="24"/>
          <w:szCs w:val="24"/>
        </w:rPr>
        <w:t>ebandleni.</w:t>
      </w:r>
      <w:r w:rsidR="00462D27">
        <w:rPr>
          <w:sz w:val="24"/>
          <w:szCs w:val="24"/>
        </w:rPr>
        <w:t xml:space="preserve">  </w:t>
      </w:r>
      <w:r>
        <w:rPr>
          <w:sz w:val="24"/>
          <w:szCs w:val="24"/>
        </w:rPr>
        <w:t>Laba</w:t>
      </w:r>
      <w:r w:rsidR="00462D27">
        <w:rPr>
          <w:sz w:val="24"/>
          <w:szCs w:val="24"/>
        </w:rPr>
        <w:t xml:space="preserve"> </w:t>
      </w:r>
      <w:r>
        <w:rPr>
          <w:sz w:val="24"/>
          <w:szCs w:val="24"/>
        </w:rPr>
        <w:t>abesifazane</w:t>
      </w:r>
      <w:r w:rsidR="00462D27">
        <w:rPr>
          <w:sz w:val="24"/>
          <w:szCs w:val="24"/>
        </w:rPr>
        <w:t xml:space="preserve"> </w:t>
      </w:r>
      <w:r>
        <w:rPr>
          <w:sz w:val="24"/>
          <w:szCs w:val="24"/>
        </w:rPr>
        <w:t>okufanele</w:t>
      </w:r>
      <w:r w:rsidR="00462D27">
        <w:rPr>
          <w:sz w:val="24"/>
          <w:szCs w:val="24"/>
        </w:rPr>
        <w:t xml:space="preserve"> </w:t>
      </w:r>
      <w:r>
        <w:rPr>
          <w:sz w:val="24"/>
          <w:szCs w:val="24"/>
        </w:rPr>
        <w:t>bakhunjulwe</w:t>
      </w:r>
      <w:r w:rsidR="00462D27">
        <w:rPr>
          <w:sz w:val="24"/>
          <w:szCs w:val="24"/>
        </w:rPr>
        <w:t xml:space="preserve"> </w:t>
      </w:r>
      <w:r>
        <w:rPr>
          <w:sz w:val="24"/>
          <w:szCs w:val="24"/>
        </w:rPr>
        <w:t>bagoqela</w:t>
      </w:r>
      <w:r w:rsidR="00462D27">
        <w:rPr>
          <w:sz w:val="24"/>
          <w:szCs w:val="24"/>
        </w:rPr>
        <w:t xml:space="preserve"> </w:t>
      </w:r>
      <w:r>
        <w:rPr>
          <w:sz w:val="24"/>
          <w:szCs w:val="24"/>
        </w:rPr>
        <w:t>abaku</w:t>
      </w:r>
      <w:r w:rsidR="00462D27">
        <w:rPr>
          <w:sz w:val="24"/>
          <w:szCs w:val="24"/>
        </w:rPr>
        <w:t xml:space="preserve"> </w:t>
      </w:r>
      <w:r>
        <w:rPr>
          <w:sz w:val="24"/>
          <w:szCs w:val="24"/>
        </w:rPr>
        <w:t>Testamenti</w:t>
      </w:r>
      <w:r w:rsidR="00462D27">
        <w:rPr>
          <w:sz w:val="24"/>
          <w:szCs w:val="24"/>
        </w:rPr>
        <w:t xml:space="preserve"> </w:t>
      </w:r>
      <w:r>
        <w:rPr>
          <w:sz w:val="24"/>
          <w:szCs w:val="24"/>
        </w:rPr>
        <w:t>eliDala, uMiriyemu, uDebora, uHulda, kuTestamenti</w:t>
      </w:r>
      <w:r w:rsidR="00462D27">
        <w:rPr>
          <w:sz w:val="24"/>
          <w:szCs w:val="24"/>
        </w:rPr>
        <w:t xml:space="preserve"> </w:t>
      </w:r>
      <w:r>
        <w:rPr>
          <w:sz w:val="24"/>
          <w:szCs w:val="24"/>
        </w:rPr>
        <w:t>eliTsha</w:t>
      </w:r>
      <w:r w:rsidR="00462D27">
        <w:rPr>
          <w:sz w:val="24"/>
          <w:szCs w:val="24"/>
        </w:rPr>
        <w:t xml:space="preserve"> </w:t>
      </w:r>
      <w:r>
        <w:rPr>
          <w:sz w:val="24"/>
          <w:szCs w:val="24"/>
        </w:rPr>
        <w:t>kulo Anna, lamadodakazi</w:t>
      </w:r>
      <w:r w:rsidR="00462D27">
        <w:rPr>
          <w:sz w:val="24"/>
          <w:szCs w:val="24"/>
        </w:rPr>
        <w:t xml:space="preserve"> </w:t>
      </w:r>
      <w:r>
        <w:rPr>
          <w:sz w:val="24"/>
          <w:szCs w:val="24"/>
        </w:rPr>
        <w:t>kaFiliphu.</w:t>
      </w:r>
    </w:p>
    <w:p w:rsidR="009E15DB" w:rsidRDefault="009E15DB" w:rsidP="009E15DB">
      <w:pPr>
        <w:rPr>
          <w:sz w:val="24"/>
          <w:szCs w:val="24"/>
        </w:rPr>
      </w:pPr>
      <w:r>
        <w:rPr>
          <w:sz w:val="24"/>
          <w:szCs w:val="24"/>
        </w:rPr>
        <w:t>Hlolisisa</w:t>
      </w:r>
      <w:r w:rsidR="00462D27">
        <w:rPr>
          <w:sz w:val="24"/>
          <w:szCs w:val="24"/>
        </w:rPr>
        <w:t xml:space="preserve"> </w:t>
      </w:r>
      <w:r>
        <w:rPr>
          <w:sz w:val="24"/>
          <w:szCs w:val="24"/>
        </w:rPr>
        <w:t>isichaza-mazwi</w:t>
      </w:r>
      <w:r w:rsidR="00462D27">
        <w:rPr>
          <w:sz w:val="24"/>
          <w:szCs w:val="24"/>
        </w:rPr>
        <w:t xml:space="preserve"> </w:t>
      </w:r>
      <w:r>
        <w:rPr>
          <w:sz w:val="24"/>
          <w:szCs w:val="24"/>
        </w:rPr>
        <w:t>ekucineni</w:t>
      </w:r>
      <w:r w:rsidR="00462D27">
        <w:rPr>
          <w:sz w:val="24"/>
          <w:szCs w:val="24"/>
        </w:rPr>
        <w:t xml:space="preserve"> </w:t>
      </w:r>
      <w:r>
        <w:rPr>
          <w:sz w:val="24"/>
          <w:szCs w:val="24"/>
        </w:rPr>
        <w:t>kweBhayibhili</w:t>
      </w:r>
      <w:r w:rsidR="00462D27">
        <w:rPr>
          <w:sz w:val="24"/>
          <w:szCs w:val="24"/>
        </w:rPr>
        <w:t xml:space="preserve"> </w:t>
      </w:r>
      <w:r>
        <w:rPr>
          <w:sz w:val="24"/>
          <w:szCs w:val="24"/>
        </w:rPr>
        <w:t>lakho</w:t>
      </w:r>
      <w:r w:rsidR="00462D27">
        <w:rPr>
          <w:sz w:val="24"/>
          <w:szCs w:val="24"/>
        </w:rPr>
        <w:t xml:space="preserve"> </w:t>
      </w:r>
      <w:r>
        <w:rPr>
          <w:sz w:val="24"/>
          <w:szCs w:val="24"/>
        </w:rPr>
        <w:t>lapho</w:t>
      </w:r>
      <w:r w:rsidR="00462D27">
        <w:rPr>
          <w:sz w:val="24"/>
          <w:szCs w:val="24"/>
        </w:rPr>
        <w:t xml:space="preserve"> </w:t>
      </w:r>
      <w:r>
        <w:rPr>
          <w:sz w:val="24"/>
          <w:szCs w:val="24"/>
        </w:rPr>
        <w:t>okubhalwekhona</w:t>
      </w:r>
      <w:r w:rsidR="00462D27">
        <w:rPr>
          <w:sz w:val="24"/>
          <w:szCs w:val="24"/>
        </w:rPr>
        <w:t xml:space="preserve"> </w:t>
      </w:r>
      <w:r>
        <w:rPr>
          <w:sz w:val="24"/>
          <w:szCs w:val="24"/>
        </w:rPr>
        <w:t>laba</w:t>
      </w:r>
      <w:r w:rsidR="00462D27">
        <w:rPr>
          <w:sz w:val="24"/>
          <w:szCs w:val="24"/>
        </w:rPr>
        <w:t xml:space="preserve"> </w:t>
      </w:r>
      <w:r>
        <w:rPr>
          <w:sz w:val="24"/>
          <w:szCs w:val="24"/>
        </w:rPr>
        <w:t>abakhunjulwayo</w:t>
      </w:r>
      <w:r w:rsidR="00462D27">
        <w:rPr>
          <w:sz w:val="24"/>
          <w:szCs w:val="24"/>
        </w:rPr>
        <w:t xml:space="preserve"> </w:t>
      </w:r>
      <w:r>
        <w:rPr>
          <w:sz w:val="24"/>
          <w:szCs w:val="24"/>
        </w:rPr>
        <w:t>lemisebenzi</w:t>
      </w:r>
      <w:r w:rsidR="00462D27">
        <w:rPr>
          <w:sz w:val="24"/>
          <w:szCs w:val="24"/>
        </w:rPr>
        <w:t xml:space="preserve"> </w:t>
      </w:r>
      <w:r>
        <w:rPr>
          <w:sz w:val="24"/>
          <w:szCs w:val="24"/>
        </w:rPr>
        <w:t>yabo</w:t>
      </w:r>
      <w:r w:rsidR="00462D27">
        <w:rPr>
          <w:sz w:val="24"/>
          <w:szCs w:val="24"/>
        </w:rPr>
        <w:t xml:space="preserve"> </w:t>
      </w:r>
      <w:r>
        <w:rPr>
          <w:sz w:val="24"/>
          <w:szCs w:val="24"/>
        </w:rPr>
        <w:t>ngezikhathi</w:t>
      </w:r>
      <w:r w:rsidR="00462D27">
        <w:rPr>
          <w:sz w:val="24"/>
          <w:szCs w:val="24"/>
        </w:rPr>
        <w:t xml:space="preserve"> </w:t>
      </w:r>
      <w:r>
        <w:rPr>
          <w:sz w:val="24"/>
          <w:szCs w:val="24"/>
        </w:rPr>
        <w:t>zeTestamenti</w:t>
      </w:r>
      <w:r w:rsidR="00462D27">
        <w:rPr>
          <w:sz w:val="24"/>
          <w:szCs w:val="24"/>
        </w:rPr>
        <w:t xml:space="preserve"> </w:t>
      </w:r>
      <w:r>
        <w:rPr>
          <w:sz w:val="24"/>
          <w:szCs w:val="24"/>
        </w:rPr>
        <w:t>eliDala</w:t>
      </w:r>
      <w:r w:rsidR="00462D27">
        <w:rPr>
          <w:sz w:val="24"/>
          <w:szCs w:val="24"/>
        </w:rPr>
        <w:t xml:space="preserve"> </w:t>
      </w:r>
      <w:r>
        <w:rPr>
          <w:sz w:val="24"/>
          <w:szCs w:val="24"/>
        </w:rPr>
        <w:t>leliTsha.</w:t>
      </w:r>
    </w:p>
    <w:p w:rsidR="009E15DB" w:rsidRDefault="009E15DB" w:rsidP="009E15DB">
      <w:pPr>
        <w:rPr>
          <w:b/>
          <w:sz w:val="24"/>
          <w:szCs w:val="24"/>
        </w:rPr>
      </w:pPr>
      <w:r w:rsidRPr="00F251A1">
        <w:rPr>
          <w:b/>
          <w:sz w:val="24"/>
          <w:szCs w:val="24"/>
        </w:rPr>
        <w:lastRenderedPageBreak/>
        <w:t>UJohane</w:t>
      </w:r>
      <w:r w:rsidR="00462D27">
        <w:rPr>
          <w:b/>
          <w:sz w:val="24"/>
          <w:szCs w:val="24"/>
        </w:rPr>
        <w:t xml:space="preserve"> </w:t>
      </w:r>
      <w:r w:rsidRPr="00F251A1">
        <w:rPr>
          <w:b/>
          <w:sz w:val="24"/>
          <w:szCs w:val="24"/>
        </w:rPr>
        <w:t>Yena</w:t>
      </w:r>
      <w:r w:rsidR="00462D27">
        <w:rPr>
          <w:b/>
          <w:sz w:val="24"/>
          <w:szCs w:val="24"/>
        </w:rPr>
        <w:t xml:space="preserve"> </w:t>
      </w:r>
      <w:r w:rsidRPr="00F251A1">
        <w:rPr>
          <w:b/>
          <w:sz w:val="24"/>
          <w:szCs w:val="24"/>
        </w:rPr>
        <w:t>W</w:t>
      </w:r>
      <w:r>
        <w:rPr>
          <w:b/>
          <w:sz w:val="24"/>
          <w:szCs w:val="24"/>
        </w:rPr>
        <w:t>a</w:t>
      </w:r>
      <w:r w:rsidRPr="00F251A1">
        <w:rPr>
          <w:b/>
          <w:sz w:val="24"/>
          <w:szCs w:val="24"/>
        </w:rPr>
        <w:t>thunyelwa</w:t>
      </w:r>
      <w:r w:rsidR="00462D27">
        <w:rPr>
          <w:b/>
          <w:sz w:val="24"/>
          <w:szCs w:val="24"/>
        </w:rPr>
        <w:t xml:space="preserve"> </w:t>
      </w:r>
      <w:r w:rsidRPr="00F251A1">
        <w:rPr>
          <w:b/>
          <w:sz w:val="24"/>
          <w:szCs w:val="24"/>
        </w:rPr>
        <w:t>Njani</w:t>
      </w:r>
      <w:r w:rsidR="00462D27">
        <w:rPr>
          <w:b/>
          <w:sz w:val="24"/>
          <w:szCs w:val="24"/>
        </w:rPr>
        <w:t xml:space="preserve"> </w:t>
      </w:r>
      <w:r w:rsidRPr="00F251A1">
        <w:rPr>
          <w:b/>
          <w:sz w:val="24"/>
          <w:szCs w:val="24"/>
        </w:rPr>
        <w:t>ILizwi</w:t>
      </w:r>
      <w:r w:rsidR="00462D27">
        <w:rPr>
          <w:b/>
          <w:sz w:val="24"/>
          <w:szCs w:val="24"/>
        </w:rPr>
        <w:t xml:space="preserve"> </w:t>
      </w:r>
      <w:r w:rsidRPr="00F251A1">
        <w:rPr>
          <w:b/>
          <w:sz w:val="24"/>
          <w:szCs w:val="24"/>
        </w:rPr>
        <w:t>L</w:t>
      </w:r>
      <w:r>
        <w:rPr>
          <w:b/>
          <w:sz w:val="24"/>
          <w:szCs w:val="24"/>
        </w:rPr>
        <w:t>i</w:t>
      </w:r>
      <w:r w:rsidRPr="00F251A1">
        <w:rPr>
          <w:b/>
          <w:sz w:val="24"/>
          <w:szCs w:val="24"/>
        </w:rPr>
        <w:t>ka</w:t>
      </w:r>
      <w:r w:rsidR="00462D27">
        <w:rPr>
          <w:b/>
          <w:sz w:val="24"/>
          <w:szCs w:val="24"/>
        </w:rPr>
        <w:t xml:space="preserve"> </w:t>
      </w:r>
      <w:r w:rsidRPr="00F251A1">
        <w:rPr>
          <w:b/>
          <w:sz w:val="24"/>
          <w:szCs w:val="24"/>
        </w:rPr>
        <w:t>Thixo</w:t>
      </w:r>
    </w:p>
    <w:p w:rsidR="009E15DB" w:rsidRDefault="009E15DB" w:rsidP="009E15DB">
      <w:pPr>
        <w:rPr>
          <w:sz w:val="24"/>
          <w:szCs w:val="24"/>
        </w:rPr>
      </w:pPr>
      <w:r w:rsidRPr="00CB520D">
        <w:rPr>
          <w:b/>
          <w:i/>
          <w:sz w:val="24"/>
          <w:szCs w:val="24"/>
        </w:rPr>
        <w:t>Isambulo</w:t>
      </w:r>
      <w:r w:rsidR="001D1E74" w:rsidRPr="00CB520D">
        <w:rPr>
          <w:b/>
          <w:i/>
          <w:sz w:val="24"/>
          <w:szCs w:val="24"/>
        </w:rPr>
        <w:t xml:space="preserve"> </w:t>
      </w:r>
      <w:r w:rsidRPr="00CB520D">
        <w:rPr>
          <w:b/>
          <w:i/>
          <w:sz w:val="24"/>
          <w:szCs w:val="24"/>
        </w:rPr>
        <w:t>sika</w:t>
      </w:r>
      <w:r w:rsidR="001D1E74" w:rsidRPr="00CB520D">
        <w:rPr>
          <w:b/>
          <w:i/>
          <w:sz w:val="24"/>
          <w:szCs w:val="24"/>
        </w:rPr>
        <w:t xml:space="preserve"> </w:t>
      </w:r>
      <w:r w:rsidRPr="00CB520D">
        <w:rPr>
          <w:b/>
          <w:i/>
          <w:sz w:val="24"/>
          <w:szCs w:val="24"/>
        </w:rPr>
        <w:t>Jesu</w:t>
      </w:r>
      <w:r w:rsidR="001D1E74" w:rsidRPr="00CB520D">
        <w:rPr>
          <w:b/>
          <w:i/>
          <w:sz w:val="24"/>
          <w:szCs w:val="24"/>
        </w:rPr>
        <w:t xml:space="preserve"> </w:t>
      </w:r>
      <w:r w:rsidRPr="00CB520D">
        <w:rPr>
          <w:b/>
          <w:i/>
          <w:sz w:val="24"/>
          <w:szCs w:val="24"/>
        </w:rPr>
        <w:t>Kristu, asiphiwa</w:t>
      </w:r>
      <w:r w:rsidR="001D1E74" w:rsidRPr="00CB520D">
        <w:rPr>
          <w:b/>
          <w:i/>
          <w:sz w:val="24"/>
          <w:szCs w:val="24"/>
        </w:rPr>
        <w:t xml:space="preserve"> </w:t>
      </w:r>
      <w:r w:rsidRPr="00CB520D">
        <w:rPr>
          <w:b/>
          <w:i/>
          <w:sz w:val="24"/>
          <w:szCs w:val="24"/>
        </w:rPr>
        <w:t>nguNkulunkulu</w:t>
      </w:r>
      <w:r w:rsidR="001D1E74" w:rsidRPr="00CB520D">
        <w:rPr>
          <w:b/>
          <w:i/>
          <w:sz w:val="24"/>
          <w:szCs w:val="24"/>
        </w:rPr>
        <w:t xml:space="preserve"> </w:t>
      </w:r>
      <w:r w:rsidRPr="00CB520D">
        <w:rPr>
          <w:b/>
          <w:i/>
          <w:sz w:val="24"/>
          <w:szCs w:val="24"/>
        </w:rPr>
        <w:t>ukuba</w:t>
      </w:r>
      <w:r w:rsidR="001D1E74" w:rsidRPr="00CB520D">
        <w:rPr>
          <w:b/>
          <w:i/>
          <w:sz w:val="24"/>
          <w:szCs w:val="24"/>
        </w:rPr>
        <w:t xml:space="preserve"> </w:t>
      </w:r>
      <w:r w:rsidRPr="00CB520D">
        <w:rPr>
          <w:b/>
          <w:i/>
          <w:sz w:val="24"/>
          <w:szCs w:val="24"/>
        </w:rPr>
        <w:t>atshengise</w:t>
      </w:r>
      <w:r w:rsidR="001D1E74" w:rsidRPr="00CB520D">
        <w:rPr>
          <w:b/>
          <w:i/>
          <w:sz w:val="24"/>
          <w:szCs w:val="24"/>
        </w:rPr>
        <w:t xml:space="preserve"> </w:t>
      </w:r>
      <w:r w:rsidRPr="00CB520D">
        <w:rPr>
          <w:b/>
          <w:i/>
          <w:sz w:val="24"/>
          <w:szCs w:val="24"/>
        </w:rPr>
        <w:t>izinceku</w:t>
      </w:r>
      <w:r w:rsidR="001D1E74" w:rsidRPr="00CB520D">
        <w:rPr>
          <w:b/>
          <w:i/>
          <w:sz w:val="24"/>
          <w:szCs w:val="24"/>
        </w:rPr>
        <w:t xml:space="preserve"> </w:t>
      </w:r>
      <w:r w:rsidRPr="00CB520D">
        <w:rPr>
          <w:b/>
          <w:i/>
          <w:sz w:val="24"/>
          <w:szCs w:val="24"/>
        </w:rPr>
        <w:t>zakhe</w:t>
      </w:r>
      <w:r w:rsidR="001D1E74" w:rsidRPr="00CB520D">
        <w:rPr>
          <w:b/>
          <w:i/>
          <w:sz w:val="24"/>
          <w:szCs w:val="24"/>
        </w:rPr>
        <w:t xml:space="preserve"> </w:t>
      </w:r>
      <w:r w:rsidRPr="00CB520D">
        <w:rPr>
          <w:b/>
          <w:i/>
          <w:sz w:val="24"/>
          <w:szCs w:val="24"/>
        </w:rPr>
        <w:t>okufanele</w:t>
      </w:r>
      <w:r w:rsidR="001D1E74" w:rsidRPr="00CB520D">
        <w:rPr>
          <w:b/>
          <w:i/>
          <w:sz w:val="24"/>
          <w:szCs w:val="24"/>
        </w:rPr>
        <w:t xml:space="preserve"> </w:t>
      </w:r>
      <w:r w:rsidRPr="00CB520D">
        <w:rPr>
          <w:b/>
          <w:i/>
          <w:sz w:val="24"/>
          <w:szCs w:val="24"/>
        </w:rPr>
        <w:t>kwenzakale</w:t>
      </w:r>
      <w:r w:rsidR="001D1E74" w:rsidRPr="00CB520D">
        <w:rPr>
          <w:b/>
          <w:i/>
          <w:sz w:val="24"/>
          <w:szCs w:val="24"/>
        </w:rPr>
        <w:t xml:space="preserve"> </w:t>
      </w:r>
      <w:r w:rsidRPr="00CB520D">
        <w:rPr>
          <w:b/>
          <w:i/>
          <w:sz w:val="24"/>
          <w:szCs w:val="24"/>
        </w:rPr>
        <w:t>masinyane.</w:t>
      </w:r>
      <w:r w:rsidR="001D1E74" w:rsidRPr="00CB520D">
        <w:rPr>
          <w:b/>
          <w:i/>
          <w:sz w:val="24"/>
          <w:szCs w:val="24"/>
        </w:rPr>
        <w:t xml:space="preserve">  </w:t>
      </w:r>
      <w:r w:rsidRPr="00CB520D">
        <w:rPr>
          <w:b/>
          <w:i/>
          <w:sz w:val="24"/>
          <w:szCs w:val="24"/>
        </w:rPr>
        <w:t>Wakwenza</w:t>
      </w:r>
      <w:r w:rsidR="001D1E74" w:rsidRPr="00CB520D">
        <w:rPr>
          <w:b/>
          <w:i/>
          <w:sz w:val="24"/>
          <w:szCs w:val="24"/>
        </w:rPr>
        <w:t xml:space="preserve"> </w:t>
      </w:r>
      <w:r w:rsidRPr="00CB520D">
        <w:rPr>
          <w:b/>
          <w:i/>
          <w:sz w:val="24"/>
          <w:szCs w:val="24"/>
        </w:rPr>
        <w:t>kwazakala</w:t>
      </w:r>
      <w:r w:rsidR="001D1E74" w:rsidRPr="00CB520D">
        <w:rPr>
          <w:b/>
          <w:i/>
          <w:sz w:val="24"/>
          <w:szCs w:val="24"/>
        </w:rPr>
        <w:t xml:space="preserve"> </w:t>
      </w:r>
      <w:r w:rsidRPr="00CB520D">
        <w:rPr>
          <w:b/>
          <w:i/>
          <w:sz w:val="24"/>
          <w:szCs w:val="24"/>
        </w:rPr>
        <w:t>ngokuthuma</w:t>
      </w:r>
      <w:r w:rsidR="001D1E74" w:rsidRPr="00CB520D">
        <w:rPr>
          <w:b/>
          <w:i/>
          <w:sz w:val="24"/>
          <w:szCs w:val="24"/>
        </w:rPr>
        <w:t xml:space="preserve"> </w:t>
      </w:r>
      <w:r w:rsidRPr="00CB520D">
        <w:rPr>
          <w:b/>
          <w:i/>
          <w:sz w:val="24"/>
          <w:szCs w:val="24"/>
        </w:rPr>
        <w:t>ingilosi</w:t>
      </w:r>
      <w:r w:rsidR="001D1E74" w:rsidRPr="00CB520D">
        <w:rPr>
          <w:b/>
          <w:i/>
          <w:sz w:val="24"/>
          <w:szCs w:val="24"/>
        </w:rPr>
        <w:t xml:space="preserve"> </w:t>
      </w:r>
      <w:r w:rsidRPr="00CB520D">
        <w:rPr>
          <w:b/>
          <w:i/>
          <w:sz w:val="24"/>
          <w:szCs w:val="24"/>
        </w:rPr>
        <w:t>yakhe</w:t>
      </w:r>
      <w:r w:rsidR="001D1E74" w:rsidRPr="00CB520D">
        <w:rPr>
          <w:b/>
          <w:i/>
          <w:sz w:val="24"/>
          <w:szCs w:val="24"/>
        </w:rPr>
        <w:t xml:space="preserve"> </w:t>
      </w:r>
      <w:r w:rsidRPr="00CB520D">
        <w:rPr>
          <w:b/>
          <w:i/>
          <w:sz w:val="24"/>
          <w:szCs w:val="24"/>
        </w:rPr>
        <w:t>encekwini</w:t>
      </w:r>
      <w:r w:rsidR="001D1E74" w:rsidRPr="00CB520D">
        <w:rPr>
          <w:b/>
          <w:i/>
          <w:sz w:val="24"/>
          <w:szCs w:val="24"/>
        </w:rPr>
        <w:t xml:space="preserve"> </w:t>
      </w:r>
      <w:r w:rsidRPr="00CB520D">
        <w:rPr>
          <w:b/>
          <w:i/>
          <w:sz w:val="24"/>
          <w:szCs w:val="24"/>
        </w:rPr>
        <w:t>yakhe</w:t>
      </w:r>
      <w:r w:rsidR="001D1E74" w:rsidRPr="00CB520D">
        <w:rPr>
          <w:b/>
          <w:i/>
          <w:sz w:val="24"/>
          <w:szCs w:val="24"/>
        </w:rPr>
        <w:t xml:space="preserve"> </w:t>
      </w:r>
      <w:r w:rsidRPr="00CB520D">
        <w:rPr>
          <w:b/>
          <w:i/>
          <w:sz w:val="24"/>
          <w:szCs w:val="24"/>
        </w:rPr>
        <w:t>uJohane, ofakaza</w:t>
      </w:r>
      <w:r w:rsidR="001D1E74" w:rsidRPr="00CB520D">
        <w:rPr>
          <w:b/>
          <w:i/>
          <w:sz w:val="24"/>
          <w:szCs w:val="24"/>
        </w:rPr>
        <w:t xml:space="preserve"> </w:t>
      </w:r>
      <w:r w:rsidRPr="00CB520D">
        <w:rPr>
          <w:b/>
          <w:i/>
          <w:sz w:val="24"/>
          <w:szCs w:val="24"/>
        </w:rPr>
        <w:t>konke</w:t>
      </w:r>
      <w:r w:rsidR="001D1E74" w:rsidRPr="00CB520D">
        <w:rPr>
          <w:b/>
          <w:i/>
          <w:sz w:val="24"/>
          <w:szCs w:val="24"/>
        </w:rPr>
        <w:t xml:space="preserve"> </w:t>
      </w:r>
      <w:r w:rsidRPr="00CB520D">
        <w:rPr>
          <w:b/>
          <w:i/>
          <w:sz w:val="24"/>
          <w:szCs w:val="24"/>
        </w:rPr>
        <w:t>akubonayo – okutsho</w:t>
      </w:r>
      <w:r w:rsidR="001D1E74" w:rsidRPr="00CB520D">
        <w:rPr>
          <w:b/>
          <w:i/>
          <w:sz w:val="24"/>
          <w:szCs w:val="24"/>
        </w:rPr>
        <w:t xml:space="preserve"> </w:t>
      </w:r>
      <w:r w:rsidRPr="00CB520D">
        <w:rPr>
          <w:b/>
          <w:i/>
          <w:sz w:val="24"/>
          <w:szCs w:val="24"/>
        </w:rPr>
        <w:t>ilizwi</w:t>
      </w:r>
      <w:r w:rsidR="001D1E74" w:rsidRPr="00CB520D">
        <w:rPr>
          <w:b/>
          <w:i/>
          <w:sz w:val="24"/>
          <w:szCs w:val="24"/>
        </w:rPr>
        <w:t xml:space="preserve"> </w:t>
      </w:r>
      <w:r w:rsidRPr="00CB520D">
        <w:rPr>
          <w:b/>
          <w:i/>
          <w:sz w:val="24"/>
          <w:szCs w:val="24"/>
        </w:rPr>
        <w:t>lika</w:t>
      </w:r>
      <w:r w:rsidR="001D1E74" w:rsidRPr="00CB520D">
        <w:rPr>
          <w:b/>
          <w:i/>
          <w:sz w:val="24"/>
          <w:szCs w:val="24"/>
        </w:rPr>
        <w:t xml:space="preserve"> </w:t>
      </w:r>
      <w:r w:rsidRPr="00CB520D">
        <w:rPr>
          <w:b/>
          <w:i/>
          <w:sz w:val="24"/>
          <w:szCs w:val="24"/>
        </w:rPr>
        <w:t>N</w:t>
      </w:r>
      <w:r w:rsidR="001D1E74" w:rsidRPr="00CB520D">
        <w:rPr>
          <w:b/>
          <w:i/>
          <w:sz w:val="24"/>
          <w:szCs w:val="24"/>
        </w:rPr>
        <w:t>k</w:t>
      </w:r>
      <w:r w:rsidRPr="00CB520D">
        <w:rPr>
          <w:b/>
          <w:i/>
          <w:sz w:val="24"/>
          <w:szCs w:val="24"/>
        </w:rPr>
        <w:t>ulunkulu</w:t>
      </w:r>
      <w:r w:rsidR="001D1E74" w:rsidRPr="00CB520D">
        <w:rPr>
          <w:b/>
          <w:i/>
          <w:sz w:val="24"/>
          <w:szCs w:val="24"/>
        </w:rPr>
        <w:t xml:space="preserve"> </w:t>
      </w:r>
      <w:r w:rsidRPr="00CB520D">
        <w:rPr>
          <w:b/>
          <w:i/>
          <w:sz w:val="24"/>
          <w:szCs w:val="24"/>
        </w:rPr>
        <w:t>kanye</w:t>
      </w:r>
      <w:r w:rsidR="001D1E74" w:rsidRPr="00CB520D">
        <w:rPr>
          <w:b/>
          <w:i/>
          <w:sz w:val="24"/>
          <w:szCs w:val="24"/>
        </w:rPr>
        <w:t xml:space="preserve"> </w:t>
      </w:r>
      <w:r w:rsidRPr="00CB520D">
        <w:rPr>
          <w:b/>
          <w:i/>
          <w:sz w:val="24"/>
          <w:szCs w:val="24"/>
        </w:rPr>
        <w:t>lobufakaz</w:t>
      </w:r>
      <w:r w:rsidR="001D1E74" w:rsidRPr="00CB520D">
        <w:rPr>
          <w:b/>
          <w:i/>
          <w:sz w:val="24"/>
          <w:szCs w:val="24"/>
        </w:rPr>
        <w:t xml:space="preserve"> </w:t>
      </w:r>
      <w:r w:rsidRPr="00CB520D">
        <w:rPr>
          <w:b/>
          <w:i/>
          <w:sz w:val="24"/>
          <w:szCs w:val="24"/>
        </w:rPr>
        <w:t>ibuka</w:t>
      </w:r>
      <w:r w:rsidR="001D1E74" w:rsidRPr="00CB520D">
        <w:rPr>
          <w:b/>
          <w:i/>
          <w:sz w:val="24"/>
          <w:szCs w:val="24"/>
        </w:rPr>
        <w:t xml:space="preserve"> </w:t>
      </w:r>
      <w:r w:rsidRPr="00CB520D">
        <w:rPr>
          <w:b/>
          <w:i/>
          <w:sz w:val="24"/>
          <w:szCs w:val="24"/>
        </w:rPr>
        <w:t>Jesu</w:t>
      </w:r>
      <w:r w:rsidR="001D1E74" w:rsidRPr="00CB520D">
        <w:rPr>
          <w:b/>
          <w:i/>
          <w:sz w:val="24"/>
          <w:szCs w:val="24"/>
        </w:rPr>
        <w:t xml:space="preserve"> </w:t>
      </w:r>
      <w:r w:rsidRPr="00CB520D">
        <w:rPr>
          <w:b/>
          <w:i/>
          <w:sz w:val="24"/>
          <w:szCs w:val="24"/>
        </w:rPr>
        <w:t>Kristu.</w:t>
      </w:r>
      <w:r w:rsidR="001D1E74" w:rsidRPr="00CB520D">
        <w:rPr>
          <w:b/>
          <w:i/>
          <w:sz w:val="24"/>
          <w:szCs w:val="24"/>
        </w:rPr>
        <w:t xml:space="preserve">  </w:t>
      </w:r>
      <w:r w:rsidRPr="00CB520D">
        <w:rPr>
          <w:b/>
          <w:i/>
          <w:sz w:val="24"/>
          <w:szCs w:val="24"/>
        </w:rPr>
        <w:t>Ubusisiwe</w:t>
      </w:r>
      <w:r w:rsidR="001D1E74" w:rsidRPr="00CB520D">
        <w:rPr>
          <w:b/>
          <w:i/>
          <w:sz w:val="24"/>
          <w:szCs w:val="24"/>
        </w:rPr>
        <w:t xml:space="preserve"> </w:t>
      </w:r>
      <w:r w:rsidRPr="00CB520D">
        <w:rPr>
          <w:b/>
          <w:i/>
          <w:sz w:val="24"/>
          <w:szCs w:val="24"/>
        </w:rPr>
        <w:t>lowo</w:t>
      </w:r>
      <w:r w:rsidR="001D1E74" w:rsidRPr="00CB520D">
        <w:rPr>
          <w:b/>
          <w:i/>
          <w:sz w:val="24"/>
          <w:szCs w:val="24"/>
        </w:rPr>
        <w:t xml:space="preserve"> </w:t>
      </w:r>
      <w:r w:rsidRPr="00CB520D">
        <w:rPr>
          <w:b/>
          <w:i/>
          <w:sz w:val="24"/>
          <w:szCs w:val="24"/>
        </w:rPr>
        <w:t>ofunda</w:t>
      </w:r>
      <w:r w:rsidR="001D1E74" w:rsidRPr="00CB520D">
        <w:rPr>
          <w:b/>
          <w:i/>
          <w:sz w:val="24"/>
          <w:szCs w:val="24"/>
        </w:rPr>
        <w:t xml:space="preserve"> </w:t>
      </w:r>
      <w:r w:rsidRPr="00CB520D">
        <w:rPr>
          <w:b/>
          <w:i/>
          <w:sz w:val="24"/>
          <w:szCs w:val="24"/>
        </w:rPr>
        <w:t>amazw</w:t>
      </w:r>
      <w:r w:rsidR="001D1E74" w:rsidRPr="00CB520D">
        <w:rPr>
          <w:b/>
          <w:i/>
          <w:sz w:val="24"/>
          <w:szCs w:val="24"/>
        </w:rPr>
        <w:t xml:space="preserve"> </w:t>
      </w:r>
      <w:r w:rsidRPr="00CB520D">
        <w:rPr>
          <w:b/>
          <w:i/>
          <w:sz w:val="24"/>
          <w:szCs w:val="24"/>
        </w:rPr>
        <w:t>iesiprofethi</w:t>
      </w:r>
      <w:r w:rsidR="001D1E74" w:rsidRPr="00CB520D">
        <w:rPr>
          <w:b/>
          <w:i/>
          <w:sz w:val="24"/>
          <w:szCs w:val="24"/>
        </w:rPr>
        <w:t xml:space="preserve"> </w:t>
      </w:r>
      <w:r w:rsidRPr="00CB520D">
        <w:rPr>
          <w:b/>
          <w:i/>
          <w:sz w:val="24"/>
          <w:szCs w:val="24"/>
        </w:rPr>
        <w:t>lesi, njalo</w:t>
      </w:r>
      <w:r w:rsidR="001D1E74" w:rsidRPr="00CB520D">
        <w:rPr>
          <w:b/>
          <w:i/>
          <w:sz w:val="24"/>
          <w:szCs w:val="24"/>
        </w:rPr>
        <w:t xml:space="preserve"> </w:t>
      </w:r>
      <w:r w:rsidRPr="00CB520D">
        <w:rPr>
          <w:b/>
          <w:i/>
          <w:sz w:val="24"/>
          <w:szCs w:val="24"/>
        </w:rPr>
        <w:t>babusisiwe</w:t>
      </w:r>
      <w:r w:rsidR="001D1E74" w:rsidRPr="00CB520D">
        <w:rPr>
          <w:b/>
          <w:i/>
          <w:sz w:val="24"/>
          <w:szCs w:val="24"/>
        </w:rPr>
        <w:t xml:space="preserve"> </w:t>
      </w:r>
      <w:r w:rsidRPr="00CB520D">
        <w:rPr>
          <w:b/>
          <w:i/>
          <w:sz w:val="24"/>
          <w:szCs w:val="24"/>
        </w:rPr>
        <w:t>lalabo</w:t>
      </w:r>
      <w:r w:rsidR="001D1E74" w:rsidRPr="00CB520D">
        <w:rPr>
          <w:b/>
          <w:i/>
          <w:sz w:val="24"/>
          <w:szCs w:val="24"/>
        </w:rPr>
        <w:t xml:space="preserve"> </w:t>
      </w:r>
      <w:r w:rsidRPr="00CB520D">
        <w:rPr>
          <w:b/>
          <w:i/>
          <w:sz w:val="24"/>
          <w:szCs w:val="24"/>
        </w:rPr>
        <w:t>abalizwayo</w:t>
      </w:r>
      <w:r w:rsidR="001D1E74" w:rsidRPr="00CB520D">
        <w:rPr>
          <w:b/>
          <w:i/>
          <w:sz w:val="24"/>
          <w:szCs w:val="24"/>
        </w:rPr>
        <w:t xml:space="preserve"> </w:t>
      </w:r>
      <w:r w:rsidRPr="00CB520D">
        <w:rPr>
          <w:b/>
          <w:i/>
          <w:sz w:val="24"/>
          <w:szCs w:val="24"/>
        </w:rPr>
        <w:t>bakugcine</w:t>
      </w:r>
      <w:r w:rsidR="001D1E74" w:rsidRPr="00CB520D">
        <w:rPr>
          <w:b/>
          <w:i/>
          <w:sz w:val="24"/>
          <w:szCs w:val="24"/>
        </w:rPr>
        <w:t xml:space="preserve"> </w:t>
      </w:r>
      <w:r w:rsidRPr="00CB520D">
        <w:rPr>
          <w:b/>
          <w:i/>
          <w:sz w:val="24"/>
          <w:szCs w:val="24"/>
        </w:rPr>
        <w:t>ezinhliziweni</w:t>
      </w:r>
      <w:r w:rsidR="001D1E74" w:rsidRPr="00CB520D">
        <w:rPr>
          <w:b/>
          <w:i/>
          <w:sz w:val="24"/>
          <w:szCs w:val="24"/>
        </w:rPr>
        <w:t xml:space="preserve"> </w:t>
      </w:r>
      <w:r w:rsidRPr="00CB520D">
        <w:rPr>
          <w:b/>
          <w:i/>
          <w:sz w:val="24"/>
          <w:szCs w:val="24"/>
        </w:rPr>
        <w:t>okulotshwe</w:t>
      </w:r>
      <w:r w:rsidR="001D1E74" w:rsidRPr="00CB520D">
        <w:rPr>
          <w:b/>
          <w:i/>
          <w:sz w:val="24"/>
          <w:szCs w:val="24"/>
        </w:rPr>
        <w:t xml:space="preserve"> </w:t>
      </w:r>
      <w:r w:rsidRPr="00CB520D">
        <w:rPr>
          <w:b/>
          <w:i/>
          <w:sz w:val="24"/>
          <w:szCs w:val="24"/>
        </w:rPr>
        <w:t>kulo, ngoba</w:t>
      </w:r>
      <w:r w:rsidR="001D1E74" w:rsidRPr="00CB520D">
        <w:rPr>
          <w:b/>
          <w:i/>
          <w:sz w:val="24"/>
          <w:szCs w:val="24"/>
        </w:rPr>
        <w:t xml:space="preserve"> </w:t>
      </w:r>
      <w:r w:rsidRPr="00CB520D">
        <w:rPr>
          <w:b/>
          <w:i/>
          <w:sz w:val="24"/>
          <w:szCs w:val="24"/>
        </w:rPr>
        <w:t>isikhathi</w:t>
      </w:r>
      <w:r w:rsidR="001D1E74" w:rsidRPr="00CB520D">
        <w:rPr>
          <w:b/>
          <w:i/>
          <w:sz w:val="24"/>
          <w:szCs w:val="24"/>
        </w:rPr>
        <w:t xml:space="preserve"> </w:t>
      </w:r>
      <w:r w:rsidRPr="00CB520D">
        <w:rPr>
          <w:b/>
          <w:i/>
          <w:sz w:val="24"/>
          <w:szCs w:val="24"/>
        </w:rPr>
        <w:t>sesisondele.</w:t>
      </w:r>
      <w:r w:rsidR="001D1E74" w:rsidRPr="00CB520D">
        <w:rPr>
          <w:b/>
          <w:i/>
          <w:sz w:val="24"/>
          <w:szCs w:val="24"/>
        </w:rPr>
        <w:t xml:space="preserve"> </w:t>
      </w:r>
      <w:r w:rsidR="001D1E74">
        <w:rPr>
          <w:sz w:val="24"/>
          <w:szCs w:val="24"/>
        </w:rPr>
        <w:t xml:space="preserve"> </w:t>
      </w:r>
      <w:r>
        <w:rPr>
          <w:sz w:val="24"/>
          <w:szCs w:val="24"/>
        </w:rPr>
        <w:t>Isambulo 1:1-3</w:t>
      </w:r>
    </w:p>
    <w:p w:rsidR="009E15DB" w:rsidRDefault="009E15DB" w:rsidP="009E15DB">
      <w:pPr>
        <w:rPr>
          <w:sz w:val="24"/>
          <w:szCs w:val="24"/>
        </w:rPr>
      </w:pPr>
      <w:r>
        <w:rPr>
          <w:sz w:val="24"/>
          <w:szCs w:val="24"/>
        </w:rPr>
        <w:t>Ilizwi</w:t>
      </w:r>
      <w:r w:rsidR="001D1E74">
        <w:rPr>
          <w:sz w:val="24"/>
          <w:szCs w:val="24"/>
        </w:rPr>
        <w:t xml:space="preserve"> </w:t>
      </w:r>
      <w:r>
        <w:rPr>
          <w:sz w:val="24"/>
          <w:szCs w:val="24"/>
        </w:rPr>
        <w:t>lika</w:t>
      </w:r>
      <w:r w:rsidR="001D1E74">
        <w:rPr>
          <w:sz w:val="24"/>
          <w:szCs w:val="24"/>
        </w:rPr>
        <w:t xml:space="preserve"> </w:t>
      </w:r>
      <w:r>
        <w:rPr>
          <w:sz w:val="24"/>
          <w:szCs w:val="24"/>
        </w:rPr>
        <w:t>Thixo</w:t>
      </w:r>
      <w:r w:rsidR="001D1E74">
        <w:rPr>
          <w:sz w:val="24"/>
          <w:szCs w:val="24"/>
        </w:rPr>
        <w:t xml:space="preserve"> </w:t>
      </w:r>
      <w:r>
        <w:rPr>
          <w:sz w:val="24"/>
          <w:szCs w:val="24"/>
        </w:rPr>
        <w:t>lathunyelwa</w:t>
      </w:r>
      <w:r w:rsidR="001D1E74">
        <w:rPr>
          <w:sz w:val="24"/>
          <w:szCs w:val="24"/>
        </w:rPr>
        <w:t xml:space="preserve"> </w:t>
      </w:r>
      <w:r>
        <w:rPr>
          <w:sz w:val="24"/>
          <w:szCs w:val="24"/>
        </w:rPr>
        <w:t>kusetshenziswa</w:t>
      </w:r>
      <w:r w:rsidR="001D1E74">
        <w:rPr>
          <w:sz w:val="24"/>
          <w:szCs w:val="24"/>
        </w:rPr>
        <w:t xml:space="preserve"> </w:t>
      </w:r>
      <w:r>
        <w:rPr>
          <w:sz w:val="24"/>
          <w:szCs w:val="24"/>
        </w:rPr>
        <w:t>izigaba</w:t>
      </w:r>
      <w:r w:rsidR="001D1E74">
        <w:rPr>
          <w:sz w:val="24"/>
          <w:szCs w:val="24"/>
        </w:rPr>
        <w:t xml:space="preserve"> </w:t>
      </w:r>
      <w:r>
        <w:rPr>
          <w:sz w:val="24"/>
          <w:szCs w:val="24"/>
        </w:rPr>
        <w:t>ezine</w:t>
      </w:r>
      <w:r w:rsidR="001D1E74">
        <w:rPr>
          <w:sz w:val="24"/>
          <w:szCs w:val="24"/>
        </w:rPr>
        <w:t xml:space="preserve"> </w:t>
      </w:r>
      <w:r>
        <w:rPr>
          <w:sz w:val="24"/>
          <w:szCs w:val="24"/>
        </w:rPr>
        <w:t>ezilandelayo:</w:t>
      </w:r>
    </w:p>
    <w:p w:rsidR="009E15DB" w:rsidRDefault="009E15DB" w:rsidP="009E15DB">
      <w:pPr>
        <w:rPr>
          <w:sz w:val="24"/>
          <w:szCs w:val="24"/>
        </w:rPr>
      </w:pPr>
      <w:r>
        <w:rPr>
          <w:sz w:val="24"/>
          <w:szCs w:val="24"/>
        </w:rPr>
        <w:t xml:space="preserve">Okwakuqala: </w:t>
      </w:r>
      <w:r>
        <w:rPr>
          <w:sz w:val="24"/>
          <w:szCs w:val="24"/>
        </w:rPr>
        <w:tab/>
        <w:t>UThixo</w:t>
      </w:r>
      <w:r w:rsidR="001D1E74">
        <w:rPr>
          <w:sz w:val="24"/>
          <w:szCs w:val="24"/>
        </w:rPr>
        <w:t xml:space="preserve"> </w:t>
      </w:r>
      <w:r>
        <w:rPr>
          <w:sz w:val="24"/>
          <w:szCs w:val="24"/>
        </w:rPr>
        <w:t>wapha</w:t>
      </w:r>
      <w:r w:rsidR="001D1E74">
        <w:rPr>
          <w:sz w:val="24"/>
          <w:szCs w:val="24"/>
        </w:rPr>
        <w:t xml:space="preserve"> </w:t>
      </w:r>
      <w:r>
        <w:rPr>
          <w:sz w:val="24"/>
          <w:szCs w:val="24"/>
        </w:rPr>
        <w:t>uJesu</w:t>
      </w:r>
      <w:r w:rsidR="001D1E74">
        <w:rPr>
          <w:sz w:val="24"/>
          <w:szCs w:val="24"/>
        </w:rPr>
        <w:t xml:space="preserve"> </w:t>
      </w:r>
      <w:r>
        <w:rPr>
          <w:sz w:val="24"/>
          <w:szCs w:val="24"/>
        </w:rPr>
        <w:t>umbiko</w:t>
      </w:r>
      <w:r w:rsidR="001D1E74">
        <w:rPr>
          <w:sz w:val="24"/>
          <w:szCs w:val="24"/>
        </w:rPr>
        <w:t xml:space="preserve"> </w:t>
      </w:r>
      <w:r>
        <w:rPr>
          <w:sz w:val="24"/>
          <w:szCs w:val="24"/>
        </w:rPr>
        <w:t>wakhe.</w:t>
      </w:r>
    </w:p>
    <w:p w:rsidR="009E15DB" w:rsidRDefault="009E15DB" w:rsidP="009E15DB">
      <w:pPr>
        <w:rPr>
          <w:sz w:val="24"/>
          <w:szCs w:val="24"/>
        </w:rPr>
      </w:pPr>
      <w:r>
        <w:rPr>
          <w:sz w:val="24"/>
          <w:szCs w:val="24"/>
        </w:rPr>
        <w:t xml:space="preserve">Okwesibili: </w:t>
      </w:r>
      <w:r>
        <w:rPr>
          <w:sz w:val="24"/>
          <w:szCs w:val="24"/>
        </w:rPr>
        <w:tab/>
        <w:t>UJesu</w:t>
      </w:r>
      <w:r w:rsidR="001D1E74">
        <w:rPr>
          <w:sz w:val="24"/>
          <w:szCs w:val="24"/>
        </w:rPr>
        <w:t xml:space="preserve"> </w:t>
      </w:r>
      <w:r>
        <w:rPr>
          <w:sz w:val="24"/>
          <w:szCs w:val="24"/>
        </w:rPr>
        <w:t>wapha</w:t>
      </w:r>
      <w:r w:rsidR="001D1E74">
        <w:rPr>
          <w:sz w:val="24"/>
          <w:szCs w:val="24"/>
        </w:rPr>
        <w:t xml:space="preserve"> </w:t>
      </w:r>
      <w:r>
        <w:rPr>
          <w:sz w:val="24"/>
          <w:szCs w:val="24"/>
        </w:rPr>
        <w:t>ingilosi</w:t>
      </w:r>
      <w:r w:rsidR="001D1E74">
        <w:rPr>
          <w:sz w:val="24"/>
          <w:szCs w:val="24"/>
        </w:rPr>
        <w:t xml:space="preserve"> </w:t>
      </w:r>
      <w:r>
        <w:rPr>
          <w:sz w:val="24"/>
          <w:szCs w:val="24"/>
        </w:rPr>
        <w:t>yakhe</w:t>
      </w:r>
      <w:r w:rsidR="001D1E74">
        <w:rPr>
          <w:sz w:val="24"/>
          <w:szCs w:val="24"/>
        </w:rPr>
        <w:t xml:space="preserve"> </w:t>
      </w:r>
      <w:r>
        <w:rPr>
          <w:sz w:val="24"/>
          <w:szCs w:val="24"/>
        </w:rPr>
        <w:t>umbiko.</w:t>
      </w:r>
    </w:p>
    <w:p w:rsidR="009E15DB" w:rsidRDefault="009E15DB" w:rsidP="009E15DB">
      <w:pPr>
        <w:rPr>
          <w:sz w:val="24"/>
          <w:szCs w:val="24"/>
        </w:rPr>
      </w:pPr>
      <w:r>
        <w:rPr>
          <w:sz w:val="24"/>
          <w:szCs w:val="24"/>
        </w:rPr>
        <w:t>Okwesithathu:</w:t>
      </w:r>
      <w:r>
        <w:rPr>
          <w:sz w:val="24"/>
          <w:szCs w:val="24"/>
        </w:rPr>
        <w:tab/>
        <w:t>Ingilosi</w:t>
      </w:r>
      <w:r w:rsidR="00BF7F66">
        <w:rPr>
          <w:sz w:val="24"/>
          <w:szCs w:val="24"/>
        </w:rPr>
        <w:t xml:space="preserve"> </w:t>
      </w:r>
      <w:r>
        <w:rPr>
          <w:sz w:val="24"/>
          <w:szCs w:val="24"/>
        </w:rPr>
        <w:t>yaletha</w:t>
      </w:r>
      <w:r w:rsidR="00BF7F66">
        <w:rPr>
          <w:sz w:val="24"/>
          <w:szCs w:val="24"/>
        </w:rPr>
        <w:t xml:space="preserve"> </w:t>
      </w:r>
      <w:r>
        <w:rPr>
          <w:sz w:val="24"/>
          <w:szCs w:val="24"/>
        </w:rPr>
        <w:t>umbiko</w:t>
      </w:r>
      <w:r w:rsidR="00BF7F66">
        <w:rPr>
          <w:sz w:val="24"/>
          <w:szCs w:val="24"/>
        </w:rPr>
        <w:t xml:space="preserve"> </w:t>
      </w:r>
      <w:r>
        <w:rPr>
          <w:sz w:val="24"/>
          <w:szCs w:val="24"/>
        </w:rPr>
        <w:t>kumprofethi</w:t>
      </w:r>
      <w:r w:rsidR="00BF7F66">
        <w:rPr>
          <w:sz w:val="24"/>
          <w:szCs w:val="24"/>
        </w:rPr>
        <w:t xml:space="preserve"> </w:t>
      </w:r>
      <w:r>
        <w:rPr>
          <w:sz w:val="24"/>
          <w:szCs w:val="24"/>
        </w:rPr>
        <w:t>ngombono</w:t>
      </w:r>
      <w:r w:rsidR="00BF7F66">
        <w:rPr>
          <w:sz w:val="24"/>
          <w:szCs w:val="24"/>
        </w:rPr>
        <w:t xml:space="preserve"> </w:t>
      </w:r>
      <w:r>
        <w:rPr>
          <w:sz w:val="24"/>
          <w:szCs w:val="24"/>
        </w:rPr>
        <w:t>ongcwele.</w:t>
      </w:r>
    </w:p>
    <w:p w:rsidR="009E15DB" w:rsidRPr="009F527F" w:rsidRDefault="009E15DB" w:rsidP="009E15DB">
      <w:pPr>
        <w:rPr>
          <w:sz w:val="24"/>
          <w:szCs w:val="24"/>
        </w:rPr>
      </w:pPr>
      <w:r>
        <w:rPr>
          <w:sz w:val="24"/>
          <w:szCs w:val="24"/>
        </w:rPr>
        <w:t>Okwesine:</w:t>
      </w:r>
      <w:r>
        <w:rPr>
          <w:sz w:val="24"/>
          <w:szCs w:val="24"/>
        </w:rPr>
        <w:tab/>
        <w:t>Umprofethi</w:t>
      </w:r>
      <w:r w:rsidR="00BF7F66">
        <w:rPr>
          <w:sz w:val="24"/>
          <w:szCs w:val="24"/>
        </w:rPr>
        <w:t xml:space="preserve"> </w:t>
      </w:r>
      <w:r>
        <w:rPr>
          <w:sz w:val="24"/>
          <w:szCs w:val="24"/>
        </w:rPr>
        <w:t>wabhala</w:t>
      </w:r>
      <w:r w:rsidR="00BF7F66">
        <w:rPr>
          <w:sz w:val="24"/>
          <w:szCs w:val="24"/>
        </w:rPr>
        <w:t xml:space="preserve"> </w:t>
      </w:r>
      <w:r>
        <w:rPr>
          <w:sz w:val="24"/>
          <w:szCs w:val="24"/>
        </w:rPr>
        <w:t>phansi</w:t>
      </w:r>
      <w:r w:rsidR="00BF7F66">
        <w:rPr>
          <w:sz w:val="24"/>
          <w:szCs w:val="24"/>
        </w:rPr>
        <w:t xml:space="preserve"> </w:t>
      </w:r>
      <w:r>
        <w:rPr>
          <w:sz w:val="24"/>
          <w:szCs w:val="24"/>
        </w:rPr>
        <w:t>umbiko</w:t>
      </w:r>
      <w:r w:rsidR="00BF7F66">
        <w:rPr>
          <w:sz w:val="24"/>
          <w:szCs w:val="24"/>
        </w:rPr>
        <w:t xml:space="preserve"> </w:t>
      </w:r>
      <w:r>
        <w:rPr>
          <w:sz w:val="24"/>
          <w:szCs w:val="24"/>
        </w:rPr>
        <w:t>wasewuthumela</w:t>
      </w:r>
      <w:r w:rsidR="00BF7F66">
        <w:rPr>
          <w:sz w:val="24"/>
          <w:szCs w:val="24"/>
        </w:rPr>
        <w:t xml:space="preserve"> </w:t>
      </w:r>
      <w:r>
        <w:rPr>
          <w:sz w:val="24"/>
          <w:szCs w:val="24"/>
        </w:rPr>
        <w:t>ebantwini.</w:t>
      </w:r>
    </w:p>
    <w:p w:rsidR="009E15DB" w:rsidRDefault="009E15DB" w:rsidP="009E15DB">
      <w:pPr>
        <w:rPr>
          <w:sz w:val="24"/>
          <w:szCs w:val="24"/>
        </w:rPr>
      </w:pPr>
      <w:r w:rsidRPr="00E05636">
        <w:rPr>
          <w:sz w:val="24"/>
          <w:szCs w:val="24"/>
        </w:rPr>
        <w:t>Na</w:t>
      </w:r>
      <w:r>
        <w:rPr>
          <w:sz w:val="24"/>
          <w:szCs w:val="24"/>
        </w:rPr>
        <w:t>nzelela</w:t>
      </w:r>
      <w:r w:rsidR="00BF7F66">
        <w:rPr>
          <w:sz w:val="24"/>
          <w:szCs w:val="24"/>
        </w:rPr>
        <w:t xml:space="preserve"> </w:t>
      </w:r>
      <w:r>
        <w:rPr>
          <w:sz w:val="24"/>
          <w:szCs w:val="24"/>
        </w:rPr>
        <w:t>izigaba</w:t>
      </w:r>
      <w:r w:rsidR="00BF7F66">
        <w:rPr>
          <w:sz w:val="24"/>
          <w:szCs w:val="24"/>
        </w:rPr>
        <w:t xml:space="preserve"> </w:t>
      </w:r>
      <w:r>
        <w:rPr>
          <w:sz w:val="24"/>
          <w:szCs w:val="24"/>
        </w:rPr>
        <w:t>njalo.</w:t>
      </w:r>
      <w:r w:rsidR="00BF7F66">
        <w:rPr>
          <w:sz w:val="24"/>
          <w:szCs w:val="24"/>
        </w:rPr>
        <w:t xml:space="preserve">  </w:t>
      </w:r>
      <w:r>
        <w:rPr>
          <w:sz w:val="24"/>
          <w:szCs w:val="24"/>
        </w:rPr>
        <w:t>Umprofethi</w:t>
      </w:r>
      <w:r w:rsidR="00BF7F66">
        <w:rPr>
          <w:sz w:val="24"/>
          <w:szCs w:val="24"/>
        </w:rPr>
        <w:t xml:space="preserve"> </w:t>
      </w:r>
      <w:r>
        <w:rPr>
          <w:sz w:val="24"/>
          <w:szCs w:val="24"/>
        </w:rPr>
        <w:t>wayekuMoya (Isabhulo 1:10) kutsho</w:t>
      </w:r>
      <w:r w:rsidR="00BF7F66">
        <w:rPr>
          <w:sz w:val="24"/>
          <w:szCs w:val="24"/>
        </w:rPr>
        <w:t xml:space="preserve"> </w:t>
      </w:r>
      <w:r>
        <w:rPr>
          <w:sz w:val="24"/>
          <w:szCs w:val="24"/>
        </w:rPr>
        <w:t>ukuthi</w:t>
      </w:r>
      <w:r w:rsidR="00BF7F66">
        <w:rPr>
          <w:sz w:val="24"/>
          <w:szCs w:val="24"/>
        </w:rPr>
        <w:t xml:space="preserve"> </w:t>
      </w:r>
      <w:r>
        <w:rPr>
          <w:sz w:val="24"/>
          <w:szCs w:val="24"/>
        </w:rPr>
        <w:t>wayesembonweni</w:t>
      </w:r>
      <w:r w:rsidR="00BF7F66">
        <w:rPr>
          <w:sz w:val="24"/>
          <w:szCs w:val="24"/>
        </w:rPr>
        <w:t xml:space="preserve"> </w:t>
      </w:r>
      <w:r>
        <w:rPr>
          <w:sz w:val="24"/>
          <w:szCs w:val="24"/>
        </w:rPr>
        <w:t>wesiprofethi.</w:t>
      </w:r>
      <w:r w:rsidR="00BF7F66">
        <w:rPr>
          <w:sz w:val="24"/>
          <w:szCs w:val="24"/>
        </w:rPr>
        <w:t xml:space="preserve">  </w:t>
      </w:r>
      <w:r>
        <w:rPr>
          <w:sz w:val="24"/>
          <w:szCs w:val="24"/>
        </w:rPr>
        <w:t>Engxenye</w:t>
      </w:r>
      <w:r w:rsidR="00BF7F66">
        <w:rPr>
          <w:sz w:val="24"/>
          <w:szCs w:val="24"/>
        </w:rPr>
        <w:t xml:space="preserve"> </w:t>
      </w:r>
      <w:r>
        <w:rPr>
          <w:sz w:val="24"/>
          <w:szCs w:val="24"/>
        </w:rPr>
        <w:t>wazibona</w:t>
      </w:r>
      <w:r w:rsidR="00BF7F66">
        <w:rPr>
          <w:sz w:val="24"/>
          <w:szCs w:val="24"/>
        </w:rPr>
        <w:t xml:space="preserve"> </w:t>
      </w:r>
      <w:r>
        <w:rPr>
          <w:sz w:val="24"/>
          <w:szCs w:val="24"/>
        </w:rPr>
        <w:t>exoxa</w:t>
      </w:r>
      <w:r w:rsidR="00BF7F66">
        <w:rPr>
          <w:sz w:val="24"/>
          <w:szCs w:val="24"/>
        </w:rPr>
        <w:t xml:space="preserve"> </w:t>
      </w:r>
      <w:r>
        <w:rPr>
          <w:sz w:val="24"/>
          <w:szCs w:val="24"/>
        </w:rPr>
        <w:t>lengilosi</w:t>
      </w:r>
      <w:r w:rsidR="00BF7F66">
        <w:rPr>
          <w:sz w:val="24"/>
          <w:szCs w:val="24"/>
        </w:rPr>
        <w:t xml:space="preserve"> </w:t>
      </w:r>
      <w:r>
        <w:rPr>
          <w:sz w:val="24"/>
          <w:szCs w:val="24"/>
        </w:rPr>
        <w:t>kaThixo</w:t>
      </w:r>
      <w:r w:rsidR="00BF7F66">
        <w:rPr>
          <w:sz w:val="24"/>
          <w:szCs w:val="24"/>
        </w:rPr>
        <w:t xml:space="preserve"> </w:t>
      </w:r>
      <w:r>
        <w:rPr>
          <w:sz w:val="24"/>
          <w:szCs w:val="24"/>
        </w:rPr>
        <w:t>kumbe</w:t>
      </w:r>
      <w:r w:rsidR="00BF7F66">
        <w:rPr>
          <w:sz w:val="24"/>
          <w:szCs w:val="24"/>
        </w:rPr>
        <w:t xml:space="preserve"> </w:t>
      </w:r>
      <w:r>
        <w:rPr>
          <w:sz w:val="24"/>
          <w:szCs w:val="24"/>
        </w:rPr>
        <w:t>loJesu</w:t>
      </w:r>
      <w:r w:rsidR="00BF7F66">
        <w:rPr>
          <w:sz w:val="24"/>
          <w:szCs w:val="24"/>
        </w:rPr>
        <w:t xml:space="preserve"> u</w:t>
      </w:r>
      <w:r>
        <w:rPr>
          <w:sz w:val="24"/>
          <w:szCs w:val="24"/>
        </w:rPr>
        <w:t>qobo</w:t>
      </w:r>
      <w:r w:rsidR="00BF7F66">
        <w:rPr>
          <w:sz w:val="24"/>
          <w:szCs w:val="24"/>
        </w:rPr>
        <w:t xml:space="preserve"> </w:t>
      </w:r>
      <w:r>
        <w:rPr>
          <w:sz w:val="24"/>
          <w:szCs w:val="24"/>
        </w:rPr>
        <w:t>lwakhe.</w:t>
      </w:r>
      <w:r w:rsidR="00BF7F66">
        <w:rPr>
          <w:sz w:val="24"/>
          <w:szCs w:val="24"/>
        </w:rPr>
        <w:t xml:space="preserve">  </w:t>
      </w:r>
      <w:r>
        <w:rPr>
          <w:sz w:val="24"/>
          <w:szCs w:val="24"/>
        </w:rPr>
        <w:t>Wayephakathi</w:t>
      </w:r>
      <w:r w:rsidR="00BF7F66">
        <w:rPr>
          <w:sz w:val="24"/>
          <w:szCs w:val="24"/>
        </w:rPr>
        <w:t xml:space="preserve"> </w:t>
      </w:r>
      <w:r>
        <w:rPr>
          <w:sz w:val="24"/>
          <w:szCs w:val="24"/>
        </w:rPr>
        <w:t>kwale</w:t>
      </w:r>
      <w:r w:rsidR="00BF7F66">
        <w:rPr>
          <w:sz w:val="24"/>
          <w:szCs w:val="24"/>
        </w:rPr>
        <w:t xml:space="preserve"> </w:t>
      </w:r>
      <w:r>
        <w:rPr>
          <w:sz w:val="24"/>
          <w:szCs w:val="24"/>
        </w:rPr>
        <w:t>ingxoxo</w:t>
      </w:r>
      <w:r w:rsidR="00BF7F66">
        <w:rPr>
          <w:sz w:val="24"/>
          <w:szCs w:val="24"/>
        </w:rPr>
        <w:t xml:space="preserve"> </w:t>
      </w:r>
      <w:r>
        <w:rPr>
          <w:sz w:val="24"/>
          <w:szCs w:val="24"/>
        </w:rPr>
        <w:t>lapho</w:t>
      </w:r>
      <w:r w:rsidR="00523FF5">
        <w:rPr>
          <w:sz w:val="24"/>
          <w:szCs w:val="24"/>
        </w:rPr>
        <w:t xml:space="preserve"> </w:t>
      </w:r>
      <w:r>
        <w:rPr>
          <w:sz w:val="24"/>
          <w:szCs w:val="24"/>
        </w:rPr>
        <w:t>esemukeliswa “isambulo</w:t>
      </w:r>
      <w:r w:rsidR="00523FF5">
        <w:rPr>
          <w:sz w:val="24"/>
          <w:szCs w:val="24"/>
        </w:rPr>
        <w:t xml:space="preserve"> </w:t>
      </w:r>
      <w:r>
        <w:rPr>
          <w:sz w:val="24"/>
          <w:szCs w:val="24"/>
        </w:rPr>
        <w:t>sika</w:t>
      </w:r>
      <w:r w:rsidR="00523FF5">
        <w:rPr>
          <w:sz w:val="24"/>
          <w:szCs w:val="24"/>
        </w:rPr>
        <w:t xml:space="preserve"> </w:t>
      </w:r>
      <w:r>
        <w:rPr>
          <w:sz w:val="24"/>
          <w:szCs w:val="24"/>
        </w:rPr>
        <w:t>Jesu</w:t>
      </w:r>
      <w:r w:rsidR="00523FF5">
        <w:rPr>
          <w:sz w:val="24"/>
          <w:szCs w:val="24"/>
        </w:rPr>
        <w:t xml:space="preserve"> </w:t>
      </w:r>
      <w:r>
        <w:rPr>
          <w:sz w:val="24"/>
          <w:szCs w:val="24"/>
        </w:rPr>
        <w:t>Kristu” kwaba</w:t>
      </w:r>
      <w:r w:rsidR="00523FF5">
        <w:rPr>
          <w:sz w:val="24"/>
          <w:szCs w:val="24"/>
        </w:rPr>
        <w:t xml:space="preserve"> </w:t>
      </w:r>
      <w:r>
        <w:rPr>
          <w:sz w:val="24"/>
          <w:szCs w:val="24"/>
        </w:rPr>
        <w:t>segalathiya 1:2. Okulandelayo, wabhala</w:t>
      </w:r>
      <w:r w:rsidR="00523FF5">
        <w:rPr>
          <w:sz w:val="24"/>
          <w:szCs w:val="24"/>
        </w:rPr>
        <w:t xml:space="preserve"> </w:t>
      </w:r>
      <w:r>
        <w:rPr>
          <w:sz w:val="24"/>
          <w:szCs w:val="24"/>
        </w:rPr>
        <w:t>phans</w:t>
      </w:r>
      <w:r w:rsidR="00523FF5">
        <w:rPr>
          <w:sz w:val="24"/>
          <w:szCs w:val="24"/>
        </w:rPr>
        <w:t xml:space="preserve"> </w:t>
      </w:r>
      <w:r>
        <w:rPr>
          <w:sz w:val="24"/>
          <w:szCs w:val="24"/>
        </w:rPr>
        <w:t>iumbiko lo, wasewuthumela</w:t>
      </w:r>
      <w:r w:rsidR="00523FF5">
        <w:rPr>
          <w:sz w:val="24"/>
          <w:szCs w:val="24"/>
        </w:rPr>
        <w:t xml:space="preserve"> </w:t>
      </w:r>
      <w:r>
        <w:rPr>
          <w:sz w:val="24"/>
          <w:szCs w:val="24"/>
        </w:rPr>
        <w:t>emabandleni.</w:t>
      </w:r>
    </w:p>
    <w:p w:rsidR="009E15DB" w:rsidRPr="008A30F2" w:rsidRDefault="009E15DB" w:rsidP="009E15DB">
      <w:pPr>
        <w:rPr>
          <w:b/>
          <w:sz w:val="24"/>
          <w:szCs w:val="24"/>
        </w:rPr>
      </w:pPr>
      <w:r w:rsidRPr="008A30F2">
        <w:rPr>
          <w:b/>
          <w:sz w:val="24"/>
          <w:szCs w:val="24"/>
        </w:rPr>
        <w:t>U-Ellen White W</w:t>
      </w:r>
      <w:r w:rsidR="00F86022">
        <w:rPr>
          <w:b/>
          <w:sz w:val="24"/>
          <w:szCs w:val="24"/>
        </w:rPr>
        <w:t>a</w:t>
      </w:r>
      <w:r w:rsidRPr="008A30F2">
        <w:rPr>
          <w:b/>
          <w:sz w:val="24"/>
          <w:szCs w:val="24"/>
        </w:rPr>
        <w:t>wuthunyelwa</w:t>
      </w:r>
      <w:r w:rsidR="00F86022">
        <w:rPr>
          <w:b/>
          <w:sz w:val="24"/>
          <w:szCs w:val="24"/>
        </w:rPr>
        <w:t xml:space="preserve"> </w:t>
      </w:r>
      <w:r w:rsidRPr="008A30F2">
        <w:rPr>
          <w:b/>
          <w:sz w:val="24"/>
          <w:szCs w:val="24"/>
        </w:rPr>
        <w:t>Njani</w:t>
      </w:r>
      <w:r w:rsidR="00F86022">
        <w:rPr>
          <w:b/>
          <w:sz w:val="24"/>
          <w:szCs w:val="24"/>
        </w:rPr>
        <w:t xml:space="preserve"> </w:t>
      </w:r>
      <w:r w:rsidRPr="008A30F2">
        <w:rPr>
          <w:b/>
          <w:sz w:val="24"/>
          <w:szCs w:val="24"/>
        </w:rPr>
        <w:t>Umbiko</w:t>
      </w:r>
      <w:r w:rsidR="00F86022">
        <w:rPr>
          <w:b/>
          <w:sz w:val="24"/>
          <w:szCs w:val="24"/>
        </w:rPr>
        <w:t xml:space="preserve"> </w:t>
      </w:r>
      <w:r w:rsidRPr="008A30F2">
        <w:rPr>
          <w:b/>
          <w:sz w:val="24"/>
          <w:szCs w:val="24"/>
        </w:rPr>
        <w:t>WeNkosi?</w:t>
      </w:r>
    </w:p>
    <w:p w:rsidR="009E15DB" w:rsidRDefault="009E15DB" w:rsidP="009E15DB">
      <w:pPr>
        <w:rPr>
          <w:sz w:val="24"/>
          <w:szCs w:val="24"/>
        </w:rPr>
      </w:pPr>
      <w:r>
        <w:rPr>
          <w:sz w:val="24"/>
          <w:szCs w:val="24"/>
        </w:rPr>
        <w:t>Nxa</w:t>
      </w:r>
      <w:r w:rsidR="00523FF5">
        <w:rPr>
          <w:sz w:val="24"/>
          <w:szCs w:val="24"/>
        </w:rPr>
        <w:t xml:space="preserve"> </w:t>
      </w:r>
      <w:r>
        <w:rPr>
          <w:sz w:val="24"/>
          <w:szCs w:val="24"/>
        </w:rPr>
        <w:t>inkos</w:t>
      </w:r>
      <w:r w:rsidR="008B6802">
        <w:rPr>
          <w:sz w:val="24"/>
          <w:szCs w:val="24"/>
        </w:rPr>
        <w:t>i</w:t>
      </w:r>
      <w:r>
        <w:rPr>
          <w:sz w:val="24"/>
          <w:szCs w:val="24"/>
        </w:rPr>
        <w:t>kazi White wayebuzwa</w:t>
      </w:r>
      <w:r w:rsidR="008B6802">
        <w:rPr>
          <w:sz w:val="24"/>
          <w:szCs w:val="24"/>
        </w:rPr>
        <w:t xml:space="preserve"> </w:t>
      </w:r>
      <w:r>
        <w:rPr>
          <w:sz w:val="24"/>
          <w:szCs w:val="24"/>
        </w:rPr>
        <w:t>mayelana</w:t>
      </w:r>
      <w:r w:rsidR="008B6802">
        <w:rPr>
          <w:sz w:val="24"/>
          <w:szCs w:val="24"/>
        </w:rPr>
        <w:t xml:space="preserve"> </w:t>
      </w:r>
      <w:r>
        <w:rPr>
          <w:sz w:val="24"/>
          <w:szCs w:val="24"/>
        </w:rPr>
        <w:t>lokwamukela</w:t>
      </w:r>
      <w:r w:rsidR="008B6802">
        <w:rPr>
          <w:sz w:val="24"/>
          <w:szCs w:val="24"/>
        </w:rPr>
        <w:t xml:space="preserve"> </w:t>
      </w:r>
      <w:r>
        <w:rPr>
          <w:sz w:val="24"/>
          <w:szCs w:val="24"/>
        </w:rPr>
        <w:t>kwakhe</w:t>
      </w:r>
      <w:r w:rsidR="008B6802">
        <w:rPr>
          <w:sz w:val="24"/>
          <w:szCs w:val="24"/>
        </w:rPr>
        <w:t xml:space="preserve"> </w:t>
      </w:r>
      <w:r>
        <w:rPr>
          <w:sz w:val="24"/>
          <w:szCs w:val="24"/>
        </w:rPr>
        <w:t>imibono, lomlandu</w:t>
      </w:r>
      <w:r w:rsidR="008B6802">
        <w:rPr>
          <w:sz w:val="24"/>
          <w:szCs w:val="24"/>
        </w:rPr>
        <w:t xml:space="preserve"> </w:t>
      </w:r>
      <w:r>
        <w:rPr>
          <w:sz w:val="24"/>
          <w:szCs w:val="24"/>
        </w:rPr>
        <w:t>wokuveza</w:t>
      </w:r>
      <w:r w:rsidR="008B6802">
        <w:rPr>
          <w:sz w:val="24"/>
          <w:szCs w:val="24"/>
        </w:rPr>
        <w:t xml:space="preserve"> </w:t>
      </w:r>
      <w:r>
        <w:rPr>
          <w:sz w:val="24"/>
          <w:szCs w:val="24"/>
        </w:rPr>
        <w:t>ukukhanya</w:t>
      </w:r>
      <w:r w:rsidR="008B6802">
        <w:rPr>
          <w:sz w:val="24"/>
          <w:szCs w:val="24"/>
        </w:rPr>
        <w:t xml:space="preserve"> </w:t>
      </w:r>
      <w:r>
        <w:rPr>
          <w:sz w:val="24"/>
          <w:szCs w:val="24"/>
        </w:rPr>
        <w:t>lokhu</w:t>
      </w:r>
      <w:r w:rsidR="008B6802">
        <w:rPr>
          <w:sz w:val="24"/>
          <w:szCs w:val="24"/>
        </w:rPr>
        <w:t xml:space="preserve"> </w:t>
      </w:r>
      <w:r>
        <w:rPr>
          <w:sz w:val="24"/>
          <w:szCs w:val="24"/>
        </w:rPr>
        <w:t>kwabanye, ezikhathini</w:t>
      </w:r>
      <w:r w:rsidR="008B6802">
        <w:rPr>
          <w:sz w:val="24"/>
          <w:szCs w:val="24"/>
        </w:rPr>
        <w:t xml:space="preserve"> </w:t>
      </w:r>
      <w:r>
        <w:rPr>
          <w:sz w:val="24"/>
          <w:szCs w:val="24"/>
        </w:rPr>
        <w:t>ezinengi</w:t>
      </w:r>
      <w:r w:rsidR="00523FF5">
        <w:rPr>
          <w:sz w:val="24"/>
          <w:szCs w:val="24"/>
        </w:rPr>
        <w:t xml:space="preserve"> </w:t>
      </w:r>
      <w:r>
        <w:rPr>
          <w:sz w:val="24"/>
          <w:szCs w:val="24"/>
        </w:rPr>
        <w:t>wayephendula</w:t>
      </w:r>
      <w:r w:rsidR="008B6802">
        <w:rPr>
          <w:sz w:val="24"/>
          <w:szCs w:val="24"/>
        </w:rPr>
        <w:t xml:space="preserve"> </w:t>
      </w:r>
      <w:r>
        <w:rPr>
          <w:sz w:val="24"/>
          <w:szCs w:val="24"/>
        </w:rPr>
        <w:t>athi:</w:t>
      </w:r>
    </w:p>
    <w:p w:rsidR="009E15DB" w:rsidRDefault="009E15DB" w:rsidP="00CB520D">
      <w:pPr>
        <w:ind w:left="720"/>
        <w:rPr>
          <w:sz w:val="24"/>
          <w:szCs w:val="24"/>
        </w:rPr>
      </w:pPr>
      <w:r>
        <w:rPr>
          <w:sz w:val="24"/>
          <w:szCs w:val="24"/>
        </w:rPr>
        <w:t>Kulokufuna</w:t>
      </w:r>
      <w:r w:rsidR="008B6802">
        <w:rPr>
          <w:sz w:val="24"/>
          <w:szCs w:val="24"/>
        </w:rPr>
        <w:t xml:space="preserve"> </w:t>
      </w:r>
      <w:r>
        <w:rPr>
          <w:sz w:val="24"/>
          <w:szCs w:val="24"/>
        </w:rPr>
        <w:t>ukwazi</w:t>
      </w:r>
      <w:r w:rsidR="008B6802">
        <w:rPr>
          <w:sz w:val="24"/>
          <w:szCs w:val="24"/>
        </w:rPr>
        <w:t xml:space="preserve"> </w:t>
      </w:r>
      <w:r>
        <w:rPr>
          <w:sz w:val="24"/>
          <w:szCs w:val="24"/>
        </w:rPr>
        <w:t>ukuthi</w:t>
      </w:r>
      <w:r w:rsidR="008B6802">
        <w:rPr>
          <w:sz w:val="24"/>
          <w:szCs w:val="24"/>
        </w:rPr>
        <w:t xml:space="preserve"> </w:t>
      </w:r>
      <w:r>
        <w:rPr>
          <w:sz w:val="24"/>
          <w:szCs w:val="24"/>
        </w:rPr>
        <w:t>ngikusiphi</w:t>
      </w:r>
      <w:r w:rsidR="008B6802">
        <w:rPr>
          <w:sz w:val="24"/>
          <w:szCs w:val="24"/>
        </w:rPr>
        <w:t xml:space="preserve"> </w:t>
      </w:r>
      <w:r>
        <w:rPr>
          <w:sz w:val="24"/>
          <w:szCs w:val="24"/>
        </w:rPr>
        <w:t>isimo</w:t>
      </w:r>
      <w:r w:rsidR="008B6802">
        <w:rPr>
          <w:sz w:val="24"/>
          <w:szCs w:val="24"/>
        </w:rPr>
        <w:t xml:space="preserve"> </w:t>
      </w:r>
      <w:r>
        <w:rPr>
          <w:sz w:val="24"/>
          <w:szCs w:val="24"/>
        </w:rPr>
        <w:t>nxa</w:t>
      </w:r>
      <w:r w:rsidR="008B6802">
        <w:rPr>
          <w:sz w:val="24"/>
          <w:szCs w:val="24"/>
        </w:rPr>
        <w:t xml:space="preserve"> </w:t>
      </w:r>
      <w:r>
        <w:rPr>
          <w:sz w:val="24"/>
          <w:szCs w:val="24"/>
        </w:rPr>
        <w:t>ngisembonweni</w:t>
      </w:r>
      <w:r w:rsidR="008B6802">
        <w:rPr>
          <w:sz w:val="24"/>
          <w:szCs w:val="24"/>
        </w:rPr>
        <w:t xml:space="preserve"> </w:t>
      </w:r>
      <w:r>
        <w:rPr>
          <w:sz w:val="24"/>
          <w:szCs w:val="24"/>
        </w:rPr>
        <w:t>lanxa</w:t>
      </w:r>
      <w:r w:rsidR="008B6802">
        <w:rPr>
          <w:sz w:val="24"/>
          <w:szCs w:val="24"/>
        </w:rPr>
        <w:t xml:space="preserve"> </w:t>
      </w:r>
      <w:r>
        <w:rPr>
          <w:sz w:val="24"/>
          <w:szCs w:val="24"/>
        </w:rPr>
        <w:t>sengiphumile.</w:t>
      </w:r>
      <w:r w:rsidR="008B6802">
        <w:rPr>
          <w:sz w:val="24"/>
          <w:szCs w:val="24"/>
        </w:rPr>
        <w:t xml:space="preserve">  </w:t>
      </w:r>
      <w:r>
        <w:rPr>
          <w:sz w:val="24"/>
          <w:szCs w:val="24"/>
        </w:rPr>
        <w:t>Nxa</w:t>
      </w:r>
      <w:r w:rsidR="008B6802">
        <w:rPr>
          <w:sz w:val="24"/>
          <w:szCs w:val="24"/>
        </w:rPr>
        <w:t xml:space="preserve"> </w:t>
      </w:r>
      <w:r>
        <w:rPr>
          <w:sz w:val="24"/>
          <w:szCs w:val="24"/>
        </w:rPr>
        <w:t>iNkosi</w:t>
      </w:r>
      <w:r w:rsidR="008B6802">
        <w:rPr>
          <w:sz w:val="24"/>
          <w:szCs w:val="24"/>
        </w:rPr>
        <w:t xml:space="preserve"> </w:t>
      </w:r>
      <w:r>
        <w:rPr>
          <w:sz w:val="24"/>
          <w:szCs w:val="24"/>
        </w:rPr>
        <w:t>ibone</w:t>
      </w:r>
      <w:r w:rsidR="008B6802">
        <w:rPr>
          <w:sz w:val="24"/>
          <w:szCs w:val="24"/>
        </w:rPr>
        <w:t xml:space="preserve"> </w:t>
      </w:r>
      <w:r>
        <w:rPr>
          <w:sz w:val="24"/>
          <w:szCs w:val="24"/>
        </w:rPr>
        <w:t>kufanele</w:t>
      </w:r>
      <w:r w:rsidR="008B6802">
        <w:rPr>
          <w:sz w:val="24"/>
          <w:szCs w:val="24"/>
        </w:rPr>
        <w:t xml:space="preserve"> </w:t>
      </w:r>
      <w:r>
        <w:rPr>
          <w:sz w:val="24"/>
          <w:szCs w:val="24"/>
        </w:rPr>
        <w:t>ukungipha</w:t>
      </w:r>
      <w:r w:rsidR="008B6802">
        <w:rPr>
          <w:sz w:val="24"/>
          <w:szCs w:val="24"/>
        </w:rPr>
        <w:t xml:space="preserve"> </w:t>
      </w:r>
      <w:r>
        <w:rPr>
          <w:sz w:val="24"/>
          <w:szCs w:val="24"/>
        </w:rPr>
        <w:t>umbono, ngangithathwa</w:t>
      </w:r>
      <w:r w:rsidR="008B6802">
        <w:rPr>
          <w:sz w:val="24"/>
          <w:szCs w:val="24"/>
        </w:rPr>
        <w:t xml:space="preserve"> </w:t>
      </w:r>
      <w:r>
        <w:rPr>
          <w:sz w:val="24"/>
          <w:szCs w:val="24"/>
        </w:rPr>
        <w:t>ngis</w:t>
      </w:r>
      <w:r w:rsidR="008B6802">
        <w:rPr>
          <w:sz w:val="24"/>
          <w:szCs w:val="24"/>
        </w:rPr>
        <w:t>i</w:t>
      </w:r>
      <w:r>
        <w:rPr>
          <w:sz w:val="24"/>
          <w:szCs w:val="24"/>
        </w:rPr>
        <w:t>we</w:t>
      </w:r>
      <w:r w:rsidR="008B6802">
        <w:rPr>
          <w:sz w:val="24"/>
          <w:szCs w:val="24"/>
        </w:rPr>
        <w:t xml:space="preserve"> </w:t>
      </w:r>
      <w:r>
        <w:rPr>
          <w:sz w:val="24"/>
          <w:szCs w:val="24"/>
        </w:rPr>
        <w:t>kuJesu</w:t>
      </w:r>
      <w:r w:rsidR="008B6802">
        <w:rPr>
          <w:sz w:val="24"/>
          <w:szCs w:val="24"/>
        </w:rPr>
        <w:t xml:space="preserve"> </w:t>
      </w:r>
      <w:r>
        <w:rPr>
          <w:sz w:val="24"/>
          <w:szCs w:val="24"/>
        </w:rPr>
        <w:t>lezingilosi.</w:t>
      </w:r>
      <w:r w:rsidR="008B6802">
        <w:rPr>
          <w:sz w:val="24"/>
          <w:szCs w:val="24"/>
        </w:rPr>
        <w:t xml:space="preserve">  </w:t>
      </w:r>
      <w:r>
        <w:rPr>
          <w:sz w:val="24"/>
          <w:szCs w:val="24"/>
        </w:rPr>
        <w:t>Yikho</w:t>
      </w:r>
      <w:r w:rsidR="008B6802">
        <w:rPr>
          <w:sz w:val="24"/>
          <w:szCs w:val="24"/>
        </w:rPr>
        <w:t xml:space="preserve"> </w:t>
      </w:r>
      <w:r>
        <w:rPr>
          <w:sz w:val="24"/>
          <w:szCs w:val="24"/>
        </w:rPr>
        <w:t>lapha</w:t>
      </w:r>
      <w:r w:rsidR="008B6802">
        <w:rPr>
          <w:sz w:val="24"/>
          <w:szCs w:val="24"/>
        </w:rPr>
        <w:t xml:space="preserve"> </w:t>
      </w:r>
      <w:r>
        <w:rPr>
          <w:sz w:val="24"/>
          <w:szCs w:val="24"/>
        </w:rPr>
        <w:t>engilahlekelwa</w:t>
      </w:r>
      <w:r w:rsidR="008B6802">
        <w:rPr>
          <w:sz w:val="24"/>
          <w:szCs w:val="24"/>
        </w:rPr>
        <w:t xml:space="preserve"> </w:t>
      </w:r>
      <w:r>
        <w:rPr>
          <w:sz w:val="24"/>
          <w:szCs w:val="24"/>
        </w:rPr>
        <w:t>khona</w:t>
      </w:r>
      <w:r w:rsidR="008B6802">
        <w:rPr>
          <w:sz w:val="24"/>
          <w:szCs w:val="24"/>
        </w:rPr>
        <w:t xml:space="preserve"> </w:t>
      </w:r>
      <w:r>
        <w:rPr>
          <w:sz w:val="24"/>
          <w:szCs w:val="24"/>
        </w:rPr>
        <w:t>yikho</w:t>
      </w:r>
      <w:r w:rsidR="008B6802">
        <w:rPr>
          <w:sz w:val="24"/>
          <w:szCs w:val="24"/>
        </w:rPr>
        <w:t xml:space="preserve"> </w:t>
      </w:r>
      <w:r>
        <w:rPr>
          <w:sz w:val="24"/>
          <w:szCs w:val="24"/>
        </w:rPr>
        <w:t>konke</w:t>
      </w:r>
      <w:r w:rsidR="008B6802">
        <w:rPr>
          <w:sz w:val="24"/>
          <w:szCs w:val="24"/>
        </w:rPr>
        <w:t xml:space="preserve"> </w:t>
      </w:r>
      <w:r w:rsidR="0050337F">
        <w:rPr>
          <w:sz w:val="24"/>
          <w:szCs w:val="24"/>
        </w:rPr>
        <w:t>okomhlaba.  Ngibone kuphela lapho engiqondiswa yingilosi kuphela.  Ngiqondiswa kulokhu okwenzakala emhlabeni.  Kwesinye isikhathi ngi</w:t>
      </w:r>
      <w:r w:rsidR="000B55B8">
        <w:rPr>
          <w:sz w:val="24"/>
          <w:szCs w:val="24"/>
        </w:rPr>
        <w:t>yathwalwa ngisiwe phambili le ngitshengiswe okuzakwenzakala.</w:t>
      </w:r>
    </w:p>
    <w:p w:rsidR="000B55B8" w:rsidRDefault="000B55B8" w:rsidP="00CB520D">
      <w:pPr>
        <w:ind w:left="720"/>
      </w:pPr>
      <w:r>
        <w:rPr>
          <w:sz w:val="24"/>
          <w:szCs w:val="24"/>
        </w:rPr>
        <w:t xml:space="preserve">Njalo nje ngiboniswa izinto njengoba zenzakala ngesikhathi esadlulayo.  Sengiphumile embonweni, engikubonileyo akuphangisi kuze emkhumbulweni wami, kuze kucace kimi nxa sengibhala, inkundla ibisivela kimi njengokuba ulethwe kimi embonweni, lapho-ke sengingabhala ngokukhululeka.  Kwesinye isikhathi ezinto engizibonileyo ngiyazifihlelwa nxa sengiphumile embonweni, ngehluleke ukuzikhumbula kuze kuthi nxa sengiphakathi kwabantu kumbe indawo ephathelene lombono, yikhona zizacaca ngamandla izinto </w:t>
      </w:r>
      <w:r w:rsidRPr="005C15B4">
        <w:t xml:space="preserve">engizibonisiweyo. – (Spritual Gifts, vol. 2, ikhasi 292, 293;  Selected Messages Bk 2 ikhasi </w:t>
      </w:r>
      <w:r w:rsidR="005C15B4" w:rsidRPr="005C15B4">
        <w:t>36)</w:t>
      </w:r>
    </w:p>
    <w:p w:rsidR="005C15B4" w:rsidRDefault="00E71E89" w:rsidP="00CB520D">
      <w:pPr>
        <w:ind w:left="720"/>
        <w:rPr>
          <w:sz w:val="24"/>
          <w:szCs w:val="24"/>
        </w:rPr>
      </w:pPr>
      <w:r>
        <w:rPr>
          <w:b/>
          <w:sz w:val="24"/>
          <w:szCs w:val="24"/>
        </w:rPr>
        <w:lastRenderedPageBreak/>
        <w:t>Amazwi Akhulunywayo, labhalwa ngabaprofethi aphefunyelwe ngu Thixo</w:t>
      </w:r>
    </w:p>
    <w:p w:rsidR="00E71E89" w:rsidRDefault="00E71E89" w:rsidP="00C23D9D">
      <w:pPr>
        <w:spacing w:line="240" w:lineRule="auto"/>
        <w:ind w:left="720"/>
        <w:rPr>
          <w:sz w:val="24"/>
          <w:szCs w:val="24"/>
        </w:rPr>
      </w:pPr>
      <w:r>
        <w:rPr>
          <w:sz w:val="24"/>
          <w:szCs w:val="24"/>
        </w:rPr>
        <w:t>Imibiko ka Thixo yakhulunywa: “Ngu Danyeli umprofethi” (uMatewu 24:15</w:t>
      </w:r>
      <w:r w:rsidR="00DC2978">
        <w:rPr>
          <w:sz w:val="24"/>
          <w:szCs w:val="24"/>
        </w:rPr>
        <w:t xml:space="preserve">)  </w:t>
      </w:r>
    </w:p>
    <w:p w:rsidR="00DC2978" w:rsidRDefault="00DC2978" w:rsidP="00C23D9D">
      <w:pPr>
        <w:spacing w:line="240" w:lineRule="auto"/>
        <w:ind w:left="720"/>
        <w:rPr>
          <w:sz w:val="24"/>
          <w:szCs w:val="24"/>
        </w:rPr>
      </w:pPr>
      <w:r>
        <w:rPr>
          <w:sz w:val="24"/>
          <w:szCs w:val="24"/>
        </w:rPr>
        <w:t>“Okwakhulunywa yiNkosi ngomprofethi: (uMatewu 1:22)</w:t>
      </w:r>
    </w:p>
    <w:p w:rsidR="00C23D9D" w:rsidRDefault="00C23D9D" w:rsidP="00C23D9D">
      <w:pPr>
        <w:spacing w:line="240" w:lineRule="auto"/>
        <w:ind w:left="720"/>
        <w:rPr>
          <w:sz w:val="24"/>
          <w:szCs w:val="24"/>
        </w:rPr>
      </w:pPr>
      <w:r>
        <w:rPr>
          <w:sz w:val="24"/>
          <w:szCs w:val="24"/>
        </w:rPr>
        <w:t>“Ngaye umprofethi u Isaya”  (uMatewu 3:3)</w:t>
      </w:r>
    </w:p>
    <w:p w:rsidR="00C23D9D" w:rsidRDefault="00C23D9D" w:rsidP="00C23D9D">
      <w:pPr>
        <w:spacing w:line="240" w:lineRule="auto"/>
        <w:ind w:left="720"/>
        <w:rPr>
          <w:sz w:val="24"/>
          <w:szCs w:val="24"/>
        </w:rPr>
      </w:pPr>
      <w:r>
        <w:rPr>
          <w:sz w:val="24"/>
          <w:szCs w:val="24"/>
        </w:rPr>
        <w:t>“Njengalokhu yakhuluma ngomlomo wabaprofethi bayo amangcwele” … (uLuka 1:70)</w:t>
      </w:r>
    </w:p>
    <w:p w:rsidR="00C23D9D" w:rsidRDefault="00C23D9D" w:rsidP="00C23D9D">
      <w:pPr>
        <w:spacing w:line="240" w:lineRule="auto"/>
        <w:ind w:left="720"/>
        <w:rPr>
          <w:sz w:val="24"/>
          <w:szCs w:val="24"/>
        </w:rPr>
      </w:pPr>
      <w:r>
        <w:rPr>
          <w:sz w:val="24"/>
          <w:szCs w:val="24"/>
        </w:rPr>
        <w:t>Ngendlela ephakemeyo amazwi athi “yak</w:t>
      </w:r>
      <w:r w:rsidR="00EE6430">
        <w:rPr>
          <w:sz w:val="24"/>
          <w:szCs w:val="24"/>
        </w:rPr>
        <w:t>huluma” emibhalweni ecutshwe ngaphezulu, iveza ukuthi imibiko yabaprofethi yayingaba</w:t>
      </w:r>
      <w:r w:rsidR="00F862E4">
        <w:rPr>
          <w:sz w:val="24"/>
          <w:szCs w:val="24"/>
        </w:rPr>
        <w:t xml:space="preserve"> ngakhulunywa ngomlomo kumbe ngebhaliweyio – edindiweyo eses</w:t>
      </w:r>
      <w:r w:rsidR="00C96350">
        <w:rPr>
          <w:sz w:val="24"/>
          <w:szCs w:val="24"/>
        </w:rPr>
        <w:t>i</w:t>
      </w:r>
      <w:r w:rsidR="00F862E4">
        <w:rPr>
          <w:sz w:val="24"/>
          <w:szCs w:val="24"/>
        </w:rPr>
        <w:t>meni sokucoliswa</w:t>
      </w:r>
      <w:r w:rsidR="00C96350">
        <w:rPr>
          <w:sz w:val="24"/>
          <w:szCs w:val="24"/>
        </w:rPr>
        <w:t xml:space="preserve"> kumbe kuzintshumayelo.</w:t>
      </w:r>
    </w:p>
    <w:p w:rsidR="00C96350" w:rsidRDefault="00C96350" w:rsidP="00C23D9D">
      <w:pPr>
        <w:spacing w:line="240" w:lineRule="auto"/>
        <w:ind w:left="720"/>
        <w:rPr>
          <w:sz w:val="24"/>
          <w:szCs w:val="24"/>
        </w:rPr>
      </w:pPr>
      <w:r>
        <w:rPr>
          <w:sz w:val="24"/>
          <w:szCs w:val="24"/>
        </w:rPr>
        <w:t>Imibiko le yayibhalwa: ukuba kugcwaliseke konke okulotshiweyo (Luka 21:22) … lowo aloba ngaye emthethweni uMose kanye nabaprofethi, (Johane 1:45)</w:t>
      </w:r>
    </w:p>
    <w:p w:rsidR="00C96350" w:rsidRDefault="00C96350" w:rsidP="00C23D9D">
      <w:pPr>
        <w:spacing w:line="240" w:lineRule="auto"/>
        <w:ind w:left="720"/>
        <w:rPr>
          <w:sz w:val="24"/>
          <w:szCs w:val="24"/>
        </w:rPr>
      </w:pPr>
      <w:r>
        <w:rPr>
          <w:sz w:val="24"/>
          <w:szCs w:val="24"/>
        </w:rPr>
        <w:t>“Ngokuba kulotshiwe encwadini yaMahubo (iMisebenzi 1:20)  “ukuba kugcwalilseke imibhalo yabaprofethi (uMaheberu 26:56)</w:t>
      </w:r>
    </w:p>
    <w:p w:rsidR="00C96350" w:rsidRDefault="00C96350" w:rsidP="00C23D9D">
      <w:pPr>
        <w:spacing w:line="240" w:lineRule="auto"/>
        <w:ind w:left="720"/>
        <w:rPr>
          <w:sz w:val="24"/>
          <w:szCs w:val="24"/>
        </w:rPr>
      </w:pPr>
      <w:r>
        <w:rPr>
          <w:b/>
          <w:sz w:val="24"/>
          <w:szCs w:val="24"/>
        </w:rPr>
        <w:t>Okutshiwo yiNkosikazi White Mayelana leMibiko ekhulunywayo lebhalwayo</w:t>
      </w:r>
    </w:p>
    <w:p w:rsidR="00611D47" w:rsidRDefault="00611D47" w:rsidP="00C23D9D">
      <w:pPr>
        <w:spacing w:line="240" w:lineRule="auto"/>
        <w:ind w:left="720"/>
        <w:rPr>
          <w:sz w:val="24"/>
          <w:szCs w:val="24"/>
        </w:rPr>
      </w:pPr>
      <w:r>
        <w:rPr>
          <w:sz w:val="24"/>
          <w:szCs w:val="24"/>
        </w:rPr>
        <w:t>UNkosikazi White wathi, “Ngikhuluma lokhu engikubonileyo njalo engikwaziyo ukuthi kuliqiiso” Incwadi yesine, 1896.</w:t>
      </w:r>
    </w:p>
    <w:p w:rsidR="00611D47" w:rsidRDefault="00611D47" w:rsidP="00C23D9D">
      <w:pPr>
        <w:spacing w:line="240" w:lineRule="auto"/>
        <w:ind w:left="720"/>
        <w:rPr>
          <w:sz w:val="24"/>
          <w:szCs w:val="24"/>
        </w:rPr>
      </w:pPr>
      <w:r>
        <w:rPr>
          <w:sz w:val="24"/>
          <w:szCs w:val="24"/>
        </w:rPr>
        <w:t xml:space="preserve">Uyalaya esithi, “Ezindleleni zonke obika ngazo, khuluma njengomuntu iNkosi ekhulume laye.  Yikho okupha igunya lamandla.”  </w:t>
      </w:r>
      <w:r w:rsidRPr="00157DF4">
        <w:rPr>
          <w:i/>
          <w:sz w:val="24"/>
          <w:szCs w:val="24"/>
        </w:rPr>
        <w:t>Letter</w:t>
      </w:r>
      <w:r>
        <w:rPr>
          <w:sz w:val="24"/>
          <w:szCs w:val="24"/>
        </w:rPr>
        <w:t xml:space="preserve"> 186, 1902  Both in </w:t>
      </w:r>
      <w:r w:rsidRPr="00611D47">
        <w:rPr>
          <w:i/>
          <w:sz w:val="24"/>
          <w:szCs w:val="24"/>
        </w:rPr>
        <w:t>Notes and Papers</w:t>
      </w:r>
      <w:r>
        <w:rPr>
          <w:sz w:val="24"/>
          <w:szCs w:val="24"/>
        </w:rPr>
        <w:t>, p 57</w:t>
      </w:r>
      <w:r w:rsidR="00157DF4">
        <w:rPr>
          <w:sz w:val="24"/>
          <w:szCs w:val="24"/>
        </w:rPr>
        <w:t>.</w:t>
      </w:r>
    </w:p>
    <w:p w:rsidR="00157DF4" w:rsidRDefault="00201962" w:rsidP="00C23D9D">
      <w:pPr>
        <w:spacing w:line="240" w:lineRule="auto"/>
        <w:ind w:left="720"/>
        <w:rPr>
          <w:sz w:val="24"/>
          <w:szCs w:val="24"/>
        </w:rPr>
      </w:pPr>
      <w:r>
        <w:rPr>
          <w:sz w:val="24"/>
          <w:szCs w:val="24"/>
        </w:rPr>
        <w:t>Ngobizo lwakhe lokuthi abhale uthi:</w:t>
      </w:r>
    </w:p>
    <w:p w:rsidR="00201962" w:rsidRDefault="00201962" w:rsidP="00C23D9D">
      <w:pPr>
        <w:spacing w:line="240" w:lineRule="auto"/>
        <w:ind w:left="720"/>
        <w:rPr>
          <w:sz w:val="24"/>
          <w:szCs w:val="24"/>
        </w:rPr>
      </w:pPr>
      <w:r>
        <w:rPr>
          <w:sz w:val="24"/>
          <w:szCs w:val="24"/>
        </w:rPr>
        <w:tab/>
        <w:t>Ekuqaliseni komsebenzi</w:t>
      </w:r>
      <w:r w:rsidR="001B3041">
        <w:rPr>
          <w:sz w:val="24"/>
          <w:szCs w:val="24"/>
        </w:rPr>
        <w:t xml:space="preserve"> wami (my public labours) iNkosi yathi: “</w:t>
      </w:r>
      <w:r w:rsidR="00C50B91">
        <w:rPr>
          <w:sz w:val="24"/>
          <w:szCs w:val="24"/>
        </w:rPr>
        <w:t>Bhala, bhala izinto ozambulelweyo.”  Ngesikhathi umbiko lo usiza kimi, ngangisehluleka ukuthi ngiqondise ikhanda lami ukuthi lime mpo.  Isimo somzimba wami sasingangivumeli ukuthi ngibhale.  Kodwa ilizwi leza, lathi, “Bhala izinto ozambulelweyo.”  Ngalalela; impumela yakhona yikukthi akuthathanga isikhathi eside ukuthi ngibhale ikhasi lekhasi kulandelana ngendlela elula kakhulu.  Ngub</w:t>
      </w:r>
      <w:r w:rsidR="007156FD">
        <w:rPr>
          <w:sz w:val="24"/>
          <w:szCs w:val="24"/>
        </w:rPr>
        <w:t>a</w:t>
      </w:r>
      <w:r w:rsidR="00C50B91">
        <w:rPr>
          <w:sz w:val="24"/>
          <w:szCs w:val="24"/>
        </w:rPr>
        <w:t xml:space="preserve">ni owathi ngibhale? </w:t>
      </w:r>
      <w:r w:rsidR="007156FD">
        <w:rPr>
          <w:sz w:val="24"/>
          <w:szCs w:val="24"/>
        </w:rPr>
        <w:t xml:space="preserve"> Ngubani owenza ukuthi isandla sami singaqhaqhazeli kodwa ngenelise ukubamba ipheni/usiba ngibhale – yiNkosi – Review and Herald uHlolanja (February) 14, 1906.  </w:t>
      </w:r>
    </w:p>
    <w:p w:rsidR="007156FD" w:rsidRDefault="001A6BAA" w:rsidP="00C23D9D">
      <w:pPr>
        <w:spacing w:line="240" w:lineRule="auto"/>
        <w:ind w:left="720"/>
        <w:rPr>
          <w:sz w:val="24"/>
          <w:szCs w:val="24"/>
        </w:rPr>
      </w:pPr>
      <w:r>
        <w:rPr>
          <w:b/>
          <w:sz w:val="24"/>
          <w:szCs w:val="24"/>
        </w:rPr>
        <w:t>Wapha uThixo udumo ngokumunyethwe zingwalo zakhe:</w:t>
      </w:r>
    </w:p>
    <w:p w:rsidR="001A6BAA" w:rsidRDefault="001A6BAA" w:rsidP="00C23D9D">
      <w:pPr>
        <w:spacing w:line="240" w:lineRule="auto"/>
        <w:ind w:left="720"/>
        <w:rPr>
          <w:sz w:val="24"/>
          <w:szCs w:val="24"/>
        </w:rPr>
      </w:pPr>
      <w:r>
        <w:rPr>
          <w:sz w:val="24"/>
          <w:szCs w:val="24"/>
        </w:rPr>
        <w:t>UDade ka White kayisuye umsunguli walezi izingwalo.  Zimumethe izixwayiso aziphiwe ngu</w:t>
      </w:r>
      <w:r w:rsidR="00E068EE">
        <w:rPr>
          <w:sz w:val="24"/>
          <w:szCs w:val="24"/>
        </w:rPr>
        <w:t xml:space="preserve">Thixo esphila.  Zimumethe ukukhanya okukduduzayo akuphiwa ngu Thixo ukuze isithunywa sakhe sikunike umhlaba.  </w:t>
      </w:r>
      <w:r w:rsidR="00E068EE" w:rsidRPr="00E068EE">
        <w:rPr>
          <w:i/>
          <w:sz w:val="24"/>
          <w:szCs w:val="24"/>
        </w:rPr>
        <w:t>– Colpout</w:t>
      </w:r>
      <w:r w:rsidR="00E068EE">
        <w:rPr>
          <w:i/>
          <w:sz w:val="24"/>
          <w:szCs w:val="24"/>
        </w:rPr>
        <w:t>e</w:t>
      </w:r>
      <w:r w:rsidR="00E068EE" w:rsidRPr="00E068EE">
        <w:rPr>
          <w:i/>
          <w:sz w:val="24"/>
          <w:szCs w:val="24"/>
        </w:rPr>
        <w:t>r Ministry</w:t>
      </w:r>
      <w:r w:rsidR="00E068EE">
        <w:rPr>
          <w:sz w:val="24"/>
          <w:szCs w:val="24"/>
        </w:rPr>
        <w:t>, ikhasi 125</w:t>
      </w:r>
    </w:p>
    <w:p w:rsidR="00E068EE" w:rsidRDefault="00E419DA" w:rsidP="00C23D9D">
      <w:pPr>
        <w:spacing w:line="240" w:lineRule="auto"/>
        <w:ind w:left="720"/>
        <w:rPr>
          <w:sz w:val="24"/>
          <w:szCs w:val="24"/>
        </w:rPr>
      </w:pPr>
      <w:r>
        <w:rPr>
          <w:b/>
          <w:sz w:val="24"/>
          <w:szCs w:val="24"/>
        </w:rPr>
        <w:t>Kambe nga wonke amazwi abhalwa (akhlulunywa) yinkosikazi White ayephefumulelwe na?</w:t>
      </w:r>
    </w:p>
    <w:p w:rsidR="00E419DA" w:rsidRDefault="00E419DA" w:rsidP="00C23D9D">
      <w:pPr>
        <w:spacing w:line="240" w:lineRule="auto"/>
        <w:ind w:left="720"/>
        <w:rPr>
          <w:sz w:val="24"/>
          <w:szCs w:val="24"/>
        </w:rPr>
      </w:pPr>
      <w:r>
        <w:rPr>
          <w:sz w:val="24"/>
          <w:szCs w:val="24"/>
        </w:rPr>
        <w:lastRenderedPageBreak/>
        <w:t>I E G White wayeyingxenye yemhuli yoluntu, wayelelungelo lokuba lemicabango ejayelekileyo njalo wayexoxa ngendab ezijayelekileyo:  Wayesenelisa ukubhalela abangane bakhe njalo abhale phansi emabhukwini izinto ezazisenka</w:t>
      </w:r>
      <w:r w:rsidR="00B95C50">
        <w:rPr>
          <w:sz w:val="24"/>
          <w:szCs w:val="24"/>
        </w:rPr>
        <w:t>mbeni yempilo yakhe, ekuhambeni lemsebenzini yakhe.  Ekukhlanganeni kwakhe labobaba labomama, encwadini ayezibhalela abasalwane, wayexoxa ngezinto ezenzakala nsuku zonke – wayenga phefumulelwang ngumoya ka Thixo kulokhu.</w:t>
      </w:r>
    </w:p>
    <w:p w:rsidR="00B95C50" w:rsidRDefault="00B95C50" w:rsidP="00C23D9D">
      <w:pPr>
        <w:spacing w:line="240" w:lineRule="auto"/>
        <w:ind w:left="720"/>
        <w:rPr>
          <w:sz w:val="24"/>
          <w:szCs w:val="24"/>
        </w:rPr>
      </w:pPr>
      <w:r>
        <w:rPr>
          <w:sz w:val="24"/>
          <w:szCs w:val="24"/>
        </w:rPr>
        <w:t xml:space="preserve">Kodwa wayenanzelela ukuthi angafaki eyakhe imibono nxa sekungena ezintweni zokholo, kumbe lapho eseluleka kumbe efundis yikho lokhu ayekwenza ebhala imibhalo yakhe eyadindway nxa lokhu kusobala kutsho ukuthi wayesedlulisela phambili izeluleko ayeziphiwa ngu Thixo.  Ekhuluma phezu kwalolu udaba oluqakatheke kakhulu, u F M Wilcox waveza le imibono ngakunanzelelayo enkonsweni yekuseni emhlanganweni we </w:t>
      </w:r>
      <w:r w:rsidR="00561D29">
        <w:rPr>
          <w:sz w:val="24"/>
          <w:szCs w:val="24"/>
        </w:rPr>
        <w:t>General Confeence</w:t>
      </w:r>
    </w:p>
    <w:p w:rsidR="00561D29" w:rsidRDefault="00561D29" w:rsidP="006C210D">
      <w:pPr>
        <w:spacing w:line="240" w:lineRule="auto"/>
        <w:ind w:left="1440"/>
        <w:rPr>
          <w:sz w:val="24"/>
          <w:szCs w:val="24"/>
        </w:rPr>
      </w:pPr>
      <w:r>
        <w:rPr>
          <w:sz w:val="24"/>
          <w:szCs w:val="24"/>
        </w:rPr>
        <w:t xml:space="preserve">Abanye sebesehlukanisa ngokungadingakaliyo phakathi kwemibhalo ka nkosikazi White.  Bathi izingwadlana ayezibhalela amaphephandaba kufanele zemukelwe, njengemibhalo yabanye abalobi nje, njalo akkumelanga zemukelwe ngomoya muknye njengengwalo zakhe ezidindiweyo; kuthi akubhalayo khonake kufakwe esigabeni sezincwadi nje.  </w:t>
      </w:r>
    </w:p>
    <w:p w:rsidR="00561D29" w:rsidRDefault="00561D29" w:rsidP="00C23D9D">
      <w:pPr>
        <w:spacing w:line="240" w:lineRule="auto"/>
        <w:ind w:left="720"/>
        <w:rPr>
          <w:sz w:val="24"/>
          <w:szCs w:val="24"/>
        </w:rPr>
      </w:pPr>
      <w:r>
        <w:rPr>
          <w:sz w:val="24"/>
          <w:szCs w:val="24"/>
        </w:rPr>
        <w:t>Thina silethemba lobuqotho lesiqiniselo kulo uThizo amkhethayo ukuthi abe yisithunywa skhe ebandleni.  Limqotho elilthi nxa yena eqakathekisa ubizo lwakhe olungcwele, akasoze abhale eyakhe imibono abeseyithumezela esithi yimbiko evela eNkosini.  Sesikholwa ukuthi yikho akwenzayo kutsho ukuthi siiyab sesimethesa icala lokungathembeki likhlanekela athi wakuphiwa. – “The Testimony of Jesus”  Reiew and Herald, uNhlangula (June) 9, 1946  (General Conference Report No. 3</w:t>
      </w:r>
      <w:r w:rsidR="00A26638">
        <w:rPr>
          <w:sz w:val="24"/>
          <w:szCs w:val="24"/>
        </w:rPr>
        <w:t>), ikhasi 62.</w:t>
      </w:r>
    </w:p>
    <w:p w:rsidR="00A26638" w:rsidRDefault="00A26638" w:rsidP="00C23D9D">
      <w:pPr>
        <w:spacing w:line="240" w:lineRule="auto"/>
        <w:ind w:left="720"/>
        <w:rPr>
          <w:sz w:val="24"/>
          <w:szCs w:val="24"/>
        </w:rPr>
      </w:pPr>
      <w:r>
        <w:rPr>
          <w:b/>
          <w:sz w:val="24"/>
          <w:szCs w:val="24"/>
        </w:rPr>
        <w:t>Imbiko Engcwele yayingethulwa kokuphela ngamazwi ka Thixo</w:t>
      </w:r>
    </w:p>
    <w:p w:rsidR="00A26638" w:rsidRPr="00A26638" w:rsidRDefault="00A26638" w:rsidP="00C23D9D">
      <w:pPr>
        <w:spacing w:line="240" w:lineRule="auto"/>
        <w:ind w:left="720"/>
        <w:rPr>
          <w:b/>
          <w:sz w:val="24"/>
          <w:szCs w:val="24"/>
        </w:rPr>
      </w:pPr>
      <w:r w:rsidRPr="00A26638">
        <w:rPr>
          <w:b/>
          <w:sz w:val="24"/>
          <w:szCs w:val="24"/>
        </w:rPr>
        <w:t>Ngangikumoya ngosuku lweNkosi, futhi ngezwa ngemva kwami ilizwi elikhulu kungathi ngelophondo, lisithi: Mina nginguAlfa loOmega, ukuqala lokucina; lokuthi: Okubonayo kubhale encwadini, ukuthumele emabandleni.  iSambulo 1:10, 11</w:t>
      </w:r>
    </w:p>
    <w:p w:rsidR="00DC2978" w:rsidRDefault="005D4BF3" w:rsidP="00CB520D">
      <w:pPr>
        <w:ind w:left="720"/>
        <w:rPr>
          <w:sz w:val="24"/>
          <w:szCs w:val="24"/>
        </w:rPr>
      </w:pPr>
      <w:r>
        <w:rPr>
          <w:sz w:val="24"/>
          <w:szCs w:val="24"/>
        </w:rPr>
        <w:t>Ephakathi kombono umprofethi uJohane wayeboniswa inkundla kumbe izehlakalo ezithize.  Yena wayesebenzis awakhe amazwi ukuchasisa lezo zehlakalo.  Kwakulesinye isikhathi lapho abaphefumuklelwayo ababhala iBhayibhili ababephiwa wona kanye amazwi okwakufanele bawabhele.  Lokhu kufana lomnii-bhizimisi etshela u(stenographa) wakhe ukuthi abhaleni.  Izikhathi ezinengi abaprofethi babesebenzisa amazwi abo ukubika kumbe ukubhala abakutshengiswa embonweni.  U-Uriah Smith</w:t>
      </w:r>
      <w:r w:rsidR="006C210D">
        <w:rPr>
          <w:sz w:val="24"/>
          <w:szCs w:val="24"/>
        </w:rPr>
        <w:t xml:space="preserve"> uyakuveza likhu, etshengisa ukuthi abalobi beBhayibhili babesebenzisa ulimi olwehlukeneyo kodwa beveza umqondo ofananayo abawuphefumulelweyo.</w:t>
      </w:r>
    </w:p>
    <w:p w:rsidR="006C210D" w:rsidRDefault="006C210D" w:rsidP="00CF1DD2">
      <w:pPr>
        <w:ind w:left="1440"/>
        <w:rPr>
          <w:sz w:val="24"/>
          <w:szCs w:val="24"/>
        </w:rPr>
      </w:pPr>
      <w:r>
        <w:rPr>
          <w:sz w:val="24"/>
          <w:szCs w:val="24"/>
        </w:rPr>
        <w:t xml:space="preserve">Lapha uJohane esithi ku vesi 12, “ngaphenduka ukuba ngibone izwi ebelikhuluma lami,” wayengathi ‘ngaphenduka ukuba ngimbone owayekhuluma lami’.  Lokhu </w:t>
      </w:r>
      <w:r>
        <w:rPr>
          <w:sz w:val="24"/>
          <w:szCs w:val="24"/>
        </w:rPr>
        <w:lastRenderedPageBreak/>
        <w:t>kwakuzakuba yikuphefumulelwa …. Njengekuqaleni.  Lanxa amazwi engaphefumulelwanga, imicabango, isiqokoqela sendaba, amaqiniso ayiwo amunyethwe yila amazwi, yikho akutshoyo.  – Review and Herald, Umbimbitho (March) 13, 1888.</w:t>
      </w:r>
    </w:p>
    <w:p w:rsidR="00F77FF9" w:rsidRDefault="00EB428E" w:rsidP="00F77FF9">
      <w:pPr>
        <w:rPr>
          <w:sz w:val="24"/>
          <w:szCs w:val="24"/>
        </w:rPr>
      </w:pPr>
      <w:r>
        <w:rPr>
          <w:sz w:val="24"/>
          <w:szCs w:val="24"/>
        </w:rPr>
        <w:t>U Ellen White ubhala athi ngeBhayibhili:</w:t>
      </w:r>
    </w:p>
    <w:p w:rsidR="00EB428E" w:rsidRDefault="00EB428E" w:rsidP="00F77FF9">
      <w:pPr>
        <w:rPr>
          <w:sz w:val="24"/>
          <w:szCs w:val="24"/>
        </w:rPr>
      </w:pPr>
      <w:r>
        <w:rPr>
          <w:sz w:val="24"/>
          <w:szCs w:val="24"/>
        </w:rPr>
        <w:t xml:space="preserve">Amaqiniso wonke aveziweyo “aphiwa ngokuphefumulelwa ngu Thixo”  2 kuTimothi 3:16; kodwa ochasiswa ngamazwi amadoda.  </w:t>
      </w:r>
      <w:r w:rsidR="00593705">
        <w:rPr>
          <w:sz w:val="24"/>
          <w:szCs w:val="24"/>
        </w:rPr>
        <w:t>Lo ongelasiphetho wakhanyisela ingqondo lenhliziy ezezisebenzi zakhe ngomoya wakhe ongcwele.  Ubaphile amaphupho lemibono, imifanekiso lemidwebo njalo labo abavezelwe iqiniso bakuthatha bakubeka ngolimi lwabantu.  – Great Controversy, Isingeniso, ikhasi V, VI.</w:t>
      </w:r>
    </w:p>
    <w:p w:rsidR="00593705" w:rsidRDefault="00593705" w:rsidP="00F77FF9">
      <w:pPr>
        <w:rPr>
          <w:sz w:val="24"/>
          <w:szCs w:val="24"/>
        </w:rPr>
      </w:pPr>
      <w:r>
        <w:rPr>
          <w:sz w:val="24"/>
          <w:szCs w:val="24"/>
        </w:rPr>
        <w:t>Kugcine engqondweni ukuthi k</w:t>
      </w:r>
      <w:r w:rsidR="006D403F">
        <w:rPr>
          <w:sz w:val="24"/>
          <w:szCs w:val="24"/>
        </w:rPr>
        <w:t>ulezi</w:t>
      </w:r>
      <w:r>
        <w:rPr>
          <w:sz w:val="24"/>
          <w:szCs w:val="24"/>
        </w:rPr>
        <w:t xml:space="preserve">khathi </w:t>
      </w:r>
      <w:r w:rsidR="006D403F">
        <w:rPr>
          <w:sz w:val="24"/>
          <w:szCs w:val="24"/>
        </w:rPr>
        <w:t xml:space="preserve">ezinengi </w:t>
      </w:r>
      <w:r>
        <w:rPr>
          <w:sz w:val="24"/>
          <w:szCs w:val="24"/>
        </w:rPr>
        <w:t>lapho abaprofethi abakhuluma amazwi wona qobo lwawo aweNkosi</w:t>
      </w:r>
      <w:r w:rsidR="006D403F">
        <w:rPr>
          <w:sz w:val="24"/>
          <w:szCs w:val="24"/>
        </w:rPr>
        <w:t>.  Funda uZakhariya 1:1</w:t>
      </w:r>
    </w:p>
    <w:p w:rsidR="006D403F" w:rsidRDefault="007162F9" w:rsidP="00F77FF9">
      <w:pPr>
        <w:rPr>
          <w:b/>
          <w:sz w:val="24"/>
          <w:szCs w:val="24"/>
        </w:rPr>
      </w:pPr>
      <w:r>
        <w:rPr>
          <w:b/>
          <w:sz w:val="24"/>
          <w:szCs w:val="24"/>
        </w:rPr>
        <w:t>U Nkosikazi White utshengisa njani amazwi qobo lawo akhkulunywe kuye esembonweni?</w:t>
      </w:r>
    </w:p>
    <w:p w:rsidR="007162F9" w:rsidRDefault="007162F9" w:rsidP="007162F9">
      <w:pPr>
        <w:ind w:left="720"/>
        <w:rPr>
          <w:sz w:val="24"/>
          <w:szCs w:val="24"/>
        </w:rPr>
      </w:pPr>
      <w:r>
        <w:rPr>
          <w:sz w:val="24"/>
          <w:szCs w:val="24"/>
        </w:rPr>
        <w:t xml:space="preserve">Lanxa ngeyame phezu komoya weNkosi ekubhaleni imiqondo yami ngendlela engiyemukela ngayo, kodwa amazwi engiwasebenzisayo ukuchasis esengikubonile ngawami, ngaphandle kokuthi engamazwi akhulunywe yingilosi, lawo-ke ngiwafaka phakathi kwabo kope “ ”.  – </w:t>
      </w:r>
      <w:r w:rsidRPr="007162F9">
        <w:rPr>
          <w:i/>
          <w:sz w:val="24"/>
          <w:szCs w:val="24"/>
        </w:rPr>
        <w:t>Review and Herald</w:t>
      </w:r>
      <w:r>
        <w:rPr>
          <w:sz w:val="24"/>
          <w:szCs w:val="24"/>
        </w:rPr>
        <w:t>, kuMfufu (October) 8, 1867.  Kucutshwe ku Selected Messages, ugwalo 1, ikhasi 37.</w:t>
      </w:r>
    </w:p>
    <w:p w:rsidR="007162F9" w:rsidRDefault="007162F9" w:rsidP="007162F9">
      <w:pPr>
        <w:rPr>
          <w:sz w:val="24"/>
          <w:szCs w:val="24"/>
        </w:rPr>
      </w:pPr>
      <w:r>
        <w:rPr>
          <w:sz w:val="24"/>
          <w:szCs w:val="24"/>
        </w:rPr>
        <w:t>Lapha kuklemicijo emithathu ecacisiweyo:</w:t>
      </w:r>
    </w:p>
    <w:p w:rsidR="007162F9" w:rsidRDefault="007162F9" w:rsidP="007162F9">
      <w:pPr>
        <w:pStyle w:val="ListParagraph"/>
        <w:numPr>
          <w:ilvl w:val="0"/>
          <w:numId w:val="4"/>
        </w:numPr>
        <w:rPr>
          <w:sz w:val="24"/>
          <w:szCs w:val="24"/>
        </w:rPr>
      </w:pPr>
      <w:r>
        <w:rPr>
          <w:sz w:val="24"/>
          <w:szCs w:val="24"/>
        </w:rPr>
        <w:t xml:space="preserve">Emibhalweni yakhe uNkosikazi </w:t>
      </w:r>
      <w:r w:rsidR="00F26D92">
        <w:rPr>
          <w:sz w:val="24"/>
          <w:szCs w:val="24"/>
        </w:rPr>
        <w:t>ka White uyawakhetha amazwi azavezela abalaleleyo lababalayo amaqiniso njengokwambulelwa khakhe embonweni.</w:t>
      </w:r>
    </w:p>
    <w:p w:rsidR="00F26D92" w:rsidRDefault="00F26D92" w:rsidP="007162F9">
      <w:pPr>
        <w:pStyle w:val="ListParagraph"/>
        <w:numPr>
          <w:ilvl w:val="0"/>
          <w:numId w:val="4"/>
        </w:numPr>
        <w:rPr>
          <w:sz w:val="24"/>
          <w:szCs w:val="24"/>
        </w:rPr>
      </w:pPr>
      <w:r>
        <w:rPr>
          <w:sz w:val="24"/>
          <w:szCs w:val="24"/>
        </w:rPr>
        <w:t>Kwesinye isikhathi wayephiwa yingilosi amazwi – qho, la-ke yiwo awavalela phakathi kwabokope “ ”.</w:t>
      </w:r>
    </w:p>
    <w:p w:rsidR="00F26D92" w:rsidRDefault="00F26D92" w:rsidP="007162F9">
      <w:pPr>
        <w:pStyle w:val="ListParagraph"/>
        <w:numPr>
          <w:ilvl w:val="0"/>
          <w:numId w:val="4"/>
        </w:numPr>
        <w:rPr>
          <w:sz w:val="24"/>
          <w:szCs w:val="24"/>
        </w:rPr>
      </w:pPr>
      <w:r>
        <w:rPr>
          <w:sz w:val="24"/>
          <w:szCs w:val="24"/>
        </w:rPr>
        <w:t>Uveza ukweyama kwakhe phezu komoya kaThixo nxa esethula umbiko ebantwini njengoba wayeseyama kuye esemukeliswa umbono.</w:t>
      </w:r>
    </w:p>
    <w:p w:rsidR="00F26D92" w:rsidRDefault="00F26D92" w:rsidP="00F26D92">
      <w:pPr>
        <w:rPr>
          <w:sz w:val="24"/>
          <w:szCs w:val="24"/>
        </w:rPr>
      </w:pPr>
      <w:r>
        <w:rPr>
          <w:sz w:val="24"/>
          <w:szCs w:val="24"/>
        </w:rPr>
        <w:t xml:space="preserve">Wayengasilo udlawu nxa esebhala, lalapha ekhuluma, kwakukfanele asebenzise ubungcwethi bakhe ekukhetheni amabala athwala kakhuhle izindaba, kodwa wayesebenza ngaphansi kwesiqondiso sika </w:t>
      </w:r>
      <w:r w:rsidR="00BA170E">
        <w:rPr>
          <w:sz w:val="24"/>
          <w:szCs w:val="24"/>
        </w:rPr>
        <w:t>Thixo.</w:t>
      </w:r>
    </w:p>
    <w:p w:rsidR="00BA170E" w:rsidRDefault="00BA170E" w:rsidP="00F26D92">
      <w:pPr>
        <w:rPr>
          <w:sz w:val="24"/>
          <w:szCs w:val="24"/>
        </w:rPr>
      </w:pPr>
      <w:r>
        <w:rPr>
          <w:sz w:val="24"/>
          <w:szCs w:val="24"/>
        </w:rPr>
        <w:t>Emhlanganweni we General Conference oka 1883 ibandla le Seventh-day Adventist lagazelela ngokuthi:</w:t>
      </w:r>
    </w:p>
    <w:p w:rsidR="00BA170E" w:rsidRDefault="00BA170E" w:rsidP="00F26D92">
      <w:pPr>
        <w:rPr>
          <w:sz w:val="24"/>
          <w:szCs w:val="24"/>
        </w:rPr>
      </w:pPr>
      <w:r>
        <w:rPr>
          <w:sz w:val="24"/>
          <w:szCs w:val="24"/>
        </w:rPr>
        <w:tab/>
        <w:t xml:space="preserve">Siyakholwa ukuthi ukukhanya uThixo akuphe izesebenzi zakhe kugoqela ukukhanyisa ingqondo, ngokupha imicabango hatshi amazwi achasisa le imiqondo.  (kulezikhathi </w:t>
      </w:r>
      <w:r>
        <w:rPr>
          <w:sz w:val="24"/>
          <w:szCs w:val="24"/>
        </w:rPr>
        <w:lastRenderedPageBreak/>
        <w:t>okwakungenzakali lokhu ezilivela kancinyane.”  Review &amp; Herald, kuMfumfu (October) 8, 1887, kucutshwe ngu F M Wilcox ku Testimony of Jesus</w:t>
      </w:r>
      <w:r w:rsidR="00B327F6">
        <w:rPr>
          <w:sz w:val="24"/>
          <w:szCs w:val="24"/>
        </w:rPr>
        <w:t>, ikhasi 85.</w:t>
      </w:r>
    </w:p>
    <w:p w:rsidR="00B327F6" w:rsidRDefault="00336031" w:rsidP="00F26D92">
      <w:pPr>
        <w:rPr>
          <w:sz w:val="24"/>
          <w:szCs w:val="24"/>
        </w:rPr>
      </w:pPr>
      <w:r>
        <w:rPr>
          <w:b/>
          <w:sz w:val="24"/>
          <w:szCs w:val="24"/>
        </w:rPr>
        <w:t>Okubikwayo ngomlomo kumbe ngokubhala kwakungaveli embonweni owodwa zwi.</w:t>
      </w:r>
    </w:p>
    <w:p w:rsidR="00336031" w:rsidRDefault="00336031" w:rsidP="00F26D92">
      <w:pPr>
        <w:rPr>
          <w:sz w:val="24"/>
          <w:szCs w:val="24"/>
        </w:rPr>
      </w:pPr>
      <w:r>
        <w:rPr>
          <w:sz w:val="24"/>
          <w:szCs w:val="24"/>
        </w:rPr>
        <w:t>Ezikhathini ezinengi imibiko yenkosikazi White akungeke kuthiwe ivela kulo umbono, kodwa yayivela embonweni eminengi eyayiphiwe ngezikhathi ezehlukeneyo.</w:t>
      </w:r>
    </w:p>
    <w:p w:rsidR="00336031" w:rsidRDefault="00336031" w:rsidP="00F26D92">
      <w:pPr>
        <w:rPr>
          <w:sz w:val="24"/>
          <w:szCs w:val="24"/>
        </w:rPr>
      </w:pPr>
      <w:r>
        <w:rPr>
          <w:sz w:val="24"/>
          <w:szCs w:val="24"/>
        </w:rPr>
        <w:t>Izisekelo zobufakazi bakhe ekukhulumeni kumbe ekubhaleni zaziyilezi:</w:t>
      </w:r>
    </w:p>
    <w:p w:rsidR="00336031" w:rsidRDefault="00336031" w:rsidP="00336031">
      <w:pPr>
        <w:pStyle w:val="ListParagraph"/>
        <w:numPr>
          <w:ilvl w:val="0"/>
          <w:numId w:val="5"/>
        </w:numPr>
        <w:rPr>
          <w:sz w:val="24"/>
          <w:szCs w:val="24"/>
        </w:rPr>
      </w:pPr>
      <w:r>
        <w:rPr>
          <w:sz w:val="24"/>
          <w:szCs w:val="24"/>
        </w:rPr>
        <w:t>Ukulandisa udaba lombono owodwa: ku Erly Writings, ikhasi 59 lo 60 kulodaba olabizwa ngokuthi “Mysterius Rapping.”  Lapha ulandisa ngekolo yokukhulumisana labafileyo eyasungulwa ngombono owodwa udaba lolu luqalisa kanje, “ku Ncwabakazi (August) 24, 1850  ngabona ….”</w:t>
      </w:r>
    </w:p>
    <w:p w:rsidR="00336031" w:rsidRDefault="00967A6B" w:rsidP="00336031">
      <w:pPr>
        <w:pStyle w:val="ListParagraph"/>
        <w:numPr>
          <w:ilvl w:val="0"/>
          <w:numId w:val="5"/>
        </w:numPr>
        <w:rPr>
          <w:sz w:val="24"/>
          <w:szCs w:val="24"/>
        </w:rPr>
      </w:pPr>
      <w:r>
        <w:rPr>
          <w:sz w:val="24"/>
          <w:szCs w:val="24"/>
        </w:rPr>
        <w:t>Ulandisa ehlanganisa imibono eminengi: ubhala ngemibono eminengi eyasungula indaba endla yokulwa phakathi lobuhle lobubi, unkosikazi White uthi:  Ngezikhathi ezahlukekeneyo bengivunyelwa ukubona, ngezikhathi ezitshiyeneyo, ukulwa phakathi kukaKristu, iNkosana yempilo …. loSat</w:t>
      </w:r>
      <w:r w:rsidR="00D13D50">
        <w:rPr>
          <w:sz w:val="24"/>
          <w:szCs w:val="24"/>
        </w:rPr>
        <w:t>ha</w:t>
      </w:r>
      <w:r>
        <w:rPr>
          <w:sz w:val="24"/>
          <w:szCs w:val="24"/>
        </w:rPr>
        <w:t>ni, inkosana yobubi.” – Great Controversy.  Isingeniso, ikhasi X.  Izingwalo ezinhlanu ezokulwa lokhu (Conflict Series) zivela kule imibono eminengi ayiphiwa phakathi kweminyaka engamatshumi amahlanu.</w:t>
      </w:r>
    </w:p>
    <w:p w:rsidR="00967A6B" w:rsidRDefault="00967A6B" w:rsidP="00336031">
      <w:pPr>
        <w:pStyle w:val="ListParagraph"/>
        <w:numPr>
          <w:ilvl w:val="0"/>
          <w:numId w:val="5"/>
        </w:numPr>
        <w:rPr>
          <w:sz w:val="24"/>
          <w:szCs w:val="24"/>
        </w:rPr>
      </w:pPr>
      <w:r>
        <w:rPr>
          <w:sz w:val="24"/>
          <w:szCs w:val="24"/>
        </w:rPr>
        <w:t>Iseluleki sebandla seyamiswe embonweni othize, kodwa umbono qobo lwawo ungalandiswanga: Isibonelo seseluleko esiphathelane lomsebenzi wokudinda izingwalo.  “Ebusuku ku Mbimbitho (March) 2, 1907 ngavezelwa izinto ezinengi eziphathelane lokuqakatheka kokudindwa/ukukhitshwa kwezincwadi zethu.”  - Testimonies, vol. 9</w:t>
      </w:r>
      <w:r w:rsidR="00232AC2">
        <w:rPr>
          <w:sz w:val="24"/>
          <w:szCs w:val="24"/>
        </w:rPr>
        <w:t>, ikhasi 65.</w:t>
      </w:r>
    </w:p>
    <w:p w:rsidR="00232AC2" w:rsidRDefault="000310E5" w:rsidP="00336031">
      <w:pPr>
        <w:pStyle w:val="ListParagraph"/>
        <w:numPr>
          <w:ilvl w:val="0"/>
          <w:numId w:val="5"/>
        </w:numPr>
        <w:rPr>
          <w:sz w:val="24"/>
          <w:szCs w:val="24"/>
        </w:rPr>
      </w:pPr>
      <w:r>
        <w:rPr>
          <w:sz w:val="24"/>
          <w:szCs w:val="24"/>
        </w:rPr>
        <w:t>Iseluleko seyamiswe emibonweni eminengi:  Iseluleko sabazali ngendlela okufanele baphathe ngayo</w:t>
      </w:r>
      <w:r w:rsidR="007C7719">
        <w:rPr>
          <w:sz w:val="24"/>
          <w:szCs w:val="24"/>
        </w:rPr>
        <w:t xml:space="preserve"> abantwana: “u Thixo usengiphe ubufakazi obokukhukza/ukusola abazali abaphatha abantwababo ngendlela yophethe ngayo umntwanekhe omncane.”  - Incwadi 1, 1877.  Iseluleko esiphathelane lobudlelwano bethu labaguquli</w:t>
      </w:r>
      <w:r w:rsidR="003424C0">
        <w:rPr>
          <w:sz w:val="24"/>
          <w:szCs w:val="24"/>
        </w:rPr>
        <w:t>bamanga.”  Indaba le ibiswe engqondweni yami kanengi lapho abantu abathize bathi balombiko oqondane lebandla le Seventh-day Adventist, umuntu onjalo ilizwi engiliphiweyo lithi, “Lingabakholwa.”  - Selected Messages, ugwalo II, ikhasi 63, 64.</w:t>
      </w:r>
    </w:p>
    <w:p w:rsidR="003424C0" w:rsidRDefault="003424C0" w:rsidP="003424C0">
      <w:pPr>
        <w:ind w:left="360"/>
        <w:rPr>
          <w:sz w:val="24"/>
          <w:szCs w:val="24"/>
        </w:rPr>
      </w:pPr>
      <w:r>
        <w:rPr>
          <w:sz w:val="24"/>
          <w:szCs w:val="24"/>
        </w:rPr>
        <w:t>Abalobi</w:t>
      </w:r>
      <w:r w:rsidR="00AC0CD0">
        <w:rPr>
          <w:sz w:val="24"/>
          <w:szCs w:val="24"/>
        </w:rPr>
        <w:t xml:space="preserve"> beBhayibhili – uPhawuli njengesibonelo, waphiwa imibono ngezikhathi ezitshiyeneyo zimumethe ukukhanya kwebndla.  Kodwa kwakungelandlela ebekiweyo njalo engaguqukiyo eyokwenza izinto.  Umpostoli wabhala izincwadi ezaziphefumulelwa ebhalela amabandla wayezihluze zivela emibonweni eminengi ayeyiphiwa okweminyak emblwa.</w:t>
      </w:r>
    </w:p>
    <w:p w:rsidR="00AC0CD0" w:rsidRDefault="00AC0CD0" w:rsidP="00A263DE">
      <w:pPr>
        <w:ind w:left="720"/>
        <w:rPr>
          <w:sz w:val="24"/>
          <w:szCs w:val="24"/>
        </w:rPr>
      </w:pPr>
      <w:r>
        <w:rPr>
          <w:sz w:val="24"/>
          <w:szCs w:val="24"/>
        </w:rPr>
        <w:t xml:space="preserve">U Phawuli wayengumpostoli owayephefumulelwe, kodwa iNkosi ayimambulelanga isimo sabantu bayo.  Labo ababefisa ukuthi ibandla liphumelele, babebona ububi banyenyela ibandla, bese bemlimukkisa.  Yena usezasebenzisa ukukhanyiselwa </w:t>
      </w:r>
      <w:r>
        <w:rPr>
          <w:sz w:val="24"/>
          <w:szCs w:val="24"/>
        </w:rPr>
        <w:lastRenderedPageBreak/>
        <w:t>ayekuphiwe besekumhlomisa ngendlela yokwahlulela isimo seleyo-ntuthuko.  U Thixo wayengamambulelanga ngaleso sikhathi kodwa labo ababedinga ukukhanya abawulahlanga</w:t>
      </w:r>
      <w:r w:rsidR="00AC1465">
        <w:rPr>
          <w:sz w:val="24"/>
          <w:szCs w:val="24"/>
        </w:rPr>
        <w:t xml:space="preserve"> umbiko njengencwadi-nje hatshi bo.  INkosi yayimtshengisile inhlupho kanye lengozi ezazizavuka emabandleni, lokuthi nxa sekuthuthukile yena abelolwazi lokuthi uzakuphatha njani.</w:t>
      </w:r>
    </w:p>
    <w:p w:rsidR="00A263DE" w:rsidRDefault="00A263DE" w:rsidP="00A263DE">
      <w:pPr>
        <w:ind w:left="720"/>
        <w:rPr>
          <w:sz w:val="24"/>
          <w:szCs w:val="24"/>
        </w:rPr>
      </w:pPr>
      <w:r>
        <w:rPr>
          <w:sz w:val="24"/>
          <w:szCs w:val="24"/>
        </w:rPr>
        <w:t>Kwakufanele avikele ibandla.  Anakekele imiphefumulo njengomuntu okwakumele azibike ku Thixo, manje kwakungafanelanga ukuthi ananzelele imibiko eyayilandisa ngesiphithiphithi esasesikhona kanye lombono na?  Kuliqiniso; wahala ekhuza ngob ephefumulelwe ngumoya ka Thixo njengoba wabhala ezinye encwadi zakhe.  – Testimonies, vol. 5, ikhasi 65, 66.</w:t>
      </w:r>
    </w:p>
    <w:p w:rsidR="00A263DE" w:rsidRDefault="00A263DE" w:rsidP="00A263DE">
      <w:pPr>
        <w:rPr>
          <w:sz w:val="24"/>
          <w:szCs w:val="24"/>
        </w:rPr>
      </w:pPr>
      <w:r>
        <w:rPr>
          <w:sz w:val="24"/>
          <w:szCs w:val="24"/>
        </w:rPr>
        <w:t>Lokhu okwabhalwa yinkosikazi White ngemibono ka Phawuli kuyafanana njalo kulomfutho njengokwakhe.  Kkumele sibe lomqondo ocacileyo ogoqela ubudlelwano phakathi kombono.  Lobufakazi obuthwelwe ngomprofethi.</w:t>
      </w:r>
    </w:p>
    <w:p w:rsidR="00A263DE" w:rsidRDefault="00A263DE" w:rsidP="00A263DE">
      <w:pPr>
        <w:rPr>
          <w:sz w:val="24"/>
          <w:szCs w:val="24"/>
        </w:rPr>
      </w:pPr>
      <w:r>
        <w:rPr>
          <w:sz w:val="24"/>
          <w:szCs w:val="24"/>
        </w:rPr>
        <w:t>Izithunywa zika Thixo zingabantu kodwa silalo leligugu ezitsheni zebumba, ukuze ukbuhlekazi bamandla bube ngobuka Nkulunkulu, njalo bungavelil kithi.  2 KwabaseKhiorinte 4:7.</w:t>
      </w:r>
    </w:p>
    <w:p w:rsidR="00A263DE" w:rsidRDefault="00A263DE" w:rsidP="00A263DE">
      <w:pPr>
        <w:rPr>
          <w:sz w:val="24"/>
          <w:szCs w:val="24"/>
        </w:rPr>
      </w:pPr>
      <w:r>
        <w:rPr>
          <w:sz w:val="24"/>
          <w:szCs w:val="24"/>
        </w:rPr>
        <w:t>Umdala webandla u F M Wilcox engumhleli we Review okweminyaka engamatshumi amathathu lanhlanu wabhala wathi:</w:t>
      </w:r>
    </w:p>
    <w:p w:rsidR="00A263DE" w:rsidRDefault="00A263DE" w:rsidP="00956359">
      <w:pPr>
        <w:ind w:left="720"/>
        <w:rPr>
          <w:sz w:val="24"/>
          <w:szCs w:val="24"/>
        </w:rPr>
      </w:pPr>
      <w:r>
        <w:rPr>
          <w:sz w:val="24"/>
          <w:szCs w:val="24"/>
        </w:rPr>
        <w:t>Ece</w:t>
      </w:r>
      <w:r w:rsidR="00956359">
        <w:rPr>
          <w:sz w:val="24"/>
          <w:szCs w:val="24"/>
        </w:rPr>
        <w:t>b</w:t>
      </w:r>
      <w:r>
        <w:rPr>
          <w:sz w:val="24"/>
          <w:szCs w:val="24"/>
        </w:rPr>
        <w:t>eni elikhulu losindiso lemsebenzini ka Thixo emhlabeni kulokuhlangana</w:t>
      </w:r>
      <w:r w:rsidR="00956359">
        <w:rPr>
          <w:sz w:val="24"/>
          <w:szCs w:val="24"/>
        </w:rPr>
        <w:t xml:space="preserve"> kobuntu lobuthixo.  Ngokuhlakanipha kwakhe, uThixo wakubona kufanele ukuthi azixhumanise loluntu. Oludubekayo, olonay, ukufeza injongo yakhe.  Njengoba amatshe aligugu ayafakwa emabhokisini angaqakathekanga, yena-lo ongela siphetho wakubona kufanele ukuveza intando yakhe esebenzisa izitsha zomdaka.  Ukhkethe lelicebo enganakanga ubuthakathaka lokungapheleli balaba abammelayo.</w:t>
      </w:r>
    </w:p>
    <w:p w:rsidR="00956359" w:rsidRDefault="00956359" w:rsidP="00956359">
      <w:pPr>
        <w:ind w:left="720"/>
        <w:rPr>
          <w:sz w:val="24"/>
          <w:szCs w:val="24"/>
        </w:rPr>
      </w:pPr>
      <w:r>
        <w:rPr>
          <w:sz w:val="24"/>
          <w:szCs w:val="24"/>
        </w:rPr>
        <w:t xml:space="preserve">Izitsha lezi ngamadoda labesifazana abonayo – kwesinyke isikhathi kwakungabantwana njengo Samuweli; abanye abesilisa labesifazane abafana lo Elija “babelokuthukuthela okufna lokwethu.”  Kodwa ekukhetheni lezi izitsha udumo kufanele lubuyele kulo yedwa oMkkhulu loNgcwele.  – Testimonies of Jesus, ikhasi 74. </w:t>
      </w:r>
    </w:p>
    <w:p w:rsidR="00956359" w:rsidRDefault="00956359" w:rsidP="00956359">
      <w:pPr>
        <w:rPr>
          <w:sz w:val="24"/>
          <w:szCs w:val="24"/>
        </w:rPr>
      </w:pPr>
      <w:r>
        <w:rPr>
          <w:sz w:val="24"/>
          <w:szCs w:val="24"/>
        </w:rPr>
        <w:t>Okufanele kube sengqondweni ngumehluko okhona phakathi kombiko kaThixo lesithunywa esingumuntu wenyam.  Omdala webandla u Wilcox utsho amazwi aqinisekileyo nxa esithi:</w:t>
      </w:r>
    </w:p>
    <w:p w:rsidR="000476EF" w:rsidRDefault="00956359" w:rsidP="00956359">
      <w:pPr>
        <w:rPr>
          <w:sz w:val="24"/>
          <w:szCs w:val="24"/>
        </w:rPr>
      </w:pPr>
      <w:r>
        <w:rPr>
          <w:sz w:val="24"/>
          <w:szCs w:val="24"/>
        </w:rPr>
        <w:t>U Ellen White kazange atsho ukuthi yena kalakho ukona.  Yena wayegombolezelwe yikungapheleleli yikunapheleli njengaye wonke umukntu.  Kodwa</w:t>
      </w:r>
      <w:r w:rsidR="000476EF">
        <w:rPr>
          <w:sz w:val="24"/>
          <w:szCs w:val="24"/>
        </w:rPr>
        <w:t xml:space="preserve"> noma wayelobuthakathaka bomukntu, uThixo wathokoza ukumkhetha ukuthi abe yisithunywa sakhe ebandleni, njalo, </w:t>
      </w:r>
      <w:r w:rsidR="000476EF">
        <w:rPr>
          <w:sz w:val="24"/>
          <w:szCs w:val="24"/>
        </w:rPr>
        <w:lastRenderedPageBreak/>
        <w:t>ngomoya wakhe ongcwele, wamupha isipho sokuprofetha.  – Review and Herald kuNhlangula (June) 9, 1946, ikhasi 62.</w:t>
      </w:r>
    </w:p>
    <w:p w:rsidR="00956359" w:rsidRDefault="000476EF" w:rsidP="00956359">
      <w:pPr>
        <w:rPr>
          <w:sz w:val="24"/>
          <w:szCs w:val="24"/>
        </w:rPr>
      </w:pPr>
      <w:r>
        <w:rPr>
          <w:sz w:val="24"/>
          <w:szCs w:val="24"/>
        </w:rPr>
        <w:t>Lanxa ab</w:t>
      </w:r>
      <w:r w:rsidR="00EF36F2">
        <w:rPr>
          <w:sz w:val="24"/>
          <w:szCs w:val="24"/>
        </w:rPr>
        <w:t>a</w:t>
      </w:r>
      <w:r>
        <w:rPr>
          <w:sz w:val="24"/>
          <w:szCs w:val="24"/>
        </w:rPr>
        <w:t xml:space="preserve">profethi bendulo babengabantu, ingqondo lentando ka Thixo yiyo etshengiswa eBhayibhilini.  uThixo ofanayo uyakhuluma emibhalweni yakhe kamoya wobuprofethi.  Lezi izingwalo eziphefumulelweyo ezifana lo </w:t>
      </w:r>
      <w:r>
        <w:rPr>
          <w:i/>
          <w:sz w:val="24"/>
          <w:szCs w:val="24"/>
        </w:rPr>
        <w:t>Desire of Ages, Great Controversy, lo Patriarchs and Prophets,</w:t>
      </w:r>
      <w:r>
        <w:rPr>
          <w:sz w:val="24"/>
          <w:szCs w:val="24"/>
        </w:rPr>
        <w:t xml:space="preserve"> ziveza isambulelo sika Thixo esamaqiniso okufanele thina seyame kuso ngokupheleleyo </w:t>
      </w:r>
    </w:p>
    <w:p w:rsidR="00AC1465" w:rsidRPr="003424C0" w:rsidRDefault="00AC1465" w:rsidP="003424C0">
      <w:pPr>
        <w:ind w:left="360"/>
        <w:rPr>
          <w:sz w:val="24"/>
          <w:szCs w:val="24"/>
        </w:rPr>
      </w:pPr>
    </w:p>
    <w:p w:rsidR="007162F9" w:rsidRPr="007162F9" w:rsidRDefault="007162F9" w:rsidP="00F77FF9">
      <w:pPr>
        <w:rPr>
          <w:sz w:val="24"/>
          <w:szCs w:val="24"/>
        </w:rPr>
      </w:pPr>
    </w:p>
    <w:p w:rsidR="006C210D" w:rsidRPr="00E71E89" w:rsidRDefault="006C210D" w:rsidP="00CB520D">
      <w:pPr>
        <w:ind w:left="720"/>
        <w:rPr>
          <w:sz w:val="24"/>
          <w:szCs w:val="24"/>
        </w:rPr>
      </w:pPr>
    </w:p>
    <w:p w:rsidR="0005015F" w:rsidRDefault="0005015F" w:rsidP="00CB520D">
      <w:pPr>
        <w:ind w:left="720"/>
        <w:rPr>
          <w:sz w:val="24"/>
          <w:szCs w:val="24"/>
        </w:rPr>
      </w:pPr>
    </w:p>
    <w:p w:rsidR="009E15DB" w:rsidRDefault="009E15DB" w:rsidP="009E15DB">
      <w:pPr>
        <w:rPr>
          <w:b/>
          <w:sz w:val="24"/>
          <w:szCs w:val="24"/>
        </w:rPr>
      </w:pPr>
    </w:p>
    <w:p w:rsidR="009E15DB" w:rsidRPr="00F251A1" w:rsidRDefault="009E15DB" w:rsidP="009E15DB">
      <w:pPr>
        <w:rPr>
          <w:b/>
          <w:sz w:val="24"/>
          <w:szCs w:val="24"/>
        </w:rPr>
      </w:pPr>
    </w:p>
    <w:p w:rsidR="004368CF" w:rsidRDefault="004368CF"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9E15DB">
      <w:pPr>
        <w:rPr>
          <w:b/>
          <w:sz w:val="24"/>
          <w:szCs w:val="24"/>
        </w:rPr>
      </w:pPr>
    </w:p>
    <w:p w:rsidR="00EF36F2" w:rsidRDefault="00EF36F2" w:rsidP="00EF36F2">
      <w:pPr>
        <w:ind w:firstLine="720"/>
        <w:jc w:val="center"/>
        <w:rPr>
          <w:b/>
          <w:sz w:val="28"/>
          <w:szCs w:val="28"/>
        </w:rPr>
      </w:pPr>
      <w:r>
        <w:rPr>
          <w:b/>
          <w:sz w:val="28"/>
          <w:szCs w:val="28"/>
        </w:rPr>
        <w:lastRenderedPageBreak/>
        <w:t xml:space="preserve">IZIQONDISO  ZOBUPROFETHI -  ISIFUNDO </w:t>
      </w:r>
      <w:r w:rsidR="006B6D43">
        <w:rPr>
          <w:b/>
          <w:sz w:val="28"/>
          <w:szCs w:val="28"/>
        </w:rPr>
        <w:t>6</w:t>
      </w:r>
    </w:p>
    <w:p w:rsidR="00EF36F2" w:rsidRDefault="00EF36F2" w:rsidP="00EF36F2">
      <w:pPr>
        <w:rPr>
          <w:sz w:val="24"/>
          <w:szCs w:val="24"/>
        </w:rPr>
      </w:pPr>
      <w:r>
        <w:rPr>
          <w:b/>
          <w:sz w:val="24"/>
          <w:szCs w:val="24"/>
        </w:rPr>
        <w:t>Umbono wombango/ukuphikisana okukhulu lezingwalo eziveza lokhukulwa</w:t>
      </w:r>
    </w:p>
    <w:p w:rsidR="008D35D0" w:rsidRDefault="00DD4539" w:rsidP="00EF36F2">
      <w:pPr>
        <w:rPr>
          <w:sz w:val="24"/>
          <w:szCs w:val="24"/>
        </w:rPr>
      </w:pPr>
      <w:r>
        <w:rPr>
          <w:sz w:val="24"/>
          <w:szCs w:val="24"/>
        </w:rPr>
        <w:t>Ivesi Eqondisayo:  Ngokuba iNkosi uJehov</w:t>
      </w:r>
      <w:r w:rsidR="00C4075A">
        <w:rPr>
          <w:sz w:val="24"/>
          <w:szCs w:val="24"/>
        </w:rPr>
        <w:t>a a</w:t>
      </w:r>
      <w:r>
        <w:rPr>
          <w:sz w:val="24"/>
          <w:szCs w:val="24"/>
        </w:rPr>
        <w:t>yenzi-lutho ingayambulelanga imfihlakalo yayo ezincekwini zayo aba</w:t>
      </w:r>
      <w:r w:rsidR="00C4075A">
        <w:rPr>
          <w:sz w:val="24"/>
          <w:szCs w:val="24"/>
        </w:rPr>
        <w:t>profethi.  U Amosi 3:7</w:t>
      </w:r>
    </w:p>
    <w:p w:rsidR="00C4075A" w:rsidRDefault="00C4075A" w:rsidP="00EF36F2">
      <w:pPr>
        <w:rPr>
          <w:sz w:val="24"/>
          <w:szCs w:val="24"/>
        </w:rPr>
      </w:pPr>
      <w:r>
        <w:rPr>
          <w:b/>
          <w:sz w:val="24"/>
          <w:szCs w:val="24"/>
        </w:rPr>
        <w:t>Ingwalo zenkosikazi kaWhite ezakuqala “Zaphuma njani njalo ngaphi?”</w:t>
      </w:r>
    </w:p>
    <w:p w:rsidR="00C4075A" w:rsidRDefault="00C4075A" w:rsidP="00EF36F2">
      <w:pPr>
        <w:rPr>
          <w:sz w:val="24"/>
          <w:szCs w:val="24"/>
        </w:rPr>
      </w:pPr>
      <w:r>
        <w:rPr>
          <w:sz w:val="24"/>
          <w:szCs w:val="24"/>
        </w:rPr>
        <w:t xml:space="preserve">Kusukela ngomnyaka ka 1844 kusiya ekuqaliseni komnyaka ka 1915, </w:t>
      </w:r>
      <w:r w:rsidR="004A52B2">
        <w:rPr>
          <w:sz w:val="24"/>
          <w:szCs w:val="24"/>
        </w:rPr>
        <w:t>inkosikazi ka White esebenza okweminyaka engamatshumi eyisikhombisa waba leziboniso eziphose zibe zinkulungwane ezimbili (2,000).</w:t>
      </w:r>
      <w:r w:rsidR="00B31FFF">
        <w:rPr>
          <w:sz w:val="24"/>
          <w:szCs w:val="24"/>
        </w:rPr>
        <w:t xml:space="preserve">  Waqalisa ebhala abantu abathize, le imibono yakhitshwa yilaba</w:t>
      </w:r>
      <w:r w:rsidR="00767B58">
        <w:rPr>
          <w:sz w:val="24"/>
          <w:szCs w:val="24"/>
        </w:rPr>
        <w:t xml:space="preserve"> ayebabhalele.  U James White wakhipha ingwadlwana eziyisikh</w:t>
      </w:r>
      <w:r w:rsidR="00043C80">
        <w:rPr>
          <w:sz w:val="24"/>
          <w:szCs w:val="24"/>
        </w:rPr>
        <w:t>o</w:t>
      </w:r>
      <w:r w:rsidR="00767B58">
        <w:rPr>
          <w:sz w:val="24"/>
          <w:szCs w:val="24"/>
        </w:rPr>
        <w:t>mbisa ziphuma esandleni somkakhe  ku Present Truth.</w:t>
      </w:r>
    </w:p>
    <w:p w:rsidR="00043C80" w:rsidRDefault="00043C80" w:rsidP="00EF36F2">
      <w:pPr>
        <w:rPr>
          <w:sz w:val="24"/>
          <w:szCs w:val="24"/>
        </w:rPr>
      </w:pPr>
      <w:r>
        <w:rPr>
          <w:sz w:val="24"/>
          <w:szCs w:val="24"/>
        </w:rPr>
        <w:t>Ngehlobo lika 1851, ugwadlwana oluthiwa “A Sketch of te Christian Experience and Views of Ellen White</w:t>
      </w:r>
      <w:r w:rsidR="002D7E23">
        <w:rPr>
          <w:sz w:val="24"/>
          <w:szCs w:val="24"/>
        </w:rPr>
        <w:t>.”  Lwadindwa lulolu ugwadlwana kwakulezindaba ezasezike zakhitshwa, kodwa lwaselumumethe ezinyke indaba ayesembulelwe zona ezazingaka dindwa.</w:t>
      </w:r>
    </w:p>
    <w:p w:rsidR="00767B58" w:rsidRDefault="00767B58" w:rsidP="00EF36F2">
      <w:pPr>
        <w:rPr>
          <w:sz w:val="24"/>
          <w:szCs w:val="24"/>
        </w:rPr>
      </w:pPr>
      <w:r>
        <w:rPr>
          <w:sz w:val="24"/>
          <w:szCs w:val="24"/>
        </w:rPr>
        <w:t xml:space="preserve"> </w:t>
      </w:r>
      <w:r w:rsidR="00F61095">
        <w:rPr>
          <w:sz w:val="24"/>
          <w:szCs w:val="24"/>
        </w:rPr>
        <w:t>Ngo 1854, kwakhitshwa isisekelo samakhasi angu 64 (amatshumi ayisithupha lane) ku “A Sketch of the Christian Experience and Views of Ellen White.”</w:t>
      </w:r>
      <w:r w:rsidR="00A72CD1">
        <w:rPr>
          <w:sz w:val="24"/>
          <w:szCs w:val="24"/>
        </w:rPr>
        <w:t xml:space="preserve">  Sasimumethe imibono yakhe ayiphiwa muva.</w:t>
      </w:r>
    </w:p>
    <w:p w:rsidR="00A72CD1" w:rsidRDefault="00A72CD1" w:rsidP="00EF36F2">
      <w:pPr>
        <w:rPr>
          <w:sz w:val="24"/>
          <w:szCs w:val="24"/>
        </w:rPr>
      </w:pPr>
      <w:r>
        <w:rPr>
          <w:sz w:val="24"/>
          <w:szCs w:val="24"/>
        </w:rPr>
        <w:t>Ngo 1882 ingwadlwana lezi zangeniswa ku Early Writings zabumba izigaba ezimbili ezakuqala.  UKmsebenzi omkhulu owalandelayo kwaba ngamakhasi angu 219 amakhulu amabili aletshumi elilodwa lasitshiya-galolunye; okwaba yisandulelo se Great Controversy.  Umbono wambango omkhulu (Great Controversy) owaphiwa unkosikazi White kungatshiwo ukuthi kuziboniso zakhe zonke esika 1858 yiso esiqakatheke kakhulu.</w:t>
      </w:r>
    </w:p>
    <w:p w:rsidR="002D7E23" w:rsidRDefault="002D7E23" w:rsidP="00EF36F2">
      <w:pPr>
        <w:rPr>
          <w:sz w:val="24"/>
          <w:szCs w:val="24"/>
        </w:rPr>
      </w:pPr>
      <w:r>
        <w:rPr>
          <w:sz w:val="24"/>
          <w:szCs w:val="24"/>
        </w:rPr>
        <w:t>Umumo owawukhona kuphiwa umbono wombango oyisisekelo ngempela</w:t>
      </w:r>
      <w:r w:rsidR="00514F37">
        <w:rPr>
          <w:sz w:val="24"/>
          <w:szCs w:val="24"/>
        </w:rPr>
        <w:t>-viki kaMbimbitho (March) 13, lo</w:t>
      </w:r>
      <w:r>
        <w:rPr>
          <w:sz w:val="24"/>
          <w:szCs w:val="24"/>
        </w:rPr>
        <w:t xml:space="preserve"> 14, 1858.  Umdala webandla u James White, lenkosikazi yakhe babesemhlanganweni e Love</w:t>
      </w:r>
      <w:r w:rsidR="00514F37">
        <w:rPr>
          <w:sz w:val="24"/>
          <w:szCs w:val="24"/>
        </w:rPr>
        <w:t xml:space="preserve"> Lovett’s Grove, edukze kwe Bowling Green, Ohio.  Ngesonto emini ku Mbimbitho (March) 14, u James White wayephethe umngcwabo endlin yesikolo lapho okwakusiba lenkonzo zeSabatha.  Ngemva kokuqeda komkakhe ukukhuluma unkosikazi White laye wasukuma ukuze aduduze ababefelwe.  Wema ukukhuluma kuthi abantu sebemelele ukuthi bazwe okulandelayo, bamangalilswa ngamazwi ayese wakhuluma esithi</w:t>
      </w:r>
      <w:r w:rsidR="003B3614">
        <w:rPr>
          <w:sz w:val="24"/>
          <w:szCs w:val="24"/>
        </w:rPr>
        <w:t>, “UDumo ku Thixo” ewaphinda phinda kathathu ewagazelela nxa ewaphinda phinda u Ellen White wayesephakathi kombono.</w:t>
      </w:r>
    </w:p>
    <w:p w:rsidR="003B3614" w:rsidRDefault="003B3614" w:rsidP="00EF36F2">
      <w:pPr>
        <w:rPr>
          <w:sz w:val="24"/>
          <w:szCs w:val="24"/>
        </w:rPr>
      </w:pPr>
      <w:r>
        <w:rPr>
          <w:sz w:val="24"/>
          <w:szCs w:val="24"/>
        </w:rPr>
        <w:t xml:space="preserve">Umdla webandla oka White wabtshela abantu ngemibono ebachazela ukuthi owangakwakhe wanikwa le imibono kusukisela eseseyintombi eleminyaka elitshumi lesikhombisa.  U James wabachazela ukuthi lanxa evule amehlo ache, ebona into ekhatshana ekhangele ngendlela </w:t>
      </w:r>
      <w:r>
        <w:rPr>
          <w:sz w:val="24"/>
          <w:szCs w:val="24"/>
        </w:rPr>
        <w:lastRenderedPageBreak/>
        <w:t>ejulileyo into ekhatshana yena uyabe angathi uqalekile kaboni okwenzakalayo lapha akhona wabalayela ku Numeri (Numbers) 24:4, 16.  “Ozwileyo amazwi kaNkulunkulu, obonile umbono kaSomandla uthi, ewela phansi, kuvulwe amehlo a</w:t>
      </w:r>
      <w:r w:rsidR="00133C64">
        <w:rPr>
          <w:sz w:val="24"/>
          <w:szCs w:val="24"/>
        </w:rPr>
        <w:t>k</w:t>
      </w:r>
      <w:r>
        <w:rPr>
          <w:sz w:val="24"/>
          <w:szCs w:val="24"/>
        </w:rPr>
        <w:t>he.”</w:t>
      </w:r>
    </w:p>
    <w:p w:rsidR="00133C64" w:rsidRDefault="00D1349E" w:rsidP="00EF36F2">
      <w:pPr>
        <w:rPr>
          <w:sz w:val="24"/>
          <w:szCs w:val="24"/>
        </w:rPr>
      </w:pPr>
      <w:r>
        <w:rPr>
          <w:sz w:val="24"/>
          <w:szCs w:val="24"/>
        </w:rPr>
        <w:t>Wabachazela ukuthi uNkosi</w:t>
      </w:r>
      <w:r w:rsidR="005623A2">
        <w:rPr>
          <w:sz w:val="24"/>
          <w:szCs w:val="24"/>
        </w:rPr>
        <w:t>kazi</w:t>
      </w:r>
      <w:r>
        <w:rPr>
          <w:sz w:val="24"/>
          <w:szCs w:val="24"/>
        </w:rPr>
        <w:t xml:space="preserve"> whi</w:t>
      </w:r>
      <w:r w:rsidR="005623A2">
        <w:rPr>
          <w:sz w:val="24"/>
          <w:szCs w:val="24"/>
        </w:rPr>
        <w:t>t</w:t>
      </w:r>
      <w:r>
        <w:rPr>
          <w:sz w:val="24"/>
          <w:szCs w:val="24"/>
        </w:rPr>
        <w:t>e</w:t>
      </w:r>
      <w:r w:rsidR="005623A2">
        <w:rPr>
          <w:sz w:val="24"/>
          <w:szCs w:val="24"/>
        </w:rPr>
        <w:t xml:space="preserve"> kaphefumuli nxa esembonweni.  Wasevula iBhayibhili ebala incazelo ka Daniyeli ngenkambo yakhe esembonweni</w:t>
      </w:r>
      <w:r w:rsidR="00A23583">
        <w:rPr>
          <w:sz w:val="24"/>
          <w:szCs w:val="24"/>
        </w:rPr>
        <w:t>, “Khona-lapho akusalanga mandla kimi, nokuphefumula bekungasekho kimi.”  U Daniyeli 10:17 Wabacela umdala webandla okaWhite labo ababekukhathalela ukuthi baze bazomhlola uNkosikazi ka White esembonweni.</w:t>
      </w:r>
    </w:p>
    <w:p w:rsidR="003E1211" w:rsidRDefault="003E1211" w:rsidP="00EF36F2">
      <w:pPr>
        <w:rPr>
          <w:sz w:val="24"/>
          <w:szCs w:val="24"/>
        </w:rPr>
      </w:pPr>
      <w:r>
        <w:rPr>
          <w:sz w:val="24"/>
          <w:szCs w:val="24"/>
        </w:rPr>
        <w:t>Basondela eduzane, babona ukuthi unkosikazi ka White kaphefumuli, kodwa inhliziyo yayitshaya kuhle lombala wezikhathi zakhe (unjengokwakusamukeleka) wawungaguqukanga.  Bafaka isibuko pambi kobuso bakhe kasizange sibe manzi</w:t>
      </w:r>
      <w:r w:rsidR="002F30DE">
        <w:rPr>
          <w:sz w:val="24"/>
          <w:szCs w:val="24"/>
        </w:rPr>
        <w:t>.  Omunye</w:t>
      </w:r>
      <w:r w:rsidR="00433108">
        <w:rPr>
          <w:sz w:val="24"/>
          <w:szCs w:val="24"/>
        </w:rPr>
        <w:t xml:space="preserve"> waletha ikhandlela elibhebhayo kodwa kalicitshang lanxa wayelisondeze eduzane lomlomo lakhala ache.  Ngalokhu abantu babakwazi ukuthi kaphefumuli.  Wayehamba hamb endlini ngokuzotha ekhuluma ababaza lokhu ayekwambulelwa.  Ngenjo Danyeli aphela amandla ache kodwa waphiwa amandla angasiwo awemhlabeni.  Bala u Danyeli 10:7, 8, 19.</w:t>
      </w:r>
    </w:p>
    <w:p w:rsidR="00433108" w:rsidRDefault="005E4472" w:rsidP="00EF36F2">
      <w:pPr>
        <w:rPr>
          <w:sz w:val="24"/>
          <w:szCs w:val="24"/>
        </w:rPr>
      </w:pPr>
      <w:r>
        <w:rPr>
          <w:sz w:val="24"/>
          <w:szCs w:val="24"/>
        </w:rPr>
        <w:t>Inkosikazi ka White yayisembonweni okwamahola amabili, sonke lesi isikhathi engaphefumuli ngitsho.  Ekupheleni kombonmo wadonsa umoya kakhulu ephefumula, wema okwesikhatshana okomzuzu owodwa, wasephefumula njengenjayelo.  Ngasoleso isikhathi wa</w:t>
      </w:r>
      <w:r w:rsidR="00604838">
        <w:rPr>
          <w:sz w:val="24"/>
          <w:szCs w:val="24"/>
        </w:rPr>
        <w:t>qala ukunanzelela lapho ayekhona lokwakusenzakala.  \inknzo yomngcwabo yasiqhubeka.</w:t>
      </w:r>
    </w:p>
    <w:p w:rsidR="00604838" w:rsidRDefault="00604838" w:rsidP="00EF36F2">
      <w:pPr>
        <w:rPr>
          <w:sz w:val="24"/>
          <w:szCs w:val="24"/>
        </w:rPr>
      </w:pPr>
      <w:r w:rsidRPr="00604838">
        <w:rPr>
          <w:b/>
          <w:sz w:val="24"/>
          <w:szCs w:val="24"/>
        </w:rPr>
        <w:t>Ububanzi</w:t>
      </w:r>
      <w:r>
        <w:rPr>
          <w:b/>
          <w:sz w:val="24"/>
          <w:szCs w:val="24"/>
        </w:rPr>
        <w:t xml:space="preserve"> B</w:t>
      </w:r>
      <w:r w:rsidRPr="00604838">
        <w:rPr>
          <w:b/>
          <w:sz w:val="24"/>
          <w:szCs w:val="24"/>
        </w:rPr>
        <w:t xml:space="preserve">enkundla </w:t>
      </w:r>
      <w:r>
        <w:rPr>
          <w:b/>
          <w:sz w:val="24"/>
          <w:szCs w:val="24"/>
        </w:rPr>
        <w:t>Y</w:t>
      </w:r>
      <w:r w:rsidRPr="00604838">
        <w:rPr>
          <w:b/>
          <w:sz w:val="24"/>
          <w:szCs w:val="24"/>
        </w:rPr>
        <w:t>e</w:t>
      </w:r>
      <w:r>
        <w:rPr>
          <w:b/>
          <w:sz w:val="24"/>
          <w:szCs w:val="24"/>
        </w:rPr>
        <w:t>thulwa Yilo Umbono</w:t>
      </w:r>
    </w:p>
    <w:p w:rsidR="00604838" w:rsidRDefault="00D02788" w:rsidP="00EF36F2">
      <w:pPr>
        <w:rPr>
          <w:sz w:val="24"/>
          <w:szCs w:val="24"/>
        </w:rPr>
      </w:pPr>
      <w:r>
        <w:rPr>
          <w:sz w:val="24"/>
          <w:szCs w:val="24"/>
        </w:rPr>
        <w:t>U Ellen White wavezelwa kulo umbono, angathi yena wayesezulwini, lapha (afakaza) waba ngumfakazi ukona lokuwa kuka Lucifer.  Wafakaza ukudalwa komhlaba, wabona labazali bethu abakuqala besekhaya labo e Eden, ensimini eyayilikhaya labo.</w:t>
      </w:r>
    </w:p>
    <w:p w:rsidR="00D02788" w:rsidRDefault="00CF5D04" w:rsidP="00EF36F2">
      <w:pPr>
        <w:rPr>
          <w:sz w:val="24"/>
          <w:szCs w:val="24"/>
        </w:rPr>
      </w:pPr>
      <w:r>
        <w:rPr>
          <w:sz w:val="24"/>
          <w:szCs w:val="24"/>
        </w:rPr>
        <w:t>Ngokuphazima kwelihlo, inkambo yomhlaba weBhayibhili yodluliswa phambi kwakhe waboniswa inkambo yabadala abahloniphekayo eBhayibhilini, abaprofethi labantu bako Israel.  Wafakaza njalo impilo lokufa koMsindisi wethu, uJesu Kristu kwalanda ukuboniswa abafundi ba</w:t>
      </w:r>
      <w:r w:rsidR="00F22627">
        <w:rPr>
          <w:sz w:val="24"/>
          <w:szCs w:val="24"/>
        </w:rPr>
        <w:t>kaJesu besakaza iv</w:t>
      </w:r>
      <w:r w:rsidR="00FF7AB2">
        <w:rPr>
          <w:sz w:val="24"/>
          <w:szCs w:val="24"/>
        </w:rPr>
        <w:t>a</w:t>
      </w:r>
      <w:r w:rsidR="00F22627">
        <w:rPr>
          <w:sz w:val="24"/>
          <w:szCs w:val="24"/>
        </w:rPr>
        <w:t xml:space="preserve">ngeli emagumbini onke omhlaba .  Ngemva kwalokhu kwalandela ukuhlubuka </w:t>
      </w:r>
      <w:r w:rsidR="00FF7AB2">
        <w:rPr>
          <w:sz w:val="24"/>
          <w:szCs w:val="24"/>
        </w:rPr>
        <w:t>l</w:t>
      </w:r>
      <w:r w:rsidR="00F22627">
        <w:rPr>
          <w:sz w:val="24"/>
          <w:szCs w:val="24"/>
        </w:rPr>
        <w:t xml:space="preserve">esikhathi sembali, </w:t>
      </w:r>
      <w:r w:rsidR="00FF7AB2">
        <w:rPr>
          <w:sz w:val="24"/>
          <w:szCs w:val="24"/>
        </w:rPr>
        <w:t>i</w:t>
      </w:r>
      <w:r w:rsidR="00F22627">
        <w:rPr>
          <w:sz w:val="24"/>
          <w:szCs w:val="24"/>
        </w:rPr>
        <w:t xml:space="preserve"> Dark Ages.</w:t>
      </w:r>
      <w:r w:rsidR="00FF7AB2">
        <w:rPr>
          <w:sz w:val="24"/>
          <w:szCs w:val="24"/>
        </w:rPr>
        <w:t xml:space="preserve">  </w:t>
      </w:r>
    </w:p>
    <w:p w:rsidR="00FF7AB2" w:rsidRDefault="00FF7AB2" w:rsidP="00EF36F2">
      <w:pPr>
        <w:rPr>
          <w:sz w:val="24"/>
          <w:szCs w:val="24"/>
        </w:rPr>
      </w:pPr>
      <w:r>
        <w:rPr>
          <w:sz w:val="24"/>
          <w:szCs w:val="24"/>
        </w:rPr>
        <w:t>Esembonweni wabona isikhathi senguquko lapho amadoda anothileyo acebileyo amela iqiniso.  Waselethwa ezinsukwini zethu wangeniswa esikhathini esizayo, wabona uKristu esiza ngamafu ezulu.  Wafakaza njalo isikhathi semileniyamu (millennium) wabona nja</w:t>
      </w:r>
      <w:r w:rsidR="00E019DE">
        <w:rPr>
          <w:sz w:val="24"/>
          <w:szCs w:val="24"/>
        </w:rPr>
        <w:t xml:space="preserve">lo </w:t>
      </w:r>
      <w:r w:rsidR="00F1723A">
        <w:rPr>
          <w:sz w:val="24"/>
          <w:szCs w:val="24"/>
        </w:rPr>
        <w:t>umhlaba usudalwe kakutsha usuphiwa abangcwele njengekhaya labo lanaphakade.  Lo wawungumbono opheleleyo njalo obanzi.</w:t>
      </w:r>
    </w:p>
    <w:p w:rsidR="00516B3A" w:rsidRDefault="00516B3A" w:rsidP="00EF36F2">
      <w:pPr>
        <w:rPr>
          <w:sz w:val="24"/>
          <w:szCs w:val="24"/>
        </w:rPr>
      </w:pPr>
    </w:p>
    <w:p w:rsidR="00516B3A" w:rsidRDefault="00516B3A" w:rsidP="00EF36F2">
      <w:pPr>
        <w:rPr>
          <w:sz w:val="24"/>
          <w:szCs w:val="24"/>
        </w:rPr>
      </w:pPr>
      <w:r>
        <w:rPr>
          <w:b/>
          <w:sz w:val="24"/>
          <w:szCs w:val="24"/>
        </w:rPr>
        <w:lastRenderedPageBreak/>
        <w:t>U satani uzama ukwenqabela unkosikazi kaWhite ukubhala udaba lombango omkhulu</w:t>
      </w:r>
    </w:p>
    <w:p w:rsidR="00516B3A" w:rsidRDefault="00616E37" w:rsidP="00EF36F2">
      <w:pPr>
        <w:rPr>
          <w:sz w:val="24"/>
          <w:szCs w:val="24"/>
        </w:rPr>
      </w:pPr>
      <w:r>
        <w:rPr>
          <w:sz w:val="24"/>
          <w:szCs w:val="24"/>
        </w:rPr>
        <w:t>Ngemva kwesikhkathi esifitshane unkosikazi White ubhala ngalo umbono oqakathekileyo esithi:</w:t>
      </w:r>
    </w:p>
    <w:p w:rsidR="00F1723A" w:rsidRDefault="005A3218" w:rsidP="005A3218">
      <w:pPr>
        <w:ind w:left="720"/>
        <w:rPr>
          <w:sz w:val="24"/>
          <w:szCs w:val="24"/>
        </w:rPr>
      </w:pPr>
      <w:r>
        <w:rPr>
          <w:sz w:val="24"/>
          <w:szCs w:val="24"/>
        </w:rPr>
        <w:t>(</w:t>
      </w:r>
      <w:r w:rsidR="00616E37">
        <w:rPr>
          <w:sz w:val="24"/>
          <w:szCs w:val="24"/>
        </w:rPr>
        <w:t>Ngi</w:t>
      </w:r>
      <w:r>
        <w:rPr>
          <w:sz w:val="24"/>
          <w:szCs w:val="24"/>
        </w:rPr>
        <w:t>sembonweni) Ngiphakathi kombono eLovett’s Grove, izinto ezinengi engangizitshengiswe imnyakeni elitshumi eyadlulayo ngazitshengiswa futhi ziphathelane lombango omkhulu phakathi kuka Kristu lo sathani.  Ngatshelwa ukuthi ngikubhale.  Lanxa ngangizakulwa lamandla obumnyama ngob usathani ezazama ukwenqabela imizamo yami – kodwa kwathiwa ngethembele kuThixo ngob izingilosi zingasoze zingitshiye phakathi kwale impi.  – Life Sketches p. 162.</w:t>
      </w:r>
    </w:p>
    <w:p w:rsidR="005A3218" w:rsidRDefault="00441E1F" w:rsidP="005A3218">
      <w:pPr>
        <w:rPr>
          <w:sz w:val="24"/>
          <w:szCs w:val="24"/>
        </w:rPr>
      </w:pPr>
      <w:r>
        <w:rPr>
          <w:sz w:val="24"/>
          <w:szCs w:val="24"/>
        </w:rPr>
        <w:t xml:space="preserve">Ngelanga elilandelayo uJames lo Ellen </w:t>
      </w:r>
      <w:r w:rsidR="002D4967">
        <w:rPr>
          <w:sz w:val="24"/>
          <w:szCs w:val="24"/>
        </w:rPr>
        <w:t>White baqala uhambo lokubuyela ekhkaya.  Besesitimeleni baxoxa ngokwenzakeleyo baceba ukuthi umbono ubhalwe besekudindwa okukphathelane lombango omkhulu.  Kwathiwa lokhu okkumele kub yinto yakuqala emele yenziwe yinkosikazi White efika ekhaya.</w:t>
      </w:r>
    </w:p>
    <w:p w:rsidR="002D4967" w:rsidRDefault="00410868" w:rsidP="005A3218">
      <w:pPr>
        <w:rPr>
          <w:sz w:val="24"/>
          <w:szCs w:val="24"/>
        </w:rPr>
      </w:pPr>
      <w:r>
        <w:rPr>
          <w:sz w:val="24"/>
          <w:szCs w:val="24"/>
        </w:rPr>
        <w:t>Abangakunanzelelanga yinzondo kasathani ngenxa yalo umbono owawuveza sobala isimilo lobuqili bakhe.  Kanye lokuphikelela kwakhe ukubhidliza amacebo okubhala lokudinda ugwalo lolu.</w:t>
      </w:r>
    </w:p>
    <w:p w:rsidR="00410868" w:rsidRDefault="00CE54E5" w:rsidP="005A3218">
      <w:pPr>
        <w:rPr>
          <w:sz w:val="24"/>
          <w:szCs w:val="24"/>
        </w:rPr>
      </w:pPr>
      <w:r>
        <w:rPr>
          <w:sz w:val="24"/>
          <w:szCs w:val="24"/>
        </w:rPr>
        <w:t>Bafika e Jackson, Michigan endleleni yabo bsiya eBattle Creek, bavakatshela abangane endlini ka Daniel R Palmer.  Ngalesi isikhathi unkosikazi White wayephile kahle, eselandisa inkambo yakhe ngawakhe amazwi.  Okwalandelayo kwabadida ngoba bengakulindelanga:</w:t>
      </w:r>
    </w:p>
    <w:p w:rsidR="00CE54E5" w:rsidRDefault="00CE54E5" w:rsidP="0022798C">
      <w:pPr>
        <w:ind w:left="720"/>
        <w:rPr>
          <w:sz w:val="24"/>
          <w:szCs w:val="24"/>
        </w:rPr>
      </w:pPr>
      <w:r>
        <w:rPr>
          <w:sz w:val="24"/>
          <w:szCs w:val="24"/>
        </w:rPr>
        <w:t>Ngisazixoxela nje lo dade oka Palmer, ulimi lwami lwala ukukhuluma engangifisa ukukutsho, selungathi lokhukumele njalo selubundikindiki.  Ngezwa ngifikelw</w:t>
      </w:r>
      <w:r w:rsidR="00B65E51">
        <w:rPr>
          <w:sz w:val="24"/>
          <w:szCs w:val="24"/>
        </w:rPr>
        <w:t>a ngumqando owayetshaya enhliziyweni, wadlula ekhanda lemhlubulweni esandla sokudla.  Okwesikatshana ngangingasezwa, kodwa ngavuswe yilizwi lomkhuleko wokuzimisela, ngazama ukusebenzisa isandla lenyawo lwenxele, kodwa kwasekungasasebenzi.  – ibid.</w:t>
      </w:r>
    </w:p>
    <w:p w:rsidR="00B65E51" w:rsidRDefault="00B65E51" w:rsidP="005A3218">
      <w:pPr>
        <w:rPr>
          <w:sz w:val="24"/>
          <w:szCs w:val="24"/>
        </w:rPr>
      </w:pPr>
      <w:r>
        <w:rPr>
          <w:sz w:val="24"/>
          <w:szCs w:val="24"/>
        </w:rPr>
        <w:t>Esenanzelela</w:t>
      </w:r>
      <w:r w:rsidR="00803B32">
        <w:rPr>
          <w:sz w:val="24"/>
          <w:szCs w:val="24"/>
        </w:rPr>
        <w:t xml:space="preserve"> ukuthi ukhoma komhlubulo likhu kwakungokwesithathu, unkosikazi ka White walahla ithemb lokuphinda asile; abazalwane bazinikela imthandazweni, amandla ache aze aphenduka ukuze enelise ukuqhubeka ngohambo lokubuyela emzini wakhe.  Ephakathi kobuhlungu bokomiswa umhlubulo kanje, waqala ukudweba (inkundla) ezehlakalo zombango njengokwambuklelwa kakhke. Wabhjala ngakho wathi:</w:t>
      </w:r>
    </w:p>
    <w:p w:rsidR="00803B32" w:rsidRDefault="00803B32" w:rsidP="001654C9">
      <w:pPr>
        <w:ind w:left="720"/>
        <w:rPr>
          <w:sz w:val="24"/>
          <w:szCs w:val="24"/>
        </w:rPr>
      </w:pPr>
      <w:r>
        <w:rPr>
          <w:sz w:val="24"/>
          <w:szCs w:val="24"/>
        </w:rPr>
        <w:t>Ekuqaliseni ngangisenelisa ukubhala ikhasi elilodwa, bsengiphumula okwamalanga amathathu; kodwa ngathi ngiqhubeka ngaya ngiqina.  Ubudikidiki ekhanda abuzange bukkfiphalise ingqondo, ukoma komhlubulo kwaphela du ngikawuqedi, ngingakawuphutsi lo umsebenzi (Spiritual Gifts, Vol. 1) – ibid, ikhasi 163.</w:t>
      </w:r>
    </w:p>
    <w:p w:rsidR="001654C9" w:rsidRDefault="001654C9" w:rsidP="005A3218">
      <w:pPr>
        <w:rPr>
          <w:sz w:val="24"/>
          <w:szCs w:val="24"/>
        </w:rPr>
      </w:pPr>
      <w:r>
        <w:rPr>
          <w:sz w:val="24"/>
          <w:szCs w:val="24"/>
        </w:rPr>
        <w:lastRenderedPageBreak/>
        <w:t xml:space="preserve">Unkosikazi ka White wakhanyiselwa okwamehlelayo okungajayelekanga endlilni yomzalwane u Palmer, lapho eseqendisa umbhalo ku Nhlangula (June) 1858. </w:t>
      </w:r>
    </w:p>
    <w:p w:rsidR="00803B32" w:rsidRDefault="001654C9" w:rsidP="001654C9">
      <w:pPr>
        <w:ind w:left="720" w:firstLine="45"/>
        <w:rPr>
          <w:sz w:val="24"/>
          <w:szCs w:val="24"/>
        </w:rPr>
      </w:pPr>
      <w:r>
        <w:rPr>
          <w:sz w:val="24"/>
          <w:szCs w:val="24"/>
        </w:rPr>
        <w:t>Ngatshengiswa embonweni ukuhlaselwa yikoma komhlubulo e Jackson, ukuthi ngu sathani owayejonge ukuthatha impilo yami, ukuze enqabele umsebenzi engasengizawubhala, kodwa izingelosi sikaThixo zathunyelwa ukuzongihlenga.  – Ibid.</w:t>
      </w:r>
    </w:p>
    <w:p w:rsidR="001654C9" w:rsidRDefault="004F65DA" w:rsidP="001654C9">
      <w:pPr>
        <w:rPr>
          <w:sz w:val="24"/>
          <w:szCs w:val="24"/>
        </w:rPr>
      </w:pPr>
      <w:r>
        <w:rPr>
          <w:b/>
          <w:sz w:val="24"/>
          <w:szCs w:val="24"/>
        </w:rPr>
        <w:t>Ibandla likhitshelwa incwadi yodaba lombango omkhulu</w:t>
      </w:r>
    </w:p>
    <w:p w:rsidR="004F65DA" w:rsidRDefault="004F65DA" w:rsidP="001654C9">
      <w:pPr>
        <w:rPr>
          <w:sz w:val="24"/>
          <w:szCs w:val="24"/>
        </w:rPr>
      </w:pPr>
      <w:r>
        <w:rPr>
          <w:sz w:val="24"/>
          <w:szCs w:val="24"/>
        </w:rPr>
        <w:t xml:space="preserve">Ngomnyaka ofananayo, kuMpandula (September), isimemezelo saphuma esokukitshwa kogwalo phakathi kukaKristu lengilosi zakhe losathani lengilosi zakhe.  Kwase kufanele ukuthi lusakazwe.  Emakhasini alo angu 219 luthinta okuqakathekiley kule impi.  Isifungo sodaba lombango siyatholakala kufaximeli ku Spiritual Gifts, Vol. 1; esigabeni sesithathu sogwalo, </w:t>
      </w:r>
      <w:r w:rsidRPr="004F65DA">
        <w:rPr>
          <w:i/>
          <w:sz w:val="24"/>
          <w:szCs w:val="24"/>
        </w:rPr>
        <w:t>Early Writings</w:t>
      </w:r>
      <w:r>
        <w:rPr>
          <w:i/>
          <w:sz w:val="24"/>
          <w:szCs w:val="24"/>
        </w:rPr>
        <w:t>.</w:t>
      </w:r>
      <w:r w:rsidR="006D130E">
        <w:rPr>
          <w:sz w:val="24"/>
          <w:szCs w:val="24"/>
        </w:rPr>
        <w:t xml:space="preserve"> </w:t>
      </w:r>
      <w:r w:rsidR="004A11B6">
        <w:rPr>
          <w:sz w:val="24"/>
          <w:szCs w:val="24"/>
        </w:rPr>
        <w:t xml:space="preserve"> </w:t>
      </w:r>
    </w:p>
    <w:p w:rsidR="00A50C69" w:rsidRDefault="00A50C69" w:rsidP="001654C9">
      <w:pPr>
        <w:rPr>
          <w:sz w:val="24"/>
          <w:szCs w:val="24"/>
        </w:rPr>
      </w:pPr>
      <w:r>
        <w:rPr>
          <w:sz w:val="24"/>
          <w:szCs w:val="24"/>
        </w:rPr>
        <w:t>Emnyakeni eyalandelayo</w:t>
      </w:r>
      <w:r w:rsidR="00563C42">
        <w:rPr>
          <w:sz w:val="24"/>
          <w:szCs w:val="24"/>
        </w:rPr>
        <w:t xml:space="preserve">, inani lamakholwa landa, kwa dingeka amanye amabhuku.  Lanxa abazalwane basebefisa ukuthi u Spiritual Gifts adindwe njalo, ngoba sebelithanda, wala unkosikazi White.  Isiztho siyikuthi, ngemva kokukhitshwa kwalolugwalo, waba wembulelwa njalo esetshengiswa okunengi (okokwengezelela) okwakukcacis okwakuqala. </w:t>
      </w:r>
      <w:r w:rsidR="00286567">
        <w:rPr>
          <w:sz w:val="24"/>
          <w:szCs w:val="24"/>
        </w:rPr>
        <w:t xml:space="preserve">  Wacela ukuphiwa isihathi lethuba lokethula isifundo esipheleleyo kwaqiniswa amcebo okudinda ngokulandelana.  Izingwalo ezine, olulodwa lulamakhasi angu 400.  Lapho-ke kuyabe sekusethulwa udaba olungcweleyo lwempii enkulu kusukela ekuqalilseni luze luyephutsha.  Izingwalo lezi zaphiwa isihloko esithi ‘Umoya wesiprofethi’ (The Spirit of Prophecy).  Zakhitshwa lezi izingwalo ngesikhawu-khawu kusukkela ngo 1870 kusiya ku 1884.  Yizo ezandulela izinggwalo ezinhlanu ezibumba I ‘Conflict of the ages Series’ ugwalo lokucina kwezine eze ‘Spirit of Prophecy’ lubizwa ngokuthi ‘Great Controvery’.  Embalini yomhlaba lesi yisikhathi samaKristu “Christian Era” kusukela kuphethwa okulotshwe eBhayibhilini kuze kuyefika emhlab</w:t>
      </w:r>
      <w:r w:rsidR="00C67E0B">
        <w:rPr>
          <w:sz w:val="24"/>
          <w:szCs w:val="24"/>
        </w:rPr>
        <w:t>e</w:t>
      </w:r>
      <w:r w:rsidR="00286567">
        <w:rPr>
          <w:sz w:val="24"/>
          <w:szCs w:val="24"/>
        </w:rPr>
        <w:t xml:space="preserve">ni omutsha.  Umthwalo owokwethula isifundo lesi esiqakathekileyo </w:t>
      </w:r>
      <w:r w:rsidR="00524556">
        <w:rPr>
          <w:sz w:val="24"/>
          <w:szCs w:val="24"/>
        </w:rPr>
        <w:t>wamsinda unkosikazi ka White waze wabhalela u-Uriah Smith incwadi mhla ziku 19 kuNhlolanja (February) 1884:</w:t>
      </w:r>
    </w:p>
    <w:p w:rsidR="00557AE2" w:rsidRDefault="00524556" w:rsidP="008A0866">
      <w:pPr>
        <w:ind w:left="720"/>
        <w:rPr>
          <w:sz w:val="24"/>
          <w:szCs w:val="24"/>
        </w:rPr>
      </w:pPr>
      <w:r>
        <w:rPr>
          <w:sz w:val="24"/>
          <w:szCs w:val="24"/>
        </w:rPr>
        <w:t>Ngibhala amakhasi angu 15 kusiya ku 20 ngelanga – khathesi lihola letshumi lanye – sengibhale amakhasi angu 14 awogwalo lwesine ……..  Ngizizwa ngifuqwa ekubhaleni ugwalo lwami.  Ngifuna ukulukhipha masinyane ngoba abantu bayaludinga/swela kakhulu.</w:t>
      </w:r>
      <w:r w:rsidR="00C67E0B">
        <w:rPr>
          <w:sz w:val="24"/>
          <w:szCs w:val="24"/>
        </w:rPr>
        <w:t xml:space="preserve">  Nxa iNkosi ingipha impilakahle njengoba</w:t>
      </w:r>
      <w:r w:rsidR="004D60D8">
        <w:rPr>
          <w:sz w:val="24"/>
          <w:szCs w:val="24"/>
        </w:rPr>
        <w:t xml:space="preserve"> ikwenza khathesi, ngizaluqeda ngenyanga ezayio.  Nxa ngicabanga ngokuzakwenzakala ngiswela ubuthongo.  Ngenelisa ukulala okwamahola amathathu kumbe amahlanu kuphela.  Ngiyehluleka ukuphumula ngoba ingqondo yami idungekile.  Bhala, bhala, bhala, ngizwa kungithuma, akumelanga ngiphuze.  Phambi – kwethu kulezinto ezinkulu, kufanele abantu bayeke ukunganaki kwabo, bazilungiselele.  Izinto eziphathelane lokunaphakade ziyaminyanisa ziyafiphala ekuboneni kwami. – Incwadi (Letter) 11, 1884  Icutshwe ku Messenger, ikhasi 57.</w:t>
      </w:r>
    </w:p>
    <w:p w:rsidR="004D60D8" w:rsidRDefault="00B62174" w:rsidP="004D60D8">
      <w:pPr>
        <w:rPr>
          <w:sz w:val="24"/>
          <w:szCs w:val="24"/>
        </w:rPr>
      </w:pPr>
      <w:r>
        <w:rPr>
          <w:sz w:val="24"/>
          <w:szCs w:val="24"/>
        </w:rPr>
        <w:lastRenderedPageBreak/>
        <w:t>Ngisikhathi sokuwa kongqwaqwane (snow) 1884 ugwalo lwaselumele ukwabelwa abantu ukuze kuvukmelane lamanye amathathu awokuqala intengo yalo yabekwa ku $1.00 elemelika.  Ukwabela uzuklu izingwalo libandla le SDA kwaqalisa ngemva kweminyaka emithathu kusebena amakhaliphota.  Ugwalo u Great Controversy lwalunga thengiselwa abangasibo bebandla.  Abadindayo bakhipha ugwalo olokuthengiswa ngamakhalipotha nge $1.50</w:t>
      </w:r>
      <w:r w:rsidR="00E21119">
        <w:rPr>
          <w:sz w:val="24"/>
          <w:szCs w:val="24"/>
        </w:rPr>
        <w:t>.  Ugwalo lolu lwadindwa ama editshini alitshumi kwaba zingwalo ezingu 50,000 ezazidindwa zathengiswa zonke.</w:t>
      </w:r>
    </w:p>
    <w:p w:rsidR="007A738E" w:rsidRDefault="007A738E" w:rsidP="007A738E">
      <w:pPr>
        <w:jc w:val="center"/>
        <w:rPr>
          <w:sz w:val="24"/>
          <w:szCs w:val="24"/>
        </w:rPr>
      </w:pPr>
      <w:r>
        <w:rPr>
          <w:b/>
          <w:sz w:val="24"/>
          <w:szCs w:val="24"/>
        </w:rPr>
        <w:t>Unkosikazi ka White uvkatshela e- Europe lodaba lombango omkhulu</w:t>
      </w:r>
    </w:p>
    <w:p w:rsidR="007A738E" w:rsidRDefault="007A738E" w:rsidP="007A738E">
      <w:pPr>
        <w:rPr>
          <w:sz w:val="24"/>
          <w:szCs w:val="24"/>
        </w:rPr>
      </w:pPr>
      <w:r>
        <w:rPr>
          <w:sz w:val="24"/>
          <w:szCs w:val="24"/>
        </w:rPr>
        <w:t>Kusukela ngo 1885 kusiya ku 1886 unkosikazi ka White wyese Europe.  Ukuthintana kwakhe labantu be Europe lokuvakatskhela indawo ezembali kwaletha umkhumbulo ocacileyo ngezehlakalo ayezitshengiswa embonweni – ezinyue wayetshengiswa kbili kumbe kathathu njalo ezinye kanengi-nengi.  Indawo ezembali wayezinanzelela esithi wayezitshengiswe embonweni njalo ekhanya ekujwayela okwakusenzakala lapho.  Kuthe sekulamalungiselelo okudinda ugwalo ‘The Great Controversy’ ngezindimi ezinkulu ze Europe, asefuna ukulwelula ugwalo.a  Wenelisa-ke ukuthi abhale ugwalo olubanzi ukuze lutolikelwe kulezo-ndimi, wabhala njalo ngokugcweleyo eca</w:t>
      </w:r>
      <w:r w:rsidR="00513FD0">
        <w:rPr>
          <w:sz w:val="24"/>
          <w:szCs w:val="24"/>
        </w:rPr>
        <w:t>s</w:t>
      </w:r>
      <w:r>
        <w:rPr>
          <w:sz w:val="24"/>
          <w:szCs w:val="24"/>
        </w:rPr>
        <w:t>isa ezinye izehlakalo.</w:t>
      </w:r>
    </w:p>
    <w:p w:rsidR="00E21119" w:rsidRDefault="00027343" w:rsidP="007A738E">
      <w:pPr>
        <w:rPr>
          <w:b/>
          <w:sz w:val="24"/>
          <w:szCs w:val="24"/>
        </w:rPr>
      </w:pPr>
      <w:r>
        <w:rPr>
          <w:sz w:val="24"/>
          <w:szCs w:val="24"/>
        </w:rPr>
        <w:t>Elungisela ukubhala ugwalo olubnanzi</w:t>
      </w:r>
      <w:r w:rsidR="00EF1A0C">
        <w:rPr>
          <w:sz w:val="24"/>
          <w:szCs w:val="24"/>
        </w:rPr>
        <w:t>/olukhulu oluzafinyelea umhlaba wonke lebandla, kwathuthuka engqondweni yenkosikazi White lengqondweni zalaba ayeceba labo ukubhala ingwalo ezinhlanu</w:t>
      </w:r>
      <w:r w:rsidR="00AA6D39">
        <w:rPr>
          <w:sz w:val="24"/>
          <w:szCs w:val="24"/>
        </w:rPr>
        <w:t xml:space="preserve"> eze ‘Conflict of the Ages,’ kugoqela udaba lombango kuqala lusungula luze luyephetha.  Lezingwalo yizo ezazifanele zithengiswe emzini munye ngamunye kuzulu wonke. Ngama khalipota injongo le ayimcatshelanga unkosikazi Whiste lanxa wayengakhangelelang ukuthatha isikhathi eside ukubhala.  Ugwalo olukhulu olubanzi u’Great Controversy’ lwa</w:t>
      </w:r>
      <w:r w:rsidR="00B630F1">
        <w:rPr>
          <w:sz w:val="24"/>
          <w:szCs w:val="24"/>
        </w:rPr>
        <w:t>khitshwa emtshineni</w:t>
      </w:r>
      <w:r w:rsidR="00B630F1">
        <w:rPr>
          <w:b/>
          <w:sz w:val="24"/>
          <w:szCs w:val="24"/>
        </w:rPr>
        <w:t xml:space="preserve"> </w:t>
      </w:r>
      <w:r w:rsidR="00B630F1">
        <w:rPr>
          <w:sz w:val="24"/>
          <w:szCs w:val="24"/>
        </w:rPr>
        <w:t>yokudinda ngo1888, lwathakazelelwa kakhulu.  Zakhitshwa zaba zinengi lezi ingwalo njalo kwathengiswa amakhulu ezinkulungwane.</w:t>
      </w:r>
      <w:r w:rsidR="007A738E">
        <w:rPr>
          <w:b/>
          <w:sz w:val="24"/>
          <w:szCs w:val="24"/>
        </w:rPr>
        <w:t xml:space="preserve">   </w:t>
      </w:r>
    </w:p>
    <w:p w:rsidR="0028560A" w:rsidRDefault="00513FD0" w:rsidP="007A738E">
      <w:pPr>
        <w:rPr>
          <w:sz w:val="24"/>
          <w:szCs w:val="24"/>
        </w:rPr>
      </w:pPr>
      <w:r>
        <w:rPr>
          <w:sz w:val="24"/>
          <w:szCs w:val="24"/>
        </w:rPr>
        <w:t xml:space="preserve">Ngokuvumelana lomlobi, ugwalo lwacoliswa, kuchasiswa njalo kucutshw amazwi embalilni, lendawo lapho okwenzeka khona izehlakalo zabalulwa kakutsha, ukuze ludindwe kakutsha.  Kuthe mhlaka 25 kuNtulikazi (July) 1911 unkosikazi White ephiwa lolu ugwalo olutsha wabhala etshengisa </w:t>
      </w:r>
      <w:r w:rsidR="0028560A">
        <w:rPr>
          <w:sz w:val="24"/>
          <w:szCs w:val="24"/>
        </w:rPr>
        <w:t>ukusuthiseka kwakhe ngalo:</w:t>
      </w:r>
    </w:p>
    <w:p w:rsidR="0028560A" w:rsidRDefault="0028560A" w:rsidP="007A738E">
      <w:pPr>
        <w:rPr>
          <w:sz w:val="24"/>
          <w:szCs w:val="24"/>
        </w:rPr>
      </w:pPr>
      <w:r>
        <w:rPr>
          <w:sz w:val="24"/>
          <w:szCs w:val="24"/>
        </w:rPr>
        <w:tab/>
        <w:t>Ugwalo olutsha lolu ngiyaluncoma kakhulu.  Ugwalo u ‘Great Controversy’ ngiyaluqakathekisa phezu kwegolide lesiliva, isifiso sami yikuthi lube sebantwini.  Ngibhala uggwalo ‘Great Controversy’ ngangisizwa ubukhona bengelosi zikaThixo.  Ngangiphiwa imibono kakutsha ebusuku ukuze kungicacele engqondweni yami.  Letters 56, 1911.  Kucutshwe ku Messenger, ikhasi 58.</w:t>
      </w:r>
    </w:p>
    <w:p w:rsidR="0028560A" w:rsidRDefault="0028560A" w:rsidP="007A738E">
      <w:pPr>
        <w:rPr>
          <w:sz w:val="24"/>
          <w:szCs w:val="24"/>
        </w:rPr>
      </w:pPr>
      <w:r>
        <w:rPr>
          <w:sz w:val="24"/>
          <w:szCs w:val="24"/>
        </w:rPr>
        <w:lastRenderedPageBreak/>
        <w:t>Ugwalo ‘The Great Controversy’ olwakhitshwa ekudindweni ngo 1911 l</w:t>
      </w:r>
      <w:r w:rsidR="00737C78">
        <w:rPr>
          <w:sz w:val="24"/>
          <w:szCs w:val="24"/>
        </w:rPr>
        <w:t>w</w:t>
      </w:r>
      <w:r>
        <w:rPr>
          <w:sz w:val="24"/>
          <w:szCs w:val="24"/>
        </w:rPr>
        <w:t>azakala kakhulu</w:t>
      </w:r>
      <w:r w:rsidR="00737C78">
        <w:rPr>
          <w:sz w:val="24"/>
          <w:szCs w:val="24"/>
        </w:rPr>
        <w:t xml:space="preserve"> lamhlanje..  Lungab ngolwezithunywa ezingabafundisi kumbe olulezichasio olwamakhaliphotha kungaba lesihloko esithi </w:t>
      </w:r>
      <w:r w:rsidR="00737C78">
        <w:rPr>
          <w:sz w:val="24"/>
          <w:szCs w:val="24"/>
          <w:u w:val="single"/>
        </w:rPr>
        <w:t>Great Controversy</w:t>
      </w:r>
      <w:r w:rsidR="00737C78">
        <w:rPr>
          <w:sz w:val="24"/>
          <w:szCs w:val="24"/>
        </w:rPr>
        <w:t xml:space="preserve"> kumbe </w:t>
      </w:r>
      <w:r w:rsidR="00737C78">
        <w:rPr>
          <w:sz w:val="24"/>
          <w:szCs w:val="24"/>
          <w:u w:val="single"/>
        </w:rPr>
        <w:t>The Triumph of God’s Love</w:t>
      </w:r>
      <w:r w:rsidR="00737C78">
        <w:rPr>
          <w:sz w:val="24"/>
          <w:szCs w:val="24"/>
        </w:rPr>
        <w:t>.</w:t>
      </w:r>
    </w:p>
    <w:p w:rsidR="00737C78" w:rsidRDefault="00CE6F7B" w:rsidP="007A738E">
      <w:pPr>
        <w:rPr>
          <w:sz w:val="24"/>
          <w:szCs w:val="24"/>
        </w:rPr>
      </w:pPr>
      <w:r>
        <w:rPr>
          <w:b/>
          <w:sz w:val="24"/>
          <w:szCs w:val="24"/>
        </w:rPr>
        <w:t>Isendlalelo  Sabadala Abahloniphekayo Labaprofethi Ugwalo lwa kuqala Olwempi</w:t>
      </w:r>
    </w:p>
    <w:p w:rsidR="00CE6F7B" w:rsidRDefault="00CE6F7B" w:rsidP="007A738E">
      <w:pPr>
        <w:rPr>
          <w:sz w:val="24"/>
          <w:szCs w:val="24"/>
        </w:rPr>
      </w:pPr>
      <w:r>
        <w:rPr>
          <w:sz w:val="24"/>
          <w:szCs w:val="24"/>
        </w:rPr>
        <w:t xml:space="preserve">Inkundla yokuphetha impi enkulu esethuliwe yonke ngo 1858 ukuze isetshenziswe ngabe SDA lomhlabanje jikelele, ingqondo ye nkosikazi White yabuyela emukva ekuqaliseni kwempi, udaba lwesikhathi sakuqala walubhala kakutsha lwakhitshwa ku ‘Patriarchs and Prophets’, lwaphelekezelana logwalo u’Great Controversy.’  Umsebenzi kankosikazi White lo owakhitshwa ngo 1890 wenzelwa emzini wakhe e Healdsburg, California.  </w:t>
      </w:r>
      <w:r w:rsidR="00CD1AEA">
        <w:rPr>
          <w:sz w:val="24"/>
          <w:szCs w:val="24"/>
        </w:rPr>
        <w:t>Omdala webandla u Uriah Smith, owayengumheli we Review and Herald wacelwa ngu nkosikazi White ukubhala isandulelo sogwalo lwakukuqala kuuhlu lwezingwalo ezinhlanu.  Wahala kakuhle kakhulu ngesipho sokuprofetha esabonakaliswa ezingwalweni zenkosikazi White.</w:t>
      </w:r>
    </w:p>
    <w:p w:rsidR="00B708CC" w:rsidRDefault="00B708CC" w:rsidP="007A738E">
      <w:pPr>
        <w:rPr>
          <w:sz w:val="24"/>
          <w:szCs w:val="24"/>
        </w:rPr>
      </w:pPr>
      <w:r>
        <w:rPr>
          <w:b/>
          <w:sz w:val="24"/>
          <w:szCs w:val="24"/>
        </w:rPr>
        <w:t>Ukuma Kwezinto Emsebenzini Wenkosikazi ka White Phezu Kwempilo KaKristu</w:t>
      </w:r>
    </w:p>
    <w:p w:rsidR="003E61BB" w:rsidRDefault="003E61BB" w:rsidP="007A738E">
      <w:pPr>
        <w:rPr>
          <w:sz w:val="24"/>
          <w:szCs w:val="24"/>
        </w:rPr>
      </w:pPr>
      <w:r>
        <w:rPr>
          <w:sz w:val="24"/>
          <w:szCs w:val="24"/>
        </w:rPr>
        <w:t>Kwakuyisifiso senkosikazi White, emnyakeni yonke, ukuthi ukuphatha ngokugcweleyo impilo, imfundiso kanye lokuzinikel kwakhe ngenxa yethu.  Konke ayesekubhalile ngabo 1870 ngalesi isiban</w:t>
      </w:r>
      <w:r w:rsidR="00375B12">
        <w:rPr>
          <w:sz w:val="24"/>
          <w:szCs w:val="24"/>
        </w:rPr>
        <w:t>g</w:t>
      </w:r>
      <w:r>
        <w:rPr>
          <w:sz w:val="24"/>
          <w:szCs w:val="24"/>
        </w:rPr>
        <w:t>a sempi</w:t>
      </w:r>
      <w:r w:rsidR="00375B12">
        <w:rPr>
          <w:sz w:val="24"/>
          <w:szCs w:val="24"/>
        </w:rPr>
        <w:t xml:space="preserve">, sekudindwe </w:t>
      </w:r>
      <w:r w:rsidR="00732D47">
        <w:rPr>
          <w:sz w:val="24"/>
          <w:szCs w:val="24"/>
        </w:rPr>
        <w:t>e gwalweni lwakuqala lolwesibili okuthiwa umoya wesiprofethi ‘The Spirit of Prophecy, lakumaphephandaba</w:t>
      </w:r>
      <w:r w:rsidR="00FE6922">
        <w:rPr>
          <w:sz w:val="24"/>
          <w:szCs w:val="24"/>
        </w:rPr>
        <w:t>, wakubona kusilela.  Eseqeda ukubhala u ‘Patriarchs and Prophets,’ ingqondo yakhe yasigxila ekulungiseleni ukubhala indaba eqondene lempilo yeNkosi yethu.  Lokhu kwab ngumthwalo ayebhala ngawo ezincwadini eveza isifiso sokwenelisa ukuqalisa ukubhala lolugwalo.</w:t>
      </w:r>
    </w:p>
    <w:p w:rsidR="00FE6922" w:rsidRDefault="00992DBD" w:rsidP="007A738E">
      <w:pPr>
        <w:rPr>
          <w:sz w:val="24"/>
          <w:szCs w:val="24"/>
        </w:rPr>
      </w:pPr>
      <w:r>
        <w:rPr>
          <w:sz w:val="24"/>
          <w:szCs w:val="24"/>
        </w:rPr>
        <w:t>Ekuhambeni kwakhe e-Australia ekwindla ka 1891 wakhangelela ukuthi umsebenzi wokulungiselela ukubhala ngempilo kaKristu uzasungulwa.  Phakathi kwemnyaka ka 1892 kusiya ku 1898 wachitha isikhathi esinengi ebhala izahluko zalolugwalo.  Incwadi ayibhalela omdala webandla u D A Olsen ngo 1892 owayethungamela I ‘General Conference</w:t>
      </w:r>
      <w:r w:rsidR="00F14060">
        <w:rPr>
          <w:sz w:val="24"/>
          <w:szCs w:val="24"/>
        </w:rPr>
        <w:t>’ iveza kabucayi amandla ayesebenza ngawo ebhala ugwalo ‘The Desire of Ag</w:t>
      </w:r>
      <w:r w:rsidR="007C2A56">
        <w:rPr>
          <w:sz w:val="24"/>
          <w:szCs w:val="24"/>
        </w:rPr>
        <w:t>e</w:t>
      </w:r>
      <w:r w:rsidR="00F14060">
        <w:rPr>
          <w:sz w:val="24"/>
          <w:szCs w:val="24"/>
        </w:rPr>
        <w:t>s.’</w:t>
      </w:r>
    </w:p>
    <w:p w:rsidR="00F14060" w:rsidRDefault="007C2A56" w:rsidP="007A738E">
      <w:pPr>
        <w:rPr>
          <w:sz w:val="24"/>
          <w:szCs w:val="24"/>
        </w:rPr>
      </w:pPr>
      <w:r>
        <w:rPr>
          <w:sz w:val="24"/>
          <w:szCs w:val="24"/>
        </w:rPr>
        <w:t>Ngangiqhuqha ngihamba phambi kukaThixo.  Ngangingakwazi ukuthi ngikhulume kumbe ngibhala njani ngodaba lomnikelo wokuhlawulela.  K</w:t>
      </w:r>
      <w:r w:rsidR="00227637">
        <w:rPr>
          <w:sz w:val="24"/>
          <w:szCs w:val="24"/>
        </w:rPr>
        <w:t xml:space="preserve">uyangehlula ukwethula izifundo ngamandla aphilayo njengoba emisiwe </w:t>
      </w:r>
      <w:r w:rsidR="00385CC1">
        <w:rPr>
          <w:sz w:val="24"/>
          <w:szCs w:val="24"/>
        </w:rPr>
        <w:t>phambi kwami.  Ngiyaqhaqhazela ngokwesaba ukuthi engxenye ngizakwenza  kube yinnto encane icebo elikhulu losindiso ngamazwi alulazayo.  Ngithoba umoya wami ngokwesab lovalo, ngimkhothamela ngenhlonipho uThixo ngisithi, “ukhona okulingeneyo (yini) lokhu?”  Letter 10, 1892  kucutshwe ku Messenger p.59.  Incwadi 10.</w:t>
      </w:r>
    </w:p>
    <w:p w:rsidR="00385CC1" w:rsidRDefault="00385CC1" w:rsidP="00385CC1">
      <w:pPr>
        <w:ind w:left="720"/>
        <w:rPr>
          <w:sz w:val="24"/>
          <w:szCs w:val="24"/>
        </w:rPr>
      </w:pPr>
      <w:r>
        <w:rPr>
          <w:sz w:val="24"/>
          <w:szCs w:val="24"/>
        </w:rPr>
        <w:t>Yinto eyazakalayo ukuthi laba ababhala ngobungcwethi inkondlo kumbe (imiculo) izingoma zevangeli – zisungulwa phakathi komuhlungu, zinjalo ezinye izigaba</w:t>
      </w:r>
    </w:p>
    <w:p w:rsidR="00074C6E" w:rsidRDefault="00074C6E" w:rsidP="00074C6E">
      <w:pPr>
        <w:ind w:left="720"/>
        <w:rPr>
          <w:sz w:val="24"/>
          <w:szCs w:val="24"/>
        </w:rPr>
      </w:pPr>
      <w:r>
        <w:rPr>
          <w:sz w:val="24"/>
          <w:szCs w:val="24"/>
        </w:rPr>
        <w:lastRenderedPageBreak/>
        <w:t xml:space="preserve">Lapha unkosikazi White wayebhala ngempilo kaJesu.  Izahluko ezikhethekileyo ku ‘Desire of Ages.’  Zabhalwa ngu nkosikazi White esendlini ephakathi kobuhlungu </w:t>
      </w:r>
      <w:r w:rsidR="00BF6091">
        <w:rPr>
          <w:sz w:val="24"/>
          <w:szCs w:val="24"/>
        </w:rPr>
        <w:t>umzimba uvuvukiswe yirumathizimu (rheumatism) ulimi olukhanyayo olusetshenziswe ku ‘Desire of Ages’ lumangalisa abanengi.  Imfihlo yikuthi “esesidhulini etshumayela kumbe ezikhulumela, ebhala, …. Impilo kaJesu” lwaluyindikimba ayithandyo.  – Incwadi 41, 1895.  Icutshwe ku Mesenger ikhasi 59.</w:t>
      </w:r>
    </w:p>
    <w:p w:rsidR="00BF6091" w:rsidRDefault="00BF6091" w:rsidP="00BF6091">
      <w:pPr>
        <w:rPr>
          <w:sz w:val="24"/>
          <w:szCs w:val="24"/>
        </w:rPr>
      </w:pPr>
      <w:r>
        <w:rPr>
          <w:sz w:val="24"/>
          <w:szCs w:val="24"/>
        </w:rPr>
        <w:t>Elungiselela ukubhala ugwalo ‘Desire of Ages’ – njengazo zonke izingwalo – unkosikazi White kazange ahlale phansi abhale isahluko sinye ngasinye ngokulandelana kwazo.  Lokhu kwakungadingeki ngoba eminyiakeni engamatshumi amathathu lanhlanu wayesebhale amakhasi angamakhulu amanengi phezu kwaloludaba – okunengi kwasekuke kwadindwa.  Wayecela abancedisi bakhe ukuthi baphendle ezingwalweni zakhke konke okwakuphathelane laleso sifundo.  Phezulu kwaleso sisekelo wabhala-ke izingwandlwana njengokwambulelwa kwakhe ngenkambo kaKristu.  Sekuhlanganisiwe konke ayekubhale ekuqaliseni, kwalandelilselwa kuhle, yena wayekubala abesesengeza agcwalise axhumanise ezinye izehlakalo.</w:t>
      </w:r>
    </w:p>
    <w:p w:rsidR="00BF6091" w:rsidRDefault="00BF6091" w:rsidP="00BF6091">
      <w:pPr>
        <w:rPr>
          <w:sz w:val="24"/>
          <w:szCs w:val="24"/>
        </w:rPr>
      </w:pPr>
      <w:r>
        <w:rPr>
          <w:sz w:val="24"/>
          <w:szCs w:val="24"/>
        </w:rPr>
        <w:t>A</w:t>
      </w:r>
      <w:r w:rsidR="00E302E8">
        <w:rPr>
          <w:sz w:val="24"/>
          <w:szCs w:val="24"/>
        </w:rPr>
        <w:t>yuekubhalile ngempilo lemfundo yoMsindisi wethu kwakukunengi kakhulu okokuthi kwasala sekudindwe u’Desire of Ages’, kwase kusetshenziswa ukudinda ‘Thoughts from Mount of Blessings, Christ’s Object Lessons’ lengxenyke yogwalo u ‘Ministry of Healing’.</w:t>
      </w:r>
    </w:p>
    <w:p w:rsidR="00E302E8" w:rsidRDefault="00E302E8" w:rsidP="00BF6091">
      <w:pPr>
        <w:rPr>
          <w:b/>
          <w:sz w:val="24"/>
          <w:szCs w:val="24"/>
          <w:u w:val="single"/>
        </w:rPr>
      </w:pPr>
      <w:r>
        <w:rPr>
          <w:b/>
          <w:sz w:val="24"/>
          <w:szCs w:val="24"/>
          <w:u w:val="single"/>
        </w:rPr>
        <w:t>Uluhlu Lwezingwalo Ezinhlanu Ezibumba  Ugwalo ‘Conflict of the Ages’ Luyaphela</w:t>
      </w:r>
    </w:p>
    <w:p w:rsidR="00E302E8" w:rsidRDefault="006D7801" w:rsidP="00BF6091">
      <w:pPr>
        <w:rPr>
          <w:sz w:val="24"/>
          <w:szCs w:val="24"/>
        </w:rPr>
      </w:pPr>
      <w:r>
        <w:rPr>
          <w:sz w:val="24"/>
          <w:szCs w:val="24"/>
        </w:rPr>
        <w:t>Lanxa okuqakathekileyo ngempi enkulu kwasekufakiwe ezingwalweni ‘Patriarchs and Prophets, The Desire of Ages lo Great Controversy,’ kwaba lesikenxe esasalayo ezitshengis ukulwa phakathi kobuhle lobubi kusukela ekuweleni esonweni kuze kuyefika ekubuyisweni.  Ezinye zalezi kwakuyisikhathi sokufa kwenkosi uDavida kuze kuyefika ukuzalwa kukaKristu, esinye kwakuyisikhathi sesentshuri (century) yakuqala yebandla lamaKristu.  Kwabangumsebenzi wabamncedisayo ukuphenya, njengabakwenza ebhala u’Desire of Ages’, kwalungiselelwa ezinye izingwalo ezimbili, kucutshwa emafayilini, lengwalweni</w:t>
      </w:r>
      <w:r w:rsidR="00213AB1">
        <w:rPr>
          <w:sz w:val="24"/>
          <w:szCs w:val="24"/>
        </w:rPr>
        <w:t xml:space="preserve"> ezingakadindwa.  Yena unkosikazi White wabhala izinto ezintsha njalo elungiselela lowo msebenzi.</w:t>
      </w:r>
    </w:p>
    <w:p w:rsidR="00213AB1" w:rsidRDefault="0006121F" w:rsidP="00BF6091">
      <w:pPr>
        <w:rPr>
          <w:sz w:val="24"/>
          <w:szCs w:val="24"/>
        </w:rPr>
      </w:pPr>
      <w:r>
        <w:rPr>
          <w:sz w:val="24"/>
          <w:szCs w:val="24"/>
        </w:rPr>
        <w:t>Ngo 1911 ugwalo ‘Acts of the Apostles’ lwadindwa njalo lwamukeleka.  Ugwalo u’Prophets and Kings’ lwakhitshwa unkosikazi White esebhubhile.</w:t>
      </w:r>
    </w:p>
    <w:p w:rsidR="0006121F" w:rsidRDefault="0006121F" w:rsidP="00BF6091">
      <w:pPr>
        <w:rPr>
          <w:sz w:val="24"/>
          <w:szCs w:val="24"/>
        </w:rPr>
      </w:pPr>
      <w:r>
        <w:rPr>
          <w:sz w:val="24"/>
          <w:szCs w:val="24"/>
        </w:rPr>
        <w:t>Nxa sihlolisisa inkambo yenkosikazi White ebhala izehlakalo ayeziboniswa ngemibono, kuyasihlaba umxhele ukubona ubufakazi besndla sika Thixo simqondisa.</w:t>
      </w:r>
    </w:p>
    <w:p w:rsidR="0006121F" w:rsidRDefault="0006121F" w:rsidP="00BF6091">
      <w:pPr>
        <w:rPr>
          <w:sz w:val="24"/>
          <w:szCs w:val="24"/>
        </w:rPr>
      </w:pPr>
      <w:r>
        <w:rPr>
          <w:sz w:val="24"/>
          <w:szCs w:val="24"/>
        </w:rPr>
        <w:t>Izingwalo ezinhlanu ezibumba uluhlu lwe ‘Conflict Series’ zimumethe ukukhanya okwakukhanyisela lesi sizukulwane zabesilisa, okukngaphandle kweBhayibhili.</w:t>
      </w:r>
    </w:p>
    <w:p w:rsidR="0006121F" w:rsidRDefault="0006121F" w:rsidP="00BF6091">
      <w:pPr>
        <w:rPr>
          <w:sz w:val="24"/>
          <w:szCs w:val="24"/>
        </w:rPr>
      </w:pPr>
      <w:r>
        <w:rPr>
          <w:sz w:val="24"/>
          <w:szCs w:val="24"/>
        </w:rPr>
        <w:lastRenderedPageBreak/>
        <w:t>Kusifundo sesikhombisa – 7 sizaphendula le imibuzo:</w:t>
      </w:r>
    </w:p>
    <w:p w:rsidR="0006121F" w:rsidRDefault="0006121F" w:rsidP="0006121F">
      <w:pPr>
        <w:pStyle w:val="ListParagraph"/>
        <w:numPr>
          <w:ilvl w:val="0"/>
          <w:numId w:val="6"/>
        </w:numPr>
        <w:rPr>
          <w:sz w:val="24"/>
          <w:szCs w:val="24"/>
        </w:rPr>
      </w:pPr>
      <w:r>
        <w:rPr>
          <w:sz w:val="24"/>
          <w:szCs w:val="24"/>
        </w:rPr>
        <w:t>Okutshiwo ngomprofethi singakulinganisa ngawuphi umtheto?</w:t>
      </w:r>
    </w:p>
    <w:p w:rsidR="0006121F" w:rsidRDefault="0006121F" w:rsidP="0006121F">
      <w:pPr>
        <w:pStyle w:val="ListParagraph"/>
        <w:numPr>
          <w:ilvl w:val="0"/>
          <w:numId w:val="6"/>
        </w:numPr>
        <w:rPr>
          <w:sz w:val="24"/>
          <w:szCs w:val="24"/>
        </w:rPr>
      </w:pPr>
      <w:r>
        <w:rPr>
          <w:sz w:val="24"/>
          <w:szCs w:val="24"/>
        </w:rPr>
        <w:t>Unkosikazi White wayebakhangela ngomoya bani abaprofethi base Bhayibhilini?</w:t>
      </w:r>
    </w:p>
    <w:p w:rsidR="0006121F" w:rsidRDefault="0006121F"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Default="00BA7ABB" w:rsidP="00AB0215">
      <w:pPr>
        <w:ind w:left="360"/>
        <w:rPr>
          <w:sz w:val="24"/>
          <w:szCs w:val="24"/>
        </w:rPr>
      </w:pPr>
    </w:p>
    <w:p w:rsidR="00BA7ABB" w:rsidRPr="00AB0215" w:rsidRDefault="00BA7ABB" w:rsidP="00AB0215">
      <w:pPr>
        <w:ind w:left="360"/>
        <w:rPr>
          <w:sz w:val="24"/>
          <w:szCs w:val="24"/>
        </w:rPr>
      </w:pPr>
    </w:p>
    <w:p w:rsidR="00BA7ABB" w:rsidRDefault="00BA7ABB" w:rsidP="00FF2F0E">
      <w:pPr>
        <w:ind w:firstLine="720"/>
        <w:jc w:val="center"/>
        <w:rPr>
          <w:b/>
          <w:sz w:val="28"/>
          <w:szCs w:val="28"/>
        </w:rPr>
      </w:pPr>
    </w:p>
    <w:p w:rsidR="00BA7ABB" w:rsidRDefault="00BA7ABB" w:rsidP="00FF2F0E">
      <w:pPr>
        <w:ind w:firstLine="720"/>
        <w:jc w:val="center"/>
        <w:rPr>
          <w:b/>
          <w:sz w:val="28"/>
          <w:szCs w:val="28"/>
        </w:rPr>
      </w:pPr>
    </w:p>
    <w:p w:rsidR="00FF2F0E" w:rsidRDefault="00FF2F0E" w:rsidP="00FF2F0E">
      <w:pPr>
        <w:ind w:firstLine="720"/>
        <w:jc w:val="center"/>
        <w:rPr>
          <w:b/>
          <w:sz w:val="28"/>
          <w:szCs w:val="28"/>
        </w:rPr>
      </w:pPr>
      <w:r>
        <w:rPr>
          <w:b/>
          <w:sz w:val="28"/>
          <w:szCs w:val="28"/>
        </w:rPr>
        <w:lastRenderedPageBreak/>
        <w:t>IZIQONDISO  ZOBUPROFETHI -  ISIFUNDO 7</w:t>
      </w:r>
    </w:p>
    <w:p w:rsidR="00FF2F0E" w:rsidRDefault="00FF2F0E" w:rsidP="00FF2F0E">
      <w:pPr>
        <w:ind w:firstLine="720"/>
        <w:jc w:val="center"/>
        <w:rPr>
          <w:b/>
          <w:sz w:val="28"/>
          <w:szCs w:val="28"/>
        </w:rPr>
      </w:pPr>
      <w:r>
        <w:rPr>
          <w:b/>
          <w:sz w:val="28"/>
          <w:szCs w:val="28"/>
        </w:rPr>
        <w:t>Ukuhlola  Umprofethi  Oqotho</w:t>
      </w:r>
    </w:p>
    <w:p w:rsidR="00FF2F0E" w:rsidRDefault="00FF2F0E" w:rsidP="00FF2F0E">
      <w:pPr>
        <w:ind w:left="2880" w:hanging="2160"/>
        <w:jc w:val="both"/>
        <w:rPr>
          <w:sz w:val="24"/>
          <w:szCs w:val="24"/>
        </w:rPr>
      </w:pPr>
      <w:r w:rsidRPr="002D23E9">
        <w:rPr>
          <w:sz w:val="24"/>
          <w:szCs w:val="24"/>
        </w:rPr>
        <w:t>Ivesi</w:t>
      </w:r>
      <w:r>
        <w:rPr>
          <w:sz w:val="24"/>
          <w:szCs w:val="24"/>
        </w:rPr>
        <w:t xml:space="preserve"> eqondisayo:</w:t>
      </w:r>
      <w:r>
        <w:rPr>
          <w:sz w:val="24"/>
          <w:szCs w:val="24"/>
        </w:rPr>
        <w:tab/>
        <w:t>Bathandekayo, maningakolwa yibo bonke omoya, kepha hlolani omoya ukuthi banga baka Nkulunkulu yini, ngokuba baningi abaprofethi bamanga abaphumele ezweni.</w:t>
      </w:r>
    </w:p>
    <w:p w:rsidR="00FF2F0E" w:rsidRDefault="00FF2F0E" w:rsidP="00FF2F0E">
      <w:pPr>
        <w:ind w:left="2880" w:hanging="2160"/>
        <w:jc w:val="both"/>
        <w:rPr>
          <w:sz w:val="24"/>
          <w:szCs w:val="24"/>
        </w:rPr>
      </w:pPr>
      <w:r w:rsidRPr="005C561C">
        <w:rPr>
          <w:b/>
          <w:sz w:val="24"/>
          <w:szCs w:val="24"/>
        </w:rPr>
        <w:t xml:space="preserve">Sibakhangela njani laba abathi balesipho sokuprofetha </w:t>
      </w:r>
    </w:p>
    <w:p w:rsidR="00FF2F0E" w:rsidRDefault="00FF2F0E" w:rsidP="00FF2F0E">
      <w:pPr>
        <w:spacing w:line="240" w:lineRule="auto"/>
        <w:ind w:left="2880" w:hanging="2160"/>
        <w:jc w:val="both"/>
        <w:rPr>
          <w:sz w:val="24"/>
          <w:szCs w:val="24"/>
        </w:rPr>
      </w:pPr>
      <w:r>
        <w:rPr>
          <w:sz w:val="24"/>
          <w:szCs w:val="24"/>
        </w:rPr>
        <w:t>I Revised Standard Verson iyibeka ngale indlela ivesi esiqondisayo:</w:t>
      </w:r>
    </w:p>
    <w:p w:rsidR="00FF2F0E" w:rsidRDefault="00FF2F0E" w:rsidP="00FF2F0E">
      <w:pPr>
        <w:spacing w:line="240" w:lineRule="auto"/>
        <w:ind w:left="2880" w:hanging="2160"/>
        <w:jc w:val="both"/>
        <w:rPr>
          <w:sz w:val="24"/>
          <w:szCs w:val="24"/>
        </w:rPr>
      </w:pPr>
      <w:r>
        <w:rPr>
          <w:sz w:val="24"/>
          <w:szCs w:val="24"/>
        </w:rPr>
        <w:t xml:space="preserve"> “Bathandekayo,lingakholwa bonke omoya, kodwa bahlolisiseni, ukuze lazi ingabe</w:t>
      </w:r>
    </w:p>
    <w:p w:rsidR="00FF2F0E" w:rsidRDefault="00FF2F0E" w:rsidP="00FF2F0E">
      <w:pPr>
        <w:spacing w:line="240" w:lineRule="auto"/>
        <w:ind w:left="2880" w:hanging="2160"/>
        <w:jc w:val="both"/>
        <w:rPr>
          <w:sz w:val="24"/>
          <w:szCs w:val="24"/>
        </w:rPr>
      </w:pPr>
      <w:r>
        <w:rPr>
          <w:sz w:val="24"/>
          <w:szCs w:val="24"/>
        </w:rPr>
        <w:t xml:space="preserve"> ngabaka Thixo.”</w:t>
      </w:r>
    </w:p>
    <w:p w:rsidR="00FF2F0E" w:rsidRDefault="00FF2F0E" w:rsidP="00FF2F0E">
      <w:pPr>
        <w:spacing w:line="240" w:lineRule="auto"/>
        <w:ind w:left="2880" w:hanging="2160"/>
        <w:jc w:val="both"/>
        <w:rPr>
          <w:sz w:val="24"/>
          <w:szCs w:val="24"/>
        </w:rPr>
      </w:pPr>
      <w:r>
        <w:rPr>
          <w:sz w:val="24"/>
          <w:szCs w:val="24"/>
        </w:rPr>
        <w:t>Ngalezi izinsuku zokucina sekulabaprofethi abamanga abanengi asebesezweni/</w:t>
      </w:r>
    </w:p>
    <w:p w:rsidR="00FF2F0E" w:rsidRDefault="00FF2F0E" w:rsidP="00FF2F0E">
      <w:pPr>
        <w:spacing w:line="240" w:lineRule="auto"/>
        <w:ind w:left="2880" w:hanging="2160"/>
        <w:rPr>
          <w:sz w:val="24"/>
          <w:szCs w:val="24"/>
        </w:rPr>
      </w:pPr>
      <w:r>
        <w:rPr>
          <w:sz w:val="24"/>
          <w:szCs w:val="24"/>
        </w:rPr>
        <w:t xml:space="preserve">Emhlabeni, okuphathisayo/okunganceda yikub wazi ukuthi iBhayibhili lihlola njani </w:t>
      </w:r>
    </w:p>
    <w:p w:rsidR="00FF2F0E" w:rsidRDefault="00FF2F0E" w:rsidP="00FF2F0E">
      <w:pPr>
        <w:spacing w:line="240" w:lineRule="auto"/>
        <w:ind w:left="2880" w:hanging="2160"/>
        <w:rPr>
          <w:sz w:val="24"/>
          <w:szCs w:val="24"/>
        </w:rPr>
      </w:pPr>
      <w:r>
        <w:rPr>
          <w:sz w:val="24"/>
          <w:szCs w:val="24"/>
        </w:rPr>
        <w:t xml:space="preserve">Umprofethi, uzazi lezi izikhali zokuhlola ukuze uzisebenzise ngesikhathi lasendaweni </w:t>
      </w:r>
    </w:p>
    <w:p w:rsidR="00FF2F0E" w:rsidRDefault="00FF2F0E" w:rsidP="00FF2F0E">
      <w:pPr>
        <w:spacing w:line="240" w:lineRule="auto"/>
        <w:ind w:left="2880" w:hanging="2160"/>
        <w:rPr>
          <w:sz w:val="24"/>
          <w:szCs w:val="24"/>
        </w:rPr>
      </w:pPr>
      <w:r>
        <w:rPr>
          <w:sz w:val="24"/>
          <w:szCs w:val="24"/>
        </w:rPr>
        <w:t>Efaneleyo osokudingakala khona.</w:t>
      </w:r>
    </w:p>
    <w:p w:rsidR="00FF2F0E" w:rsidRDefault="00FF2F0E" w:rsidP="00FF2F0E">
      <w:pPr>
        <w:spacing w:line="240" w:lineRule="auto"/>
        <w:ind w:left="2880" w:hanging="2160"/>
        <w:rPr>
          <w:sz w:val="24"/>
          <w:szCs w:val="24"/>
        </w:rPr>
      </w:pPr>
      <w:r>
        <w:rPr>
          <w:sz w:val="24"/>
          <w:szCs w:val="24"/>
        </w:rPr>
        <w:t>Owayengumthungameli we General Conference okwesikhathi eside u Arthur G Daniels</w:t>
      </w:r>
    </w:p>
    <w:p w:rsidR="00FF2F0E" w:rsidRDefault="00FF2F0E" w:rsidP="00FF2F0E">
      <w:pPr>
        <w:spacing w:line="240" w:lineRule="auto"/>
        <w:ind w:left="2880" w:hanging="2160"/>
        <w:rPr>
          <w:sz w:val="24"/>
          <w:szCs w:val="24"/>
        </w:rPr>
      </w:pPr>
      <w:r>
        <w:rPr>
          <w:sz w:val="24"/>
          <w:szCs w:val="24"/>
        </w:rPr>
        <w:t>Wananzelela ukuthi/lokhu:</w:t>
      </w:r>
    </w:p>
    <w:p w:rsidR="00FF2F0E" w:rsidRDefault="00FF2F0E" w:rsidP="00FF2F0E">
      <w:pPr>
        <w:spacing w:line="240" w:lineRule="auto"/>
        <w:ind w:left="2880" w:hanging="1440"/>
        <w:rPr>
          <w:sz w:val="24"/>
          <w:szCs w:val="24"/>
        </w:rPr>
      </w:pPr>
      <w:r>
        <w:rPr>
          <w:sz w:val="24"/>
          <w:szCs w:val="24"/>
        </w:rPr>
        <w:t>Akakho umuntu ongazenza abengumprofethi.  Akulaqula lamadoda kumbe</w:t>
      </w:r>
    </w:p>
    <w:p w:rsidR="00FF2F0E" w:rsidRDefault="00FF2F0E" w:rsidP="00FF2F0E">
      <w:pPr>
        <w:spacing w:line="240" w:lineRule="auto"/>
        <w:ind w:left="2880" w:hanging="1440"/>
        <w:rPr>
          <w:sz w:val="24"/>
          <w:szCs w:val="24"/>
        </w:rPr>
      </w:pPr>
      <w:r>
        <w:rPr>
          <w:sz w:val="24"/>
          <w:szCs w:val="24"/>
        </w:rPr>
        <w:t xml:space="preserve"> amandla ebandla angkhethela omunye kulesi sikhundla esingcwele.  Lesi yisipho </w:t>
      </w:r>
    </w:p>
    <w:p w:rsidR="00FF2F0E" w:rsidRDefault="00FF2F0E" w:rsidP="00FF2F0E">
      <w:pPr>
        <w:spacing w:line="240" w:lineRule="auto"/>
        <w:ind w:left="2880" w:hanging="1440"/>
        <w:rPr>
          <w:i/>
          <w:sz w:val="24"/>
          <w:szCs w:val="24"/>
        </w:rPr>
      </w:pPr>
      <w:r>
        <w:rPr>
          <w:sz w:val="24"/>
          <w:szCs w:val="24"/>
        </w:rPr>
        <w:t xml:space="preserve">esivela ku Thixo kuphela okumele asamukele.  </w:t>
      </w:r>
      <w:r>
        <w:rPr>
          <w:i/>
          <w:sz w:val="24"/>
          <w:szCs w:val="24"/>
        </w:rPr>
        <w:t xml:space="preserve">Yikho-ke umuntu uba </w:t>
      </w:r>
    </w:p>
    <w:p w:rsidR="00FF2F0E" w:rsidRDefault="00FF2F0E" w:rsidP="00FF2F0E">
      <w:pPr>
        <w:spacing w:line="240" w:lineRule="auto"/>
        <w:ind w:left="2880" w:hanging="1440"/>
        <w:rPr>
          <w:i/>
          <w:sz w:val="24"/>
          <w:szCs w:val="24"/>
        </w:rPr>
      </w:pPr>
      <w:r>
        <w:rPr>
          <w:i/>
          <w:sz w:val="24"/>
          <w:szCs w:val="24"/>
        </w:rPr>
        <w:t xml:space="preserve">ngumprofethi nxa iNkosi, ngomoya ongcwele unika lowo muntuk isipho </w:t>
      </w:r>
    </w:p>
    <w:p w:rsidR="00FF2F0E" w:rsidRDefault="00FF2F0E" w:rsidP="00FF2F0E">
      <w:pPr>
        <w:spacing w:line="240" w:lineRule="auto"/>
        <w:ind w:left="2880" w:hanging="1440"/>
        <w:rPr>
          <w:sz w:val="24"/>
          <w:szCs w:val="24"/>
        </w:rPr>
      </w:pPr>
      <w:r>
        <w:rPr>
          <w:i/>
          <w:sz w:val="24"/>
          <w:szCs w:val="24"/>
        </w:rPr>
        <w:t>sokuprofetha. –</w:t>
      </w:r>
      <w:r>
        <w:rPr>
          <w:sz w:val="24"/>
          <w:szCs w:val="24"/>
        </w:rPr>
        <w:t xml:space="preserve"> The Abiding Gift of Prophecy, ikhasi 277.</w:t>
      </w:r>
    </w:p>
    <w:p w:rsidR="00FF2F0E" w:rsidRDefault="00FF2F0E" w:rsidP="00FF2F0E">
      <w:pPr>
        <w:rPr>
          <w:sz w:val="24"/>
          <w:szCs w:val="24"/>
        </w:rPr>
      </w:pPr>
      <w:r>
        <w:rPr>
          <w:sz w:val="24"/>
          <w:szCs w:val="24"/>
        </w:rPr>
        <w:t>Ibandla le Seventh-day Adventist lananzelela ubufakazi bobizo lokuprofetha empilweni lemisebenzini kankosikazi E G White.  Phakathi kweminyaka uThixo wamupha imibiko yokuqondisa, yokukhuthaza, leyokukhuza abantu bonke.  Le imibiko igcinakele njalo iyatholakala ezingwalweni zakhe ezinengi.</w:t>
      </w:r>
    </w:p>
    <w:p w:rsidR="00FF2F0E" w:rsidRDefault="00FF2F0E" w:rsidP="00FF2F0E">
      <w:pPr>
        <w:rPr>
          <w:sz w:val="24"/>
          <w:szCs w:val="24"/>
        </w:rPr>
      </w:pPr>
      <w:r>
        <w:rPr>
          <w:sz w:val="24"/>
          <w:szCs w:val="24"/>
        </w:rPr>
        <w:t>Khathesi asike sihlole umsebenzi wakhe ngezikhali zokuhlola ezivela eBhayibhilini.  Singahlola laye wonke umuntu ozithi ukhuluma eyisithunywa sika Thixo.  Unkosikazi White wakuveza egcekeni njalo engalakwesaba ukuthi umsebenzi yakhe kufanele ihlolisiswe icubungulwe.  Ebhala ngo 1876 wathi:</w:t>
      </w:r>
    </w:p>
    <w:p w:rsidR="00FF2F0E" w:rsidRDefault="00FF2F0E" w:rsidP="00FF2F0E">
      <w:pPr>
        <w:ind w:left="720"/>
        <w:rPr>
          <w:sz w:val="24"/>
          <w:szCs w:val="24"/>
        </w:rPr>
      </w:pPr>
      <w:r>
        <w:rPr>
          <w:sz w:val="24"/>
          <w:szCs w:val="24"/>
        </w:rPr>
        <w:lastRenderedPageBreak/>
        <w:t>UThixo angabe efundisa ibandla lakhe, elikhuza lapho elenza khona okubi njalo eliqinisa ekholweni, kumbe engenzi lutho.  Lo umsebenzi ngoka Thixo, kumbe ayisiwo.  UThixo kenzi lutho olulobudlelwano losathani, umsebenzi wami ulesidindo sika Thixo kumbe esesitha.  Akula mandawo kulolu udaba.  –</w:t>
      </w:r>
    </w:p>
    <w:p w:rsidR="00FF2F0E" w:rsidRDefault="00FF2F0E" w:rsidP="00FF2F0E">
      <w:pPr>
        <w:rPr>
          <w:sz w:val="24"/>
          <w:szCs w:val="24"/>
        </w:rPr>
      </w:pPr>
      <w:r>
        <w:rPr>
          <w:sz w:val="24"/>
          <w:szCs w:val="24"/>
        </w:rPr>
        <w:t xml:space="preserve">Ama </w:t>
      </w:r>
      <w:r w:rsidRPr="00AD4D55">
        <w:rPr>
          <w:i/>
          <w:sz w:val="24"/>
          <w:szCs w:val="24"/>
        </w:rPr>
        <w:t>Testimonies</w:t>
      </w:r>
      <w:r>
        <w:rPr>
          <w:sz w:val="24"/>
          <w:szCs w:val="24"/>
        </w:rPr>
        <w:t xml:space="preserve"> la angaba ngaka moya ka Thixo kumbe akadevuli.  – Testimonies vol. 4,    ikhasi 230</w:t>
      </w:r>
    </w:p>
    <w:p w:rsidR="00FF2F0E" w:rsidRDefault="00FF2F0E" w:rsidP="00FF2F0E">
      <w:pPr>
        <w:rPr>
          <w:b/>
          <w:sz w:val="24"/>
          <w:szCs w:val="24"/>
        </w:rPr>
      </w:pPr>
      <w:r>
        <w:rPr>
          <w:b/>
          <w:sz w:val="24"/>
          <w:szCs w:val="24"/>
        </w:rPr>
        <w:t>Isilinganiso Esokwahlulela Okutshiwo Ngumprofethi Emthethweni-ke Nasebufakazini.  Impela lelizwi abalikhulumayo alinakho ukusa.</w:t>
      </w:r>
      <w:r>
        <w:rPr>
          <w:sz w:val="24"/>
          <w:szCs w:val="24"/>
        </w:rPr>
        <w:t xml:space="preserve">  </w:t>
      </w:r>
      <w:r>
        <w:rPr>
          <w:b/>
          <w:sz w:val="24"/>
          <w:szCs w:val="24"/>
        </w:rPr>
        <w:t>U Isaya 8:20</w:t>
      </w:r>
    </w:p>
    <w:p w:rsidR="00FF2F0E" w:rsidRDefault="00FF2F0E" w:rsidP="00FF2F0E">
      <w:pPr>
        <w:rPr>
          <w:sz w:val="24"/>
          <w:szCs w:val="24"/>
        </w:rPr>
      </w:pPr>
      <w:r>
        <w:rPr>
          <w:b/>
          <w:sz w:val="24"/>
          <w:szCs w:val="24"/>
        </w:rPr>
        <w:t>Isiiprofethi kufanele sihlolisiswe ngesilinganiso sombalo, “Emthethweni-ke nasebufakazini.”</w:t>
      </w:r>
    </w:p>
    <w:p w:rsidR="00FF2F0E" w:rsidRDefault="00FF2F0E" w:rsidP="00FF2F0E">
      <w:pPr>
        <w:ind w:left="720"/>
        <w:rPr>
          <w:sz w:val="24"/>
          <w:szCs w:val="24"/>
        </w:rPr>
      </w:pPr>
      <w:r>
        <w:rPr>
          <w:sz w:val="24"/>
          <w:szCs w:val="24"/>
        </w:rPr>
        <w:t>U Isaya lapha ikhombela amadoda ezwini lika Thixo njengesilinganiso seqiniso lesiqondiso sempilo elungileyo.  UThixo uzivezile elizwini lakhe.  Okungakhulunywa ngamadoda okungahambelani laleli lizwi, akulakukhanya kukho. – SDA Bible Commentary. Vol. 4 page 144.</w:t>
      </w:r>
    </w:p>
    <w:p w:rsidR="00FF2F0E" w:rsidRDefault="00FF2F0E" w:rsidP="00FF2F0E">
      <w:pPr>
        <w:rPr>
          <w:sz w:val="24"/>
          <w:szCs w:val="24"/>
        </w:rPr>
      </w:pPr>
      <w:r>
        <w:rPr>
          <w:sz w:val="24"/>
          <w:szCs w:val="24"/>
        </w:rPr>
        <w:t xml:space="preserve">Okukhulunywa ngulo othi ulemfundiso evela ku Thixo ngemibono langamaphupho kumele kube liqiniso, njalo kufanele </w:t>
      </w:r>
      <w:r>
        <w:rPr>
          <w:i/>
          <w:sz w:val="24"/>
          <w:szCs w:val="24"/>
        </w:rPr>
        <w:t>kuvumelane lelizwi lika Thixo eliphefumulelwyo.</w:t>
      </w:r>
      <w:r>
        <w:rPr>
          <w:sz w:val="24"/>
          <w:szCs w:val="24"/>
        </w:rPr>
        <w:t xml:space="preserve"> – A G Daniells, the Abiding Gift of Prophecy, p. 279.</w:t>
      </w:r>
    </w:p>
    <w:p w:rsidR="00FF2F0E" w:rsidRDefault="00FF2F0E" w:rsidP="00FF2F0E">
      <w:pPr>
        <w:rPr>
          <w:sz w:val="24"/>
          <w:szCs w:val="24"/>
        </w:rPr>
      </w:pPr>
      <w:r>
        <w:rPr>
          <w:sz w:val="24"/>
          <w:szCs w:val="24"/>
        </w:rPr>
        <w:t>(IBhayibhili yisikali sokuhlola eseqiniso esingelakuvinjelwa.  Ngenye indlela, konke okutshiwo ngumprofethi weqiniso kufanele kuvumelane lemibhalo yabaprofethi aka Thixo abaphambi kwakhe.  U L E Froom wananzelela lokhu:</w:t>
      </w:r>
    </w:p>
    <w:p w:rsidR="00FF2F0E" w:rsidRDefault="00FF2F0E" w:rsidP="00FF2F0E">
      <w:pPr>
        <w:rPr>
          <w:sz w:val="24"/>
          <w:szCs w:val="24"/>
        </w:rPr>
      </w:pPr>
      <w:r>
        <w:rPr>
          <w:sz w:val="24"/>
          <w:szCs w:val="24"/>
        </w:rPr>
        <w:tab/>
        <w:t xml:space="preserve">Umoya awukhulumi ngeinye isithunywa okuphikisana lalokhu akunika omunye umprofethi ekuqaleni kumbe lelizwi elaphefumulelwa ngu Thixo.  – Prophetic Faith of Our Fathers vol. 4 ikhasi 993.  </w:t>
      </w:r>
    </w:p>
    <w:p w:rsidR="00FF2F0E" w:rsidRDefault="00FF2F0E" w:rsidP="00FF2F0E">
      <w:pPr>
        <w:rPr>
          <w:sz w:val="24"/>
          <w:szCs w:val="24"/>
        </w:rPr>
      </w:pPr>
      <w:r>
        <w:rPr>
          <w:sz w:val="24"/>
          <w:szCs w:val="24"/>
        </w:rPr>
        <w:t>Umpostoli uPhawuli wabhala wathi:</w:t>
      </w:r>
    </w:p>
    <w:p w:rsidR="00FF2F0E" w:rsidRDefault="00FF2F0E" w:rsidP="00FF2F0E">
      <w:pPr>
        <w:rPr>
          <w:sz w:val="24"/>
          <w:szCs w:val="24"/>
        </w:rPr>
      </w:pPr>
      <w:r>
        <w:rPr>
          <w:b/>
          <w:sz w:val="24"/>
          <w:szCs w:val="24"/>
        </w:rPr>
        <w:t>Imimoya yabaprofethi ithobela abaprofethi, ngokuba uNkulunkulu kasiye owesiyaluyalu kepha ngowokuthula njengokuba kunjalo emabandleni onke angcwele.  – I kwabaseKorinte 14:32, 33.</w:t>
      </w:r>
    </w:p>
    <w:p w:rsidR="00FF2F0E" w:rsidRDefault="00FF2F0E" w:rsidP="00FF2F0E">
      <w:pPr>
        <w:rPr>
          <w:sz w:val="24"/>
          <w:szCs w:val="24"/>
        </w:rPr>
      </w:pPr>
      <w:r>
        <w:rPr>
          <w:sz w:val="24"/>
          <w:szCs w:val="24"/>
        </w:rPr>
        <w:t>Abaprofethi kabaphikisani badele ukuxokozela, ingxabangxoza, likungavumelani nxa beletha imibiko ebandleni.</w:t>
      </w:r>
    </w:p>
    <w:p w:rsidR="00FF2F0E" w:rsidRDefault="00FF2F0E" w:rsidP="00FF2F0E">
      <w:pPr>
        <w:rPr>
          <w:sz w:val="24"/>
          <w:szCs w:val="24"/>
        </w:rPr>
      </w:pPr>
      <w:r>
        <w:rPr>
          <w:sz w:val="24"/>
          <w:szCs w:val="24"/>
        </w:rPr>
        <w:t xml:space="preserve">Ngesikhathi sokuhlubuka kukaJuda uHanaruya umprofethi wamanga wayekhuluma ngokuthula lezilolozela isizwe; kodwa umprofethi weNkosi uJeremiya wabuyela emukva kubaprofethi abamandulelayo.    “Abaprofethi ababephambi kwami nangaphambi kwakho kusukela endulo baprofetha ngamazwe amaningi nangemibuso eminingi, ngezimpi, nangokubi, nangesifo.”  </w:t>
      </w:r>
      <w:r>
        <w:rPr>
          <w:sz w:val="24"/>
          <w:szCs w:val="24"/>
        </w:rPr>
        <w:lastRenderedPageBreak/>
        <w:t>uJeremiya 28:8  UJeremiya wayekwazi ukuthi u Thixo wayekhulumile ngezehlakalo zosizi esebenzisa abaprofethi oIsaya lo Hezekeli kwakungaphikisani kumbe kusesula lokhu okwakukhulunywa ngomprofethi weqiniso owabalandelayio.  UZakhariya wabuza umbuzo wathi: “Akusiwo lawamazwi uJehova awamemezayo ngesandla sabaprofethi bokuqala?”  UZakhariya 7:7</w:t>
      </w:r>
    </w:p>
    <w:p w:rsidR="00FF2F0E" w:rsidRDefault="00FF2F0E" w:rsidP="00FF2F0E">
      <w:pPr>
        <w:ind w:left="1440" w:hanging="1440"/>
        <w:rPr>
          <w:sz w:val="24"/>
          <w:szCs w:val="24"/>
        </w:rPr>
      </w:pPr>
      <w:r>
        <w:rPr>
          <w:sz w:val="24"/>
          <w:szCs w:val="24"/>
        </w:rPr>
        <w:t>Isiphetho:</w:t>
      </w:r>
      <w:r>
        <w:rPr>
          <w:sz w:val="24"/>
          <w:szCs w:val="24"/>
        </w:rPr>
        <w:tab/>
        <w:t>Umprofethi weqiniso upha ubufakazi obuveza ukuthi umsebenzi wakhe uvumelana lemfundiso yabaprofethi abamandulelayo, ababephambi kwakhe.</w:t>
      </w:r>
    </w:p>
    <w:p w:rsidR="00FF2F0E" w:rsidRDefault="00FF2F0E" w:rsidP="00FF2F0E">
      <w:pPr>
        <w:ind w:left="1440" w:hanging="1440"/>
        <w:rPr>
          <w:sz w:val="24"/>
          <w:szCs w:val="24"/>
        </w:rPr>
      </w:pPr>
      <w:r>
        <w:rPr>
          <w:b/>
          <w:sz w:val="24"/>
          <w:szCs w:val="24"/>
        </w:rPr>
        <w:t>Ukuma (indawo) ka Ellen White nxa kukhangelwa abaprofethi eBhayibhilini.</w:t>
      </w:r>
    </w:p>
    <w:p w:rsidR="00FF2F0E" w:rsidRDefault="00FF2F0E" w:rsidP="00FF2F0E">
      <w:pPr>
        <w:rPr>
          <w:sz w:val="24"/>
          <w:szCs w:val="24"/>
        </w:rPr>
      </w:pPr>
      <w:r>
        <w:rPr>
          <w:sz w:val="24"/>
          <w:szCs w:val="24"/>
        </w:rPr>
        <w:t>Imibhalo engcwele kufanele yamukelwe njengokuthi yavela kulabo abalolwazi, kungelakudukisa ingqondo ngoba kusmbulwa intando yakhe.  Iyisilinganiso sesimilo, isambulelo semfundiso njalo lohloli lolwazi.  – Great Controversy, Isingeniso, ikhasi VII (kubhalwe eHealdsburg, California, kuNkwenkwezi (May), 1888).</w:t>
      </w:r>
    </w:p>
    <w:p w:rsidR="00FF2F0E" w:rsidRDefault="00FF2F0E" w:rsidP="00FF2F0E">
      <w:pPr>
        <w:spacing w:line="240" w:lineRule="auto"/>
        <w:ind w:left="1440" w:hanging="1440"/>
        <w:rPr>
          <w:sz w:val="24"/>
          <w:szCs w:val="24"/>
        </w:rPr>
      </w:pPr>
      <w:r>
        <w:rPr>
          <w:sz w:val="24"/>
          <w:szCs w:val="24"/>
        </w:rPr>
        <w:t xml:space="preserve">IBhayibhili ngilamukela njengoba linjalo, ilizwi eliphefumulelweyo.  Ngikholwa yikho konke </w:t>
      </w:r>
    </w:p>
    <w:p w:rsidR="00FF2F0E" w:rsidRDefault="00FF2F0E" w:rsidP="00FF2F0E">
      <w:pPr>
        <w:ind w:left="1440" w:hanging="1440"/>
        <w:rPr>
          <w:sz w:val="24"/>
          <w:szCs w:val="24"/>
        </w:rPr>
      </w:pPr>
      <w:r>
        <w:rPr>
          <w:sz w:val="24"/>
          <w:szCs w:val="24"/>
        </w:rPr>
        <w:t>elikutshoyo. – Selected Messages, Book 1 ikhasi 17.</w:t>
      </w:r>
    </w:p>
    <w:p w:rsidR="00FF2F0E" w:rsidRDefault="00FF2F0E" w:rsidP="00FF2F0E">
      <w:pPr>
        <w:ind w:left="1440" w:hanging="720"/>
        <w:rPr>
          <w:sz w:val="24"/>
          <w:szCs w:val="24"/>
        </w:rPr>
      </w:pPr>
      <w:r>
        <w:rPr>
          <w:sz w:val="24"/>
          <w:szCs w:val="24"/>
        </w:rPr>
        <w:t>Ilizwi leli elihlelwe labayizingwalo.  ITestamente elidala lelitsha lugwalo – mqondisi</w:t>
      </w:r>
    </w:p>
    <w:p w:rsidR="00FF2F0E" w:rsidRDefault="00FF2F0E" w:rsidP="00FF2F0E">
      <w:pPr>
        <w:ind w:left="1440" w:hanging="720"/>
        <w:rPr>
          <w:sz w:val="24"/>
          <w:szCs w:val="24"/>
        </w:rPr>
      </w:pPr>
      <w:r>
        <w:rPr>
          <w:sz w:val="24"/>
          <w:szCs w:val="24"/>
        </w:rPr>
        <w:t xml:space="preserve"> wabahlala Emhlabeni owawayo, abalitshiyelwa njengelif kuze nxa belufunda belalela</w:t>
      </w:r>
    </w:p>
    <w:p w:rsidR="00FF2F0E" w:rsidRDefault="00FF2F0E" w:rsidP="00FF2F0E">
      <w:pPr>
        <w:ind w:left="1440" w:hanging="720"/>
        <w:rPr>
          <w:sz w:val="24"/>
          <w:szCs w:val="24"/>
        </w:rPr>
      </w:pPr>
      <w:r>
        <w:rPr>
          <w:sz w:val="24"/>
          <w:szCs w:val="24"/>
        </w:rPr>
        <w:t xml:space="preserve"> izeluleko, awukho Iowodwa umphefumlo ongalahlekelwa yindlela eya ezulwini.</w:t>
      </w:r>
    </w:p>
    <w:p w:rsidR="00FF2F0E" w:rsidRDefault="00FF2F0E" w:rsidP="00FF2F0E">
      <w:pPr>
        <w:ind w:left="1440" w:hanging="720"/>
        <w:rPr>
          <w:sz w:val="24"/>
          <w:szCs w:val="24"/>
        </w:rPr>
      </w:pPr>
      <w:r>
        <w:rPr>
          <w:sz w:val="24"/>
          <w:szCs w:val="24"/>
        </w:rPr>
        <w:t xml:space="preserve"> – ibid. ikhasi 16.</w:t>
      </w:r>
    </w:p>
    <w:p w:rsidR="00FF2F0E" w:rsidRDefault="00FF2F0E" w:rsidP="00FF2F0E">
      <w:pPr>
        <w:rPr>
          <w:sz w:val="24"/>
          <w:szCs w:val="24"/>
        </w:rPr>
      </w:pPr>
      <w:r>
        <w:rPr>
          <w:sz w:val="24"/>
          <w:szCs w:val="24"/>
        </w:rPr>
        <w:t>Emhlanganweni we General Conference ngo 1909 unkosikazi White wakhuluma ephiwe amthub ambalwa umbiko wakhe wokucina kulo umbuthano oqakathekileyo, u W A Spicer wabhala esithi:</w:t>
      </w:r>
    </w:p>
    <w:p w:rsidR="00FF2F0E" w:rsidRDefault="00FF2F0E" w:rsidP="00FF2F0E">
      <w:pPr>
        <w:rPr>
          <w:sz w:val="24"/>
          <w:szCs w:val="24"/>
        </w:rPr>
      </w:pPr>
      <w:r>
        <w:rPr>
          <w:sz w:val="24"/>
          <w:szCs w:val="24"/>
        </w:rPr>
        <w:t xml:space="preserve">Unkosikazi White wakkhuluma amazwi amnandi okukvlelisa.  Watshibilika wakhangela isikhuli (Pulpit) lapho okwakule Bhayibili.  Walilvula walibamba ngezandla eziqhaqhazelayo ngenxa yokukhula.  Wasesithi: Bafowethu labodadewethu “Ngiphakamisa ngincoma njalo ngiliqondisa kulolu ugwalo”.  Waluvala ugwgalo lolu wasuka lapho ayekhona.  La aba ngamazwi ache okucina awakhuluma kulombuthano webandla lensali.  Kwaba luphawu lwempilo ende yomsebenzi wesipho, okwakuphakamiselwa phezu kwakho konke, imibhalo engcwele njengesisekelo sokholo lwabantu abamelele ukuza kweNkosi uJesu.  – </w:t>
      </w:r>
      <w:r w:rsidRPr="0070508C">
        <w:rPr>
          <w:i/>
          <w:sz w:val="24"/>
          <w:szCs w:val="24"/>
        </w:rPr>
        <w:t>The Spirit of Prophecy in the Advent Movement</w:t>
      </w:r>
      <w:r>
        <w:rPr>
          <w:sz w:val="24"/>
          <w:szCs w:val="24"/>
        </w:rPr>
        <w:t xml:space="preserve">. P. 30 </w:t>
      </w:r>
    </w:p>
    <w:p w:rsidR="00FF2F0E" w:rsidRDefault="00FF2F0E" w:rsidP="00FF2F0E">
      <w:pPr>
        <w:rPr>
          <w:sz w:val="24"/>
          <w:szCs w:val="24"/>
        </w:rPr>
      </w:pPr>
      <w:r>
        <w:rPr>
          <w:sz w:val="24"/>
          <w:szCs w:val="24"/>
        </w:rPr>
        <w:lastRenderedPageBreak/>
        <w:t>Unkosikazi White wemukela imfundiso yabaprofethi be Bhayibili kungela kuthandabuza.  Kuye imibhalo yayiphume kwkabalolwazi ingelakuphosisa njalo ingayidulasi ingqondo ngoba iyisabelo sentando kaThixo.</w:t>
      </w:r>
    </w:p>
    <w:p w:rsidR="00FF2F0E" w:rsidRDefault="00FF2F0E" w:rsidP="00FF2F0E">
      <w:pPr>
        <w:rPr>
          <w:sz w:val="24"/>
          <w:szCs w:val="24"/>
        </w:rPr>
      </w:pPr>
      <w:r>
        <w:rPr>
          <w:sz w:val="24"/>
          <w:szCs w:val="24"/>
        </w:rPr>
        <w:t>Ayekukhuluma layekubhala kwakuphakamisela phezulu umthetho kaThixo lemibhalo yabaprofethi.  Wayekholwa ukuthi uThixo wayekhulume laye lokuthi imibhalo yakhe yathunyelw ukupha ibandla isiqondiso esikhethekileyo ngensuku zokucina.  Ngomnyaka ka 1889 wabhala wathi:</w:t>
      </w:r>
    </w:p>
    <w:p w:rsidR="00FF2F0E" w:rsidRDefault="00FF2F0E" w:rsidP="00FF2F0E">
      <w:pPr>
        <w:ind w:left="720"/>
        <w:rPr>
          <w:sz w:val="24"/>
          <w:szCs w:val="24"/>
        </w:rPr>
      </w:pPr>
      <w:r>
        <w:rPr>
          <w:sz w:val="24"/>
          <w:szCs w:val="24"/>
        </w:rPr>
        <w:t xml:space="preserve">Ngesinsuku zendulo uThixo wakhuluma labantu ngemilomo yabaprofethi labapostoli.  Kulezi insuku ukhuluma labo ngobufakazi bomoya wakhe.  Yiso lesi isikhathi laph uThizo afundisa khona abantu bakhe ngesiqiniselo, ubafundisa khathesi mayelana lentndo yakhe ebalula lendlela afisa bayilandele.  – </w:t>
      </w:r>
      <w:r w:rsidRPr="00EF2391">
        <w:rPr>
          <w:i/>
          <w:sz w:val="24"/>
          <w:szCs w:val="24"/>
        </w:rPr>
        <w:t>Testimonies vol. 5, ikhasi 661</w:t>
      </w:r>
      <w:r>
        <w:rPr>
          <w:sz w:val="24"/>
          <w:szCs w:val="24"/>
        </w:rPr>
        <w:t>.</w:t>
      </w:r>
    </w:p>
    <w:p w:rsidR="00FF2F0E" w:rsidRDefault="00FF2F0E" w:rsidP="00FF2F0E">
      <w:pPr>
        <w:rPr>
          <w:sz w:val="24"/>
          <w:szCs w:val="24"/>
        </w:rPr>
      </w:pPr>
      <w:r>
        <w:rPr>
          <w:sz w:val="24"/>
          <w:szCs w:val="24"/>
        </w:rPr>
        <w:t>Inkulumo le iveza ukuthi uThixo owayekhuluma “ngomlomo wabaprofethi labapostoli,” ufundisa abantu lamuhla esebenzisa ubufakazi.  Nxa lokhu kuliqiniso kufanele kube lokuvumelana phakathi kwabaprofethi labapostoli bendulo lobufakazi benkosikazi White, phakathi kuka Phawuli, uMosi, uJohane loMoya wesiprofethi osemibhalweni.  Okumele kubesengqondweni yikuthi unkosikazi White kayisuye ohlola uJonane, uPhawule loMosi.  UEllen White nguye okumele ahlolwe kusetshenziswa uJohane, uPhawule loMosi labanye abaprofethi abase Bhayibhilini njengoba iBhayibhili lingumgomo wokulinganisa, ubufakazi kufanele buveze ubuqotho obubhalwa ngabaprofethi bendulo, ubuqotho obukilo iBhayibhili.</w:t>
      </w:r>
    </w:p>
    <w:p w:rsidR="00FF2F0E" w:rsidRDefault="00FF2F0E" w:rsidP="00FF2F0E">
      <w:pPr>
        <w:rPr>
          <w:sz w:val="24"/>
          <w:szCs w:val="24"/>
        </w:rPr>
      </w:pPr>
      <w:r>
        <w:rPr>
          <w:sz w:val="24"/>
          <w:szCs w:val="24"/>
        </w:rPr>
        <w:t>Njengoba unkosikazi White wabhala imibhalo eminengi kungenzeka ukuthi kube lokuphikisana okunengi.  Kambe nga le imibhalo iyema ngemva kokuhlolwa ngale indlela?  Siyakholwa ukuthi iyema;  lokhu kuzavezwa esifundweni sefica munwe munye (9) esithi, “Ukuvumelana levangeli.”</w:t>
      </w:r>
    </w:p>
    <w:p w:rsidR="00FF2F0E" w:rsidRDefault="00FF2F0E" w:rsidP="00FF2F0E">
      <w:pPr>
        <w:rPr>
          <w:b/>
          <w:sz w:val="24"/>
          <w:szCs w:val="24"/>
        </w:rPr>
      </w:pPr>
      <w:r>
        <w:rPr>
          <w:b/>
          <w:sz w:val="24"/>
          <w:szCs w:val="24"/>
        </w:rPr>
        <w:t>Umprofethi weqiniso/oqotho umi ngaphi nxa ekhangela uKristu lokwembeswa kwakhe ngomzimba wobuntu.</w:t>
      </w:r>
    </w:p>
    <w:p w:rsidR="00FF2F0E" w:rsidRDefault="00FF2F0E" w:rsidP="00FF2F0E">
      <w:pPr>
        <w:rPr>
          <w:sz w:val="24"/>
          <w:szCs w:val="24"/>
        </w:rPr>
      </w:pPr>
      <w:r w:rsidRPr="00DA40B6">
        <w:rPr>
          <w:b/>
          <w:sz w:val="24"/>
          <w:szCs w:val="24"/>
        </w:rPr>
        <w:t xml:space="preserve"> Lingamazi kanye umoya ka Nkulunkulu</w:t>
      </w:r>
      <w:r>
        <w:rPr>
          <w:sz w:val="24"/>
          <w:szCs w:val="24"/>
        </w:rPr>
        <w:t xml:space="preserve">: </w:t>
      </w:r>
      <w:r>
        <w:rPr>
          <w:i/>
          <w:sz w:val="24"/>
          <w:szCs w:val="24"/>
        </w:rPr>
        <w:t xml:space="preserve">Umoya wonke ovumayo ukuthi uJesu Kristu weza engumuntu evela kuNkulunkulu, </w:t>
      </w:r>
      <w:r>
        <w:rPr>
          <w:sz w:val="24"/>
          <w:szCs w:val="24"/>
        </w:rPr>
        <w:t>kodwa wonke umoya ongamvumiyo uJesu kawuveli kuNkulunkulu.</w:t>
      </w:r>
    </w:p>
    <w:p w:rsidR="00FF2F0E" w:rsidRDefault="00FF2F0E" w:rsidP="00FF2F0E">
      <w:pPr>
        <w:rPr>
          <w:sz w:val="24"/>
          <w:szCs w:val="24"/>
        </w:rPr>
      </w:pPr>
      <w:r>
        <w:rPr>
          <w:sz w:val="24"/>
          <w:szCs w:val="24"/>
        </w:rPr>
        <w:t>U Carlyle B Hayves wathi umprofethi weqiniso ubonakala ngokwethembeka okupheleleyo ku Jesu Kristu, likkuzinikela okupheleleyo amfundisweni yokhe ephathelane lokuba ngumnikelo wenhlawulo esiphambanweni.  Esechuphe ku I John 4:2, 3 wathi:</w:t>
      </w:r>
    </w:p>
    <w:p w:rsidR="00FF2F0E" w:rsidRDefault="00FF2F0E" w:rsidP="00FF2F0E">
      <w:pPr>
        <w:ind w:left="720"/>
        <w:rPr>
          <w:sz w:val="24"/>
          <w:szCs w:val="24"/>
        </w:rPr>
      </w:pPr>
      <w:r>
        <w:rPr>
          <w:sz w:val="24"/>
          <w:szCs w:val="24"/>
        </w:rPr>
        <w:t xml:space="preserve">Okuqakathekileyo njalo okuba yisikhali sokuhlola lo olesipho sokuprofetha ngamaqiniso ayindikimba yokuhlawulelwa ngu Kristu.  U Kristu yena kufanele emukelwe, ahlonitshwe, adunyiswe, asekelwe ngeqiniso.  Kumele kube lokwethembela kkukho </w:t>
      </w:r>
      <w:r>
        <w:rPr>
          <w:sz w:val="24"/>
          <w:szCs w:val="24"/>
        </w:rPr>
        <w:lastRenderedPageBreak/>
        <w:t>konke akufundisayo, akwkenzayo, ayeyikho khona, lalokhu asezokwenza.  Impilo, umsebenzi kanye lemfundiso yalo olesipho sokuprofetha kumele iphakamise idumise Yena njalo kukhokhelele abantu kuYe uJesu.  Nxa esehluleka lapha, akukhkethelekile ukuthi umprofethi lo angabalezicoco/isincwadi ezimvezayo, enze izimangaliso lezibonakaliso – ungumprofethi wamanga, ngokasathani.  – Gift of Porphecy, ikhasi 109, 110.</w:t>
      </w:r>
    </w:p>
    <w:p w:rsidR="00FF2F0E" w:rsidRDefault="00FF2F0E" w:rsidP="00FF2F0E">
      <w:pPr>
        <w:rPr>
          <w:sz w:val="24"/>
          <w:szCs w:val="24"/>
        </w:rPr>
      </w:pPr>
      <w:r>
        <w:rPr>
          <w:sz w:val="24"/>
          <w:szCs w:val="24"/>
        </w:rPr>
        <w:t>Akesiphange sibone ukuthi lesi sikhali sihlola njni unkosikazi E G White</w:t>
      </w:r>
    </w:p>
    <w:p w:rsidR="00FF2F0E" w:rsidRDefault="00FF2F0E" w:rsidP="00FF2F0E">
      <w:pPr>
        <w:rPr>
          <w:sz w:val="24"/>
          <w:szCs w:val="24"/>
        </w:rPr>
      </w:pPr>
      <w:r>
        <w:rPr>
          <w:b/>
          <w:sz w:val="24"/>
          <w:szCs w:val="24"/>
        </w:rPr>
        <w:t>Unkosikazi White Wayemkhangela Ngayiphi Indlela UKristu kanye Lomsebenzi Wakhe Wensindiso?</w:t>
      </w:r>
    </w:p>
    <w:p w:rsidR="00FF2F0E" w:rsidRDefault="00FF2F0E" w:rsidP="00FF2F0E">
      <w:pPr>
        <w:rPr>
          <w:sz w:val="24"/>
          <w:szCs w:val="24"/>
        </w:rPr>
      </w:pPr>
      <w:r>
        <w:rPr>
          <w:sz w:val="24"/>
          <w:szCs w:val="24"/>
        </w:rPr>
        <w:t>Umbiko lo ka nkosikazi White wakufanana lezikhalazo ayehlala ezenza nxa ekhuluma labafundisi bebandla le Seventh-Day Adventist Church.</w:t>
      </w:r>
    </w:p>
    <w:p w:rsidR="00FF2F0E" w:rsidRDefault="00FF2F0E" w:rsidP="00FF2F0E">
      <w:pPr>
        <w:rPr>
          <w:sz w:val="24"/>
          <w:szCs w:val="24"/>
        </w:rPr>
      </w:pPr>
      <w:r>
        <w:rPr>
          <w:sz w:val="24"/>
          <w:szCs w:val="24"/>
        </w:rPr>
        <w:t xml:space="preserve">Mpakamiseni uJesu, </w:t>
      </w:r>
      <w:r>
        <w:rPr>
          <w:sz w:val="24"/>
          <w:szCs w:val="24"/>
          <w:u w:val="single"/>
        </w:rPr>
        <w:t>lina</w:t>
      </w:r>
      <w:r w:rsidRPr="005514B3">
        <w:rPr>
          <w:sz w:val="24"/>
          <w:szCs w:val="24"/>
        </w:rPr>
        <w:t xml:space="preserve"> elifundisa </w:t>
      </w:r>
      <w:r>
        <w:rPr>
          <w:sz w:val="24"/>
          <w:szCs w:val="24"/>
        </w:rPr>
        <w:t xml:space="preserve"> abantu, mpakamiseni ekuktshumayeleni, ekwabeleleni, lemthandazweni.  Amandla enu onke kawakhombele imiphefumulo aphambeneyo, edidekileyo elahlekileyo “Kkulo Iwundlu Like Thixo.”  Mpakamiseni yena uMsindisi owavukakyo kwabafileyo, lithi kubo bonke abzwayo, wozani kuye Ysena “owasithandayo” wasithanda wazinikela ngenxa yethu.”  Kwabase-Efesu 5:2.  Isayensi yosindiso kayibe ngumthwalo wentshumayelo yonke, indikimba yengoma yonke.  Kayithululwe ngoncengayo.  Kungabi lolunye ulutho olwengezelela kuKristu, inhlakanipho lamandla ka Thixo.  Baba uphakamise ilizwi likuphila, veza, ubonakalise uJesu njengethemba losephendukile njalo isiphephelo sokholwayo.  Veza indlela yokuthula kulo okhathazekileyo lo sedangele, </w:t>
      </w:r>
      <w:r w:rsidRPr="00CA254E">
        <w:rPr>
          <w:i/>
          <w:sz w:val="24"/>
          <w:szCs w:val="24"/>
        </w:rPr>
        <w:t>utshengise njalo umusa lokupheleliswa/ukuphelela koMsindisi.</w:t>
      </w:r>
      <w:r>
        <w:rPr>
          <w:sz w:val="24"/>
          <w:szCs w:val="24"/>
        </w:rPr>
        <w:t xml:space="preserve">  Gospel Workers, ikhasi 160 </w:t>
      </w:r>
    </w:p>
    <w:p w:rsidR="00FF2F0E" w:rsidRDefault="00FF2F0E" w:rsidP="00FF2F0E">
      <w:pPr>
        <w:rPr>
          <w:sz w:val="24"/>
          <w:szCs w:val="24"/>
        </w:rPr>
      </w:pPr>
      <w:r>
        <w:rPr>
          <w:sz w:val="24"/>
          <w:szCs w:val="24"/>
        </w:rPr>
        <w:t>Lapha uEllen White ukhuluma “ngomusa lokupheleliswa/okuphelela koMsindisi.  UKristu wayeyikho-konke kuye njalo isiphambano siyinziki ecebeni lika Thixo olosindiso lwethu.  UHaynes  uyakubonakalisa nxa esithi:</w:t>
      </w:r>
    </w:p>
    <w:p w:rsidR="00FF2F0E" w:rsidRDefault="00FF2F0E" w:rsidP="00FF2F0E">
      <w:pPr>
        <w:ind w:left="720"/>
        <w:rPr>
          <w:sz w:val="24"/>
          <w:szCs w:val="24"/>
        </w:rPr>
      </w:pPr>
      <w:r>
        <w:rPr>
          <w:sz w:val="24"/>
          <w:szCs w:val="24"/>
        </w:rPr>
        <w:t>Ubhala ngaye njengomsindisi womhlaba, ummeli wethu lomahluleli iNkosi ezabusa ngokulunga, ….. iNkosi eyiyo eyeqiniso eymhlaba, uMhlatshelo weqiniso, Yena ysedwa onguMsindisi oweneleyo, oyiNkosi ezayo.  – Gift of Prophecy, ikhasi 164 – 165.</w:t>
      </w:r>
    </w:p>
    <w:p w:rsidR="00FF2F0E" w:rsidRDefault="00FF2F0E" w:rsidP="00FF2F0E">
      <w:pPr>
        <w:rPr>
          <w:sz w:val="24"/>
          <w:szCs w:val="24"/>
        </w:rPr>
      </w:pPr>
      <w:r>
        <w:rPr>
          <w:sz w:val="24"/>
          <w:szCs w:val="24"/>
        </w:rPr>
        <w:t>Uyaqhubeka esithi:</w:t>
      </w:r>
    </w:p>
    <w:p w:rsidR="00FF2F0E" w:rsidRDefault="00FF2F0E" w:rsidP="00FF2F0E">
      <w:pPr>
        <w:ind w:left="720"/>
        <w:rPr>
          <w:sz w:val="24"/>
          <w:szCs w:val="24"/>
        </w:rPr>
      </w:pPr>
      <w:r>
        <w:rPr>
          <w:sz w:val="24"/>
          <w:szCs w:val="24"/>
        </w:rPr>
        <w:t xml:space="preserve">Umvezile ngeqiniso uKristu wembli, lembali yamaKristu, kayiguqulanga imfundiso enkulu yokuhlawulelwa, ukukphila kwakhe uKristu esandulela isikhathi, ukwembeswa kwakhe ngomzimba wobuntu, ubuThixo bakhke, ukuba yindondana kaThixo, ukuzalwa yintombi epheleleyo – egcweleyo, amandla ache okwenza izimangaliso, amandla obuThixo, ukuthatha isikhundla sethu esihlawulela ngokufa kwakhe, ukuvuka kwakhe </w:t>
      </w:r>
      <w:r>
        <w:rPr>
          <w:sz w:val="24"/>
          <w:szCs w:val="24"/>
        </w:rPr>
        <w:lastRenderedPageBreak/>
        <w:t>okwenyama, ukwenyuka kwakhe, ubupristi bakhe esiba ngumlamuleli lomncengeli wethu, lokuza kwakhe futhi masinyane ebonwa ngumuntu munye ngamunye ngawakhe amehlo, ngomzimba, ebonakala emehlweni amuntu munye ngamunye.  Ibid. ikhasi 164.</w:t>
      </w:r>
    </w:p>
    <w:p w:rsidR="00FF2F0E" w:rsidRDefault="00FF2F0E" w:rsidP="00FF2F0E">
      <w:pPr>
        <w:rPr>
          <w:sz w:val="24"/>
          <w:szCs w:val="24"/>
        </w:rPr>
      </w:pPr>
      <w:r>
        <w:rPr>
          <w:sz w:val="24"/>
          <w:szCs w:val="24"/>
        </w:rPr>
        <w:t>Kkudala le ngo 1866 u Uriah Smith isisebenzi esasingumhlahlindlela waveza umqondo wakhe phezu kwemibiko yakhe wathi:</w:t>
      </w:r>
    </w:p>
    <w:p w:rsidR="00FF2F0E" w:rsidRDefault="00FF2F0E" w:rsidP="00FF2F0E">
      <w:pPr>
        <w:ind w:left="720"/>
        <w:rPr>
          <w:sz w:val="24"/>
          <w:szCs w:val="24"/>
        </w:rPr>
      </w:pPr>
      <w:r>
        <w:rPr>
          <w:sz w:val="24"/>
          <w:szCs w:val="24"/>
        </w:rPr>
        <w:t xml:space="preserve">Isikhokhelela kuKristu.  Ngenge Bhayibhili, imbeka Yena (uKristu) </w:t>
      </w:r>
      <w:r w:rsidRPr="00546CD9">
        <w:rPr>
          <w:i/>
          <w:sz w:val="24"/>
          <w:szCs w:val="24"/>
        </w:rPr>
        <w:t>njengethemba elilodwa, loMsindisi Yena yedwa wabantu.</w:t>
      </w:r>
      <w:r>
        <w:rPr>
          <w:sz w:val="24"/>
          <w:szCs w:val="24"/>
        </w:rPr>
        <w:t xml:space="preserve">  Iyasivezela ngokubaluleka abantu abaphilayo, impilo yakhe engcwele, eyisibonelo sempilo yobungcwele.  Ilendonsela esenza sifune ukulandele emanyathelweni ache.  – Review and Herald, ku Nhlangula (June) 12, 1866, ikhasi 9.  Kucutshwe ku Our Firm Foundation, vol. 1, ikhasi 225, 226 </w:t>
      </w:r>
    </w:p>
    <w:p w:rsidR="00FF2F0E" w:rsidRDefault="00FF2F0E" w:rsidP="00FF2F0E">
      <w:pPr>
        <w:rPr>
          <w:sz w:val="24"/>
          <w:szCs w:val="24"/>
        </w:rPr>
      </w:pPr>
      <w:r>
        <w:rPr>
          <w:sz w:val="24"/>
          <w:szCs w:val="24"/>
        </w:rPr>
        <w:t>U E G White ulengwalo ezine phezu kwempilo lemfundiso kaKristu:</w:t>
      </w:r>
    </w:p>
    <w:p w:rsidR="00FF2F0E" w:rsidRDefault="00FF2F0E" w:rsidP="00FF2F0E">
      <w:pPr>
        <w:rPr>
          <w:sz w:val="24"/>
          <w:szCs w:val="24"/>
        </w:rPr>
      </w:pPr>
      <w:r>
        <w:rPr>
          <w:sz w:val="24"/>
          <w:szCs w:val="24"/>
        </w:rPr>
        <w:t>Desire of Ages, Mount of Blessing, Christ Object Lessons, njalo lo Christ Our Saviour; ikhona ingxenye ku Ministry of Healing lezi zingwalo okukmele ube lazo esiphaleni sakho sezingwalo.</w:t>
      </w:r>
    </w:p>
    <w:p w:rsidR="00FF2F0E" w:rsidRDefault="00FF2F0E" w:rsidP="00FF2F0E">
      <w:pPr>
        <w:rPr>
          <w:sz w:val="24"/>
          <w:szCs w:val="24"/>
        </w:rPr>
      </w:pPr>
      <w:r>
        <w:rPr>
          <w:b/>
          <w:sz w:val="24"/>
          <w:szCs w:val="24"/>
        </w:rPr>
        <w:t>Ukugcwaliseka Kwesiprofethi Njengesikhathi Sokuhlola Umprofethi Weqiniso</w:t>
      </w:r>
    </w:p>
    <w:p w:rsidR="00FF2F0E" w:rsidRDefault="00FF2F0E" w:rsidP="00FF2F0E">
      <w:pPr>
        <w:rPr>
          <w:sz w:val="24"/>
          <w:szCs w:val="24"/>
        </w:rPr>
      </w:pPr>
      <w:r>
        <w:rPr>
          <w:sz w:val="24"/>
          <w:szCs w:val="24"/>
        </w:rPr>
        <w:t>Jeremiah 28:9</w:t>
      </w:r>
    </w:p>
    <w:p w:rsidR="00FF2F0E" w:rsidRDefault="00FF2F0E" w:rsidP="00FF2F0E">
      <w:pPr>
        <w:rPr>
          <w:sz w:val="24"/>
          <w:szCs w:val="24"/>
        </w:rPr>
      </w:pPr>
      <w:r>
        <w:rPr>
          <w:sz w:val="24"/>
          <w:szCs w:val="24"/>
        </w:rPr>
        <w:t>Ukugcwliseka kwalokho okutshiwoyo ngaphambili kungezinye zezikhali ezifakakekileyo ezokuhlola umprofethi weqiniso.  Ngalokhu u D E Rebok uthi:</w:t>
      </w:r>
    </w:p>
    <w:p w:rsidR="00FF2F0E" w:rsidRDefault="00FF2F0E" w:rsidP="00FF2F0E">
      <w:pPr>
        <w:ind w:left="720"/>
        <w:rPr>
          <w:sz w:val="24"/>
          <w:szCs w:val="24"/>
        </w:rPr>
      </w:pPr>
      <w:r>
        <w:rPr>
          <w:sz w:val="24"/>
          <w:szCs w:val="24"/>
        </w:rPr>
        <w:t>Abaprofethi yizikhulumi zika Thixo, esebenzisa bona uThixo uyabavezela okuzakwenzakala.  Yikho-ke abantu bayalangazelela ukuthi  bbone ingabe lokho okutshiwo ngaphambili kuyagcwaliseka yini.  Nxa kungasagcwalisekanga kube lengxenye enkulu ekwamukeleni kumbe ekwaleni/ekulanduleni lokhu okutshiwo ngumprofethi.  – Our Firm Foundation, vol. 1 ikhasi 218.</w:t>
      </w:r>
    </w:p>
    <w:p w:rsidR="00FF2F0E" w:rsidRDefault="00FF2F0E" w:rsidP="00FF2F0E">
      <w:pPr>
        <w:rPr>
          <w:sz w:val="24"/>
          <w:szCs w:val="24"/>
        </w:rPr>
      </w:pPr>
      <w:r>
        <w:rPr>
          <w:sz w:val="24"/>
          <w:szCs w:val="24"/>
        </w:rPr>
        <w:t>Ekutaditsheni ukugcwaliseka kumbe ukungagcwaliseki kokutshiwo ngomprofethi kufanele sinanzelele umgomo/isimiso sokuthi izithembiso zika Nkulunkulu angazigcwalisa kumbe angazigcwalisi kusiya ngesimo esithize.  U C B Haynes  ubhala ngalokhu esithi:</w:t>
      </w:r>
    </w:p>
    <w:p w:rsidR="00FF2F0E" w:rsidRDefault="00FF2F0E" w:rsidP="00FF2F0E">
      <w:pPr>
        <w:ind w:left="720"/>
        <w:rPr>
          <w:sz w:val="24"/>
          <w:szCs w:val="24"/>
        </w:rPr>
      </w:pPr>
      <w:r>
        <w:rPr>
          <w:sz w:val="24"/>
          <w:szCs w:val="24"/>
        </w:rPr>
        <w:t>Ezinye iziprofethi ziyagcwaliseka kusiya ngabantu okukhulunywa ngabo lesimo abakiso.  UJona, eqondiswa yiNkosi watsho wathi ngemva kwamalanga angamatshumi amane, ininiva izabhujiswa “(Jona 3:4)”  Ukuphenduka kwabantu kwenza ukuthi ayekukthilo kungaqondiseki.  Isigwebo esasiphiwe samiswa.  Lokhu akutsho ukuthi uJona waye ngumprofethi wamanga.  Ungagcwaliseki kwesiprofethi okunje lokwethusela lokhu kubethiwe ku Jeremiah 18:7-10.  – The Gift of Prophecy, ikhasi 117.</w:t>
      </w:r>
    </w:p>
    <w:p w:rsidR="00FF2F0E" w:rsidRDefault="00FF2F0E" w:rsidP="00FF2F0E">
      <w:pPr>
        <w:rPr>
          <w:sz w:val="24"/>
          <w:szCs w:val="24"/>
        </w:rPr>
      </w:pPr>
      <w:r>
        <w:rPr>
          <w:sz w:val="24"/>
          <w:szCs w:val="24"/>
        </w:rPr>
        <w:lastRenderedPageBreak/>
        <w:t>Unkosikazi White waprofetha ngokwakuzakenzakala, kwagcwaliseka.  Umsebenzi wenkosikazi Whhiste wawufanana lokaMosi.  Kulutshwana ayekutsho ukuthi kuzakwenzakala ngaphambili.  Kodwa akuprofethayo ukuthi kuzakwenzakala kwagcwaliseka okunye lokhu kugcwaliseka.  Lesi yisihloko esiqakathekileyo (23).  Umsebenzi wokudindwa esifundweni sematshumi amabili lantathu ukuthuthuka kwe (spiritualism) ukukhuluma labafileyo kwaprofethwa ngo 1849 lango 1852, waprofetha ngempi enkulu eyomhlaba kwakhitshwa ngo 1890.</w:t>
      </w:r>
    </w:p>
    <w:p w:rsidR="00FF2F0E" w:rsidRDefault="00FF2F0E" w:rsidP="00FF2F0E">
      <w:pPr>
        <w:rPr>
          <w:sz w:val="24"/>
          <w:szCs w:val="24"/>
        </w:rPr>
      </w:pPr>
      <w:r>
        <w:rPr>
          <w:sz w:val="24"/>
          <w:szCs w:val="24"/>
        </w:rPr>
        <w:t xml:space="preserve">Kulesi isifundo siveza ukuprofetha kwenkosikazi White ngo 1902 esithi u Thixo uza kwahlulela I San Francisco e Carlifornia.  Lokhu kwagcwaliseka ngo Mabasa (April) 18, 1906 kuze kube lokuzamazama komhlaba omlilo owabhidliza idholobho-kazi lentokozo elokukhanya.  Nxa ufuna ukwazi okunengi ngalokhu funda ku </w:t>
      </w:r>
      <w:r w:rsidRPr="0040639B">
        <w:rPr>
          <w:i/>
          <w:sz w:val="24"/>
          <w:szCs w:val="24"/>
        </w:rPr>
        <w:t>Treasure Chest</w:t>
      </w:r>
      <w:r>
        <w:rPr>
          <w:i/>
          <w:sz w:val="24"/>
          <w:szCs w:val="24"/>
        </w:rPr>
        <w:t>.</w:t>
      </w:r>
    </w:p>
    <w:p w:rsidR="00FF2F0E" w:rsidRDefault="00FF2F0E" w:rsidP="00FF2F0E">
      <w:pPr>
        <w:rPr>
          <w:sz w:val="24"/>
          <w:szCs w:val="24"/>
        </w:rPr>
      </w:pPr>
      <w:r>
        <w:rPr>
          <w:b/>
          <w:sz w:val="24"/>
          <w:szCs w:val="24"/>
        </w:rPr>
        <w:t>Izithelo Ezivezwa Yimpilo Lomsebenzi Womprofethi.</w:t>
      </w:r>
    </w:p>
    <w:p w:rsidR="00FF2F0E" w:rsidRDefault="00FF2F0E" w:rsidP="00FF2F0E">
      <w:pPr>
        <w:rPr>
          <w:sz w:val="24"/>
          <w:szCs w:val="24"/>
        </w:rPr>
      </w:pPr>
      <w:r>
        <w:rPr>
          <w:sz w:val="24"/>
          <w:szCs w:val="24"/>
        </w:rPr>
        <w:t>Isikhali sokuhlola lesi siyelula siyilandele impilo yomprofethi olesipho sokuprofetha.  U C B Haynes uyabhala ngakho:</w:t>
      </w:r>
    </w:p>
    <w:p w:rsidR="00FF2F0E" w:rsidRDefault="00FF2F0E" w:rsidP="00FF2F0E">
      <w:pPr>
        <w:ind w:left="720"/>
        <w:rPr>
          <w:sz w:val="24"/>
          <w:szCs w:val="24"/>
        </w:rPr>
      </w:pPr>
      <w:r>
        <w:rPr>
          <w:sz w:val="24"/>
          <w:szCs w:val="24"/>
        </w:rPr>
        <w:t>Abaprofethi beqiniso baphila impilo engcwele, eqotho njalo evumelanayo lakukholwayo.   Impilo le ilendonsela yobuhle.  Abantu laba “abangcwele baka Thixo” ababefuqwa ngumoya ongcwele ukuthi bakhiphe iziprofethi zendulo.  Lesi ysikkhali sokuhlola esiqakathekileyo.  – The Prophetic Gift, ikhasi 124.</w:t>
      </w:r>
    </w:p>
    <w:p w:rsidR="00FF2F0E" w:rsidRDefault="00FF2F0E" w:rsidP="00FF2F0E">
      <w:pPr>
        <w:rPr>
          <w:sz w:val="24"/>
          <w:szCs w:val="24"/>
        </w:rPr>
      </w:pPr>
      <w:r>
        <w:rPr>
          <w:sz w:val="24"/>
          <w:szCs w:val="24"/>
        </w:rPr>
        <w:t>Kuqondile-ke ukuhlola izithelo zemfundiso yomprofethi ezivezwa empilweni yabobaba labomama abalandela izicebiso eziphiwayo emsebenzini owasungulwa imibiko yomprofethi.</w:t>
      </w:r>
    </w:p>
    <w:p w:rsidR="00FF2F0E" w:rsidRPr="0033289F" w:rsidRDefault="00FF2F0E" w:rsidP="00FF2F0E">
      <w:pPr>
        <w:rPr>
          <w:b/>
          <w:sz w:val="24"/>
          <w:szCs w:val="24"/>
        </w:rPr>
      </w:pPr>
      <w:r>
        <w:rPr>
          <w:b/>
          <w:sz w:val="24"/>
          <w:szCs w:val="24"/>
        </w:rPr>
        <w:t>Ukuhlola Umsebenzi Wenkosikazi White Ngezithelo</w:t>
      </w:r>
    </w:p>
    <w:p w:rsidR="00FF2F0E" w:rsidRDefault="00FF2F0E" w:rsidP="00FF2F0E">
      <w:pPr>
        <w:rPr>
          <w:sz w:val="24"/>
          <w:szCs w:val="24"/>
        </w:rPr>
      </w:pPr>
      <w:r>
        <w:rPr>
          <w:sz w:val="24"/>
          <w:szCs w:val="24"/>
        </w:rPr>
        <w:t>Sekulesikhathi eside uEllen White aqalisa umsebenzi njengesithunywa sika Thixo njalo sekulezinkulungwana zeminyaka sewaf.  Yesikhathi llethuba lokunanzelisisa isithelo sempilo lomsebenzi wakhe.  Kambe kubanjani?  U D E Rebok uyaveza ngala amazwi:</w:t>
      </w:r>
    </w:p>
    <w:p w:rsidR="00FF2F0E" w:rsidRDefault="00FF2F0E" w:rsidP="00FF2F0E">
      <w:pPr>
        <w:ind w:left="720"/>
        <w:rPr>
          <w:sz w:val="24"/>
          <w:szCs w:val="24"/>
        </w:rPr>
      </w:pPr>
      <w:r>
        <w:rPr>
          <w:sz w:val="24"/>
          <w:szCs w:val="24"/>
        </w:rPr>
        <w:t>Wasebenza njalo waphila impilo okweminyaka engamatshumi ayisikhombisa phakathi kwabantu ababengakholwa, ababelokuthandabuza, belesazela njalo kwesinye isikhathi besilwa.  Amaphutha, ukuphambanisa kumbe ukungahambelani kwemibiko yakhe kwakuzahlomisa labo ababempikisa/besilwa.</w:t>
      </w:r>
    </w:p>
    <w:p w:rsidR="00FF2F0E" w:rsidRDefault="00FF2F0E" w:rsidP="00FF2F0E">
      <w:pPr>
        <w:ind w:left="720"/>
        <w:rPr>
          <w:sz w:val="24"/>
          <w:szCs w:val="24"/>
        </w:rPr>
      </w:pPr>
      <w:r>
        <w:rPr>
          <w:sz w:val="24"/>
          <w:szCs w:val="24"/>
        </w:rPr>
        <w:t>Unkosikazi White wahlala ezindaweni ezinengi ezigoqela e New England, Michigan, Switzerland, Australia le California.  Wayehamba futhi ezindaweni ezinengi ezinjenge Milika, Europe le Australia kuzo zonke inkambo zakhe izithelo ezitshengiswayo yimpilo lokusebenza kwakhke (yikukholwa kwakhe).  Yinkolo yakhe ubuqotho, ukukhuthala, ukuzimisela, ukulunga, ubuntu lesimilo esingaguqukiyo esiveza ukuba ngumKristu opheleleyo.  – Our Firm Foundation, vol. 1, ikhasi 225.</w:t>
      </w:r>
    </w:p>
    <w:p w:rsidR="00FF2F0E" w:rsidRDefault="00FF2F0E" w:rsidP="00FF2F0E">
      <w:pPr>
        <w:rPr>
          <w:sz w:val="24"/>
          <w:szCs w:val="24"/>
        </w:rPr>
      </w:pPr>
      <w:r>
        <w:rPr>
          <w:sz w:val="24"/>
          <w:szCs w:val="24"/>
        </w:rPr>
        <w:lastRenderedPageBreak/>
        <w:t>Impilo yakhe ebika ukukhonza uThixo, lokholo oluzikileyo lenkambo yakhe  ezintweni zika Thixo kwamenza wakufanela ukuba akhkulume ngamandla abhale ngokholo oluzikileyo.  Lokhu kwenza ukuba ziphakanyiselwe phezulu ezintweni zakomoya lendleleni yokwenza.  U G I Butler wakunanzelela konke lokhu ikakhulu ithonya elihle ayelalo ebandleni uEllen White esese mfitshane/mncinyane.</w:t>
      </w:r>
    </w:p>
    <w:p w:rsidR="00FF2F0E" w:rsidRDefault="00FF2F0E" w:rsidP="00FF2F0E">
      <w:pPr>
        <w:rPr>
          <w:sz w:val="24"/>
          <w:szCs w:val="24"/>
        </w:rPr>
      </w:pPr>
      <w:r>
        <w:rPr>
          <w:sz w:val="24"/>
          <w:szCs w:val="24"/>
        </w:rPr>
        <w:t>Kwezakomoya siyaphumelela nxa silalela izicebiso zakhe kodwa nxa singazi lalelanga siyawa njalo siyalahlekelwa.  Iziqondiso ezivela kulezi izicebiso ziyikusinda kwethu.  Izicebiso ziyakhuza lo oselahlekile njalo sinqanda osefuna ukuhlanya – zisikhombela emibhalweni njengomthombo wemfundiso eqotho uJesu Kristu nguye ophiwa (abe yisibonelo/isilinganiso esiqondileyo.  – Review and Herald, 9 kuNhlangula (June) 1874.</w:t>
      </w:r>
    </w:p>
    <w:p w:rsidR="00FF2F0E" w:rsidRDefault="00FF2F0E" w:rsidP="00FF2F0E">
      <w:pPr>
        <w:rPr>
          <w:sz w:val="24"/>
          <w:szCs w:val="24"/>
        </w:rPr>
      </w:pPr>
      <w:r>
        <w:rPr>
          <w:sz w:val="24"/>
          <w:szCs w:val="24"/>
        </w:rPr>
        <w:t>(Okuzayo!  Isifundo 15, ukuthi – nhla-nje impilo yobuKristu olubuntu kuzakunika indaba ethathekisayo ngempilo yenkosikazi White)</w:t>
      </w:r>
    </w:p>
    <w:p w:rsidR="00FF2F0E" w:rsidRDefault="00FF2F0E" w:rsidP="00FF2F0E">
      <w:pPr>
        <w:rPr>
          <w:sz w:val="24"/>
          <w:szCs w:val="24"/>
        </w:rPr>
      </w:pPr>
      <w:r>
        <w:rPr>
          <w:b/>
          <w:sz w:val="24"/>
          <w:szCs w:val="24"/>
        </w:rPr>
        <w:t>Obunye Ubufakazi bokufuqwa Ngumoya</w:t>
      </w:r>
      <w:r>
        <w:rPr>
          <w:sz w:val="24"/>
          <w:szCs w:val="24"/>
        </w:rPr>
        <w:t xml:space="preserve">   </w:t>
      </w:r>
    </w:p>
    <w:p w:rsidR="00FF2F0E" w:rsidRDefault="00FF2F0E" w:rsidP="00FF2F0E">
      <w:pPr>
        <w:rPr>
          <w:sz w:val="24"/>
          <w:szCs w:val="24"/>
        </w:rPr>
      </w:pPr>
      <w:r>
        <w:rPr>
          <w:sz w:val="24"/>
          <w:szCs w:val="24"/>
        </w:rPr>
        <w:t>Imibiko yomprofethi ekhulunywayo lebhaliweyo kufanele iphiwe ngesikhathi (sengozi) ingozi esenzakala.  Lokhu sizakufunda esifundweni 20 esithi “Imibiko Yesiprofethi iphiwa ngesikhathi njalo ilobuqotho”  Iphathelane lempilo yansuku zonke njalo iyanceda empilweni.  Iyavuselela njalo iqinise ukholo (Bala uthandaza ama Testimonies, vol. 5, ikhasi 671-676.  Zijayeze isahluko esiku (Volume) 5 esibizwa kuthiwa “Indonsela (kumbe ithonya) yama “Testimonies.” Ikhasi 654-691).</w:t>
      </w:r>
    </w:p>
    <w:p w:rsidR="00FF2F0E" w:rsidRDefault="00FF2F0E" w:rsidP="00FF2F0E">
      <w:pPr>
        <w:rPr>
          <w:sz w:val="24"/>
          <w:szCs w:val="24"/>
        </w:rPr>
      </w:pPr>
      <w:r>
        <w:rPr>
          <w:sz w:val="24"/>
          <w:szCs w:val="24"/>
        </w:rPr>
        <w:t>Futhi umprofethi weqiniso kahlutshwa yikuncindezela, kenzi into njenge sivukampunzane njalo kafuqwa yimizwa.  Kathahekiswa ngontanga nxa ethwala imibiko (isifundo 20).  Lanxa kungayisibo ubufakazi obuqakathekileyo, indlela imibono ephiwa ngayuo – ikakhulu isimo sakhe somzimba, lokhu kayisiso isikhathi sokuhlola.</w:t>
      </w:r>
    </w:p>
    <w:p w:rsidR="00FF2F0E" w:rsidRDefault="00FF2F0E" w:rsidP="00FF2F0E">
      <w:pPr>
        <w:rPr>
          <w:sz w:val="24"/>
          <w:szCs w:val="24"/>
        </w:rPr>
      </w:pPr>
      <w:r>
        <w:rPr>
          <w:sz w:val="24"/>
          <w:szCs w:val="24"/>
        </w:rPr>
        <w:t>Ezifundweni ezilandelayo kuzakuba lamathuba okutshengisa ubufakazi obuqinileyo obabubonakala empilweni lemsebenzini ka Ellen White.  Ontanga bakhe babekunanzelela lokhu labanye amazinkulungwane ezimbalwa asebekholwa ukuthi umsebenzi wakhe wawungoka Thixo.  U D E Rebok uyakufakaza lokhu (ngokukholwa) ngethemba langokukholwa uthi:</w:t>
      </w:r>
    </w:p>
    <w:p w:rsidR="00FF2F0E" w:rsidRDefault="00FF2F0E" w:rsidP="00FF2F0E">
      <w:pPr>
        <w:rPr>
          <w:sz w:val="24"/>
          <w:szCs w:val="24"/>
        </w:rPr>
      </w:pPr>
      <w:r>
        <w:rPr>
          <w:sz w:val="24"/>
          <w:szCs w:val="24"/>
        </w:rPr>
        <w:tab/>
        <w:t>Imibhalo ka Ellen White ichaza ukuthi uThixo ufunani kimi lokuthi ungithembisani ngomtanakhe uJesu Kristu ngamazwi amahle lalamandla.  Angethulela isilinganiso sempilo yobuKristu.  Ngiyawemukela amazwi ache njengoba yena esitsho ukuthi ngamazwi okukhuza labo “esebelahlekile” “asebephambanisile,” “amazwi enkuthazo” kulabo abathobekileyo, amazwi “okweluleka” “awokukukza.”  - Believe His Prophets, ikhasi 315, 316.</w:t>
      </w:r>
    </w:p>
    <w:p w:rsidR="00FF2F0E" w:rsidRDefault="00FF2F0E" w:rsidP="00FF2F0E">
      <w:pPr>
        <w:rPr>
          <w:sz w:val="24"/>
          <w:szCs w:val="24"/>
        </w:rPr>
      </w:pPr>
      <w:r w:rsidRPr="004F237C">
        <w:rPr>
          <w:b/>
          <w:sz w:val="24"/>
          <w:szCs w:val="24"/>
        </w:rPr>
        <w:lastRenderedPageBreak/>
        <w:t>Isifundo sesi</w:t>
      </w:r>
      <w:r>
        <w:rPr>
          <w:b/>
          <w:sz w:val="24"/>
          <w:szCs w:val="24"/>
        </w:rPr>
        <w:t>tshiya ngalo mbili</w:t>
      </w:r>
      <w:r w:rsidRPr="004F237C">
        <w:rPr>
          <w:b/>
          <w:sz w:val="24"/>
          <w:szCs w:val="24"/>
        </w:rPr>
        <w:t xml:space="preserve"> silesihloko esithi “Umlondolozi wakho konke  lokugcwaliseka kwamazwi aveza okuzakwenzakala ngesikhathi esizayo</w:t>
      </w:r>
      <w:r>
        <w:rPr>
          <w:b/>
          <w:sz w:val="24"/>
          <w:szCs w:val="24"/>
        </w:rPr>
        <w:t>.”  Sigcwele inkambo kankosikazi White njengommeli womlondolozi wakho konke.  (Uzakholisa ukubala) – Luluju kuphela ikkhasi linye ngalinye.</w:t>
      </w: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p>
    <w:p w:rsidR="00FF2F0E" w:rsidRDefault="00FF2F0E" w:rsidP="00FF2F0E">
      <w:pPr>
        <w:rPr>
          <w:sz w:val="24"/>
          <w:szCs w:val="24"/>
        </w:rPr>
      </w:pPr>
      <w:r w:rsidRPr="004F237C">
        <w:rPr>
          <w:b/>
          <w:sz w:val="24"/>
          <w:szCs w:val="24"/>
        </w:rPr>
        <w:t xml:space="preserve"> </w:t>
      </w:r>
      <w:r w:rsidRPr="004F237C">
        <w:rPr>
          <w:sz w:val="24"/>
          <w:szCs w:val="24"/>
        </w:rPr>
        <w:t xml:space="preserve">            </w:t>
      </w:r>
    </w:p>
    <w:p w:rsidR="00FF2F0E" w:rsidRDefault="00FF2F0E" w:rsidP="00FF2F0E">
      <w:pPr>
        <w:ind w:firstLine="720"/>
        <w:jc w:val="center"/>
        <w:rPr>
          <w:b/>
          <w:sz w:val="28"/>
          <w:szCs w:val="28"/>
        </w:rPr>
      </w:pPr>
      <w:r>
        <w:rPr>
          <w:b/>
          <w:sz w:val="28"/>
          <w:szCs w:val="28"/>
        </w:rPr>
        <w:lastRenderedPageBreak/>
        <w:t>IZIQONDISO  ZOBUPROFETHI -  ISIFUNDO 8</w:t>
      </w:r>
    </w:p>
    <w:p w:rsidR="00FF2F0E" w:rsidRDefault="00FF2F0E" w:rsidP="00FF2F0E">
      <w:pPr>
        <w:ind w:firstLine="720"/>
        <w:jc w:val="center"/>
        <w:rPr>
          <w:sz w:val="28"/>
          <w:szCs w:val="28"/>
        </w:rPr>
      </w:pPr>
      <w:r>
        <w:rPr>
          <w:b/>
          <w:sz w:val="28"/>
          <w:szCs w:val="28"/>
        </w:rPr>
        <w:t>Umlondolozi Wakho Konke Lokugcwaliseka Kamazwi aveza okuzakwenzakala Mandulo</w:t>
      </w:r>
    </w:p>
    <w:p w:rsidR="00FF2F0E" w:rsidRDefault="00FF2F0E" w:rsidP="00FF2F0E">
      <w:pPr>
        <w:ind w:left="720"/>
        <w:rPr>
          <w:sz w:val="24"/>
          <w:szCs w:val="24"/>
        </w:rPr>
      </w:pPr>
      <w:r>
        <w:rPr>
          <w:sz w:val="24"/>
          <w:szCs w:val="24"/>
        </w:rPr>
        <w:t>Ivesi eqondisayo:  Yeka ukuzika kwenotho yenhlakaniph kanye lokwazi kuka Nkuunkulu!  Yeka ukwahlulela kwakhe okungeke kuhlolwe kanye lezindlela zakhe ezingeke zilandelwe!  - kwabaseRoma 11:33.</w:t>
      </w:r>
    </w:p>
    <w:p w:rsidR="00FF2F0E" w:rsidRDefault="00FF2F0E" w:rsidP="00FF2F0E">
      <w:pPr>
        <w:rPr>
          <w:sz w:val="24"/>
          <w:szCs w:val="24"/>
        </w:rPr>
      </w:pPr>
      <w:r>
        <w:rPr>
          <w:b/>
          <w:sz w:val="24"/>
          <w:szCs w:val="24"/>
        </w:rPr>
        <w:t xml:space="preserve">Uphawu olulodwa olomprofethi weqiniso </w:t>
      </w:r>
    </w:p>
    <w:p w:rsidR="00FF2F0E" w:rsidRDefault="00FF2F0E" w:rsidP="00FF2F0E">
      <w:pPr>
        <w:rPr>
          <w:sz w:val="24"/>
          <w:szCs w:val="24"/>
        </w:rPr>
      </w:pPr>
      <w:r>
        <w:rPr>
          <w:sz w:val="24"/>
          <w:szCs w:val="24"/>
        </w:rPr>
        <w:t>Sengilitshelile manje kungakenzeki, ukuze kuthi nxa sekusenzakala uzakukholwa.  – uJohane 14:29</w:t>
      </w:r>
    </w:p>
    <w:p w:rsidR="00FF2F0E" w:rsidRDefault="00FF2F0E" w:rsidP="00FF2F0E">
      <w:pPr>
        <w:rPr>
          <w:sz w:val="24"/>
          <w:szCs w:val="24"/>
        </w:rPr>
      </w:pPr>
      <w:r>
        <w:rPr>
          <w:sz w:val="24"/>
          <w:szCs w:val="24"/>
        </w:rPr>
        <w:t>Ukuze imibiko yabaprofethi yakhe ukukholwa ngomusa langokuqondisa u Thixo uphile ubufakazi obukhulu kakhulu njalo obukholekayo – ukuze kusekele lolukholo/lokhu kukholwa. Ukubonakalisa kokugcwaliseka kwalokhu okutshiwoyo kodwa kungakenzakali.</w:t>
      </w:r>
    </w:p>
    <w:p w:rsidR="00FF2F0E" w:rsidRDefault="00FF2F0E" w:rsidP="00FF2F0E">
      <w:pPr>
        <w:rPr>
          <w:sz w:val="24"/>
          <w:szCs w:val="24"/>
        </w:rPr>
      </w:pPr>
      <w:r>
        <w:rPr>
          <w:sz w:val="24"/>
          <w:szCs w:val="24"/>
        </w:rPr>
        <w:t>U Thixo ulenyongo yokuthi abasemhabeni, ikakhulu laba abakholwa ukuthi uJesu uyeza futhi, bazwisise ukuqakatheka kwezinto ezenzakalayo lokuthi bazi okuzakwenzakala kwelizayo.  UThixo ukhanyisele ibandla lakhe ngaphambilini ngokulipha ulwazi ngabaprofethi abase Bhayibhilini, izicebiso eziphathisayo leziqondiso sesiprofethi ngesithunywa sakhke u Ellen White.</w:t>
      </w:r>
    </w:p>
    <w:p w:rsidR="00FF2F0E" w:rsidRDefault="00FF2F0E" w:rsidP="00FF2F0E">
      <w:pPr>
        <w:rPr>
          <w:sz w:val="24"/>
          <w:szCs w:val="24"/>
        </w:rPr>
      </w:pPr>
      <w:r>
        <w:rPr>
          <w:sz w:val="24"/>
          <w:szCs w:val="24"/>
        </w:rPr>
        <w:t>Indlela yokulondoloza ka Thixo ibonakala ekugcwalisekeni kwamazwi aveza okuzakwenzakala.  Izifundo lezi (sizihlanganisile) ndawonye.</w:t>
      </w:r>
    </w:p>
    <w:p w:rsidR="00FF2F0E" w:rsidRDefault="00FF2F0E" w:rsidP="00FF2F0E">
      <w:pPr>
        <w:rPr>
          <w:sz w:val="24"/>
          <w:szCs w:val="24"/>
        </w:rPr>
      </w:pPr>
      <w:r w:rsidRPr="0073560C">
        <w:rPr>
          <w:b/>
          <w:sz w:val="24"/>
          <w:szCs w:val="24"/>
        </w:rPr>
        <w:t>U Thixo Wavezela Inkosikazi White Izinto Ezazifihlekile Kwabanye</w:t>
      </w:r>
    </w:p>
    <w:p w:rsidR="00FF2F0E" w:rsidRDefault="00FF2F0E" w:rsidP="00FF2F0E">
      <w:pPr>
        <w:rPr>
          <w:sz w:val="24"/>
          <w:szCs w:val="24"/>
        </w:rPr>
      </w:pPr>
      <w:r w:rsidRPr="0073560C">
        <w:t>Ukuthi unkosikazi White wayesenesisa ukwazi okufihlakeleyo kwamanye amakholwa kutshengisa</w:t>
      </w:r>
      <w:r>
        <w:rPr>
          <w:sz w:val="24"/>
          <w:szCs w:val="24"/>
        </w:rPr>
        <w:t xml:space="preserve"> isipho sokuprofetha emsebenzini wakhe.  Laba ababesebenza laye bayakufakaza lokhu ezingwalweni abazibhalayo.  Singakubhala konke lokhu lungagcwalisa izingwalo ezinengi.  U Ellen White eveza ukuthi wayebonisa ulwazi olufihlekileyo uthi:</w:t>
      </w:r>
    </w:p>
    <w:p w:rsidR="00FF2F0E" w:rsidRDefault="00FF2F0E" w:rsidP="00FF2F0E">
      <w:pPr>
        <w:rPr>
          <w:sz w:val="24"/>
          <w:szCs w:val="24"/>
        </w:rPr>
      </w:pPr>
      <w:r>
        <w:rPr>
          <w:sz w:val="24"/>
          <w:szCs w:val="24"/>
        </w:rPr>
        <w:tab/>
        <w:t>Izinto engaziboniswa zazingicatshela nxa sengiphume embonweni, ngingabe ngisazikhumbula, kukze kuthi nxa sengiphakathi kwalabo bantu ababeqondwe ngumbono, kung’khona kuvela engqondweni kucaca ngamandla …</w:t>
      </w:r>
    </w:p>
    <w:p w:rsidR="00FF2F0E" w:rsidRDefault="00FF2F0E" w:rsidP="00FF2F0E">
      <w:pPr>
        <w:rPr>
          <w:sz w:val="24"/>
          <w:szCs w:val="24"/>
        </w:rPr>
      </w:pPr>
      <w:r>
        <w:rPr>
          <w:sz w:val="24"/>
          <w:szCs w:val="24"/>
        </w:rPr>
        <w:t xml:space="preserve">Izinto engangiziboniswa ngangingazikhumbuleli mina, kodwa iNkosi yiyo eyayikuletha phambi kwami nxa isithakazelela ukuthi ngikulandise kumbe ngikubhale.  – Spiritual Gifts vol. 1, ikhasi 292, 293 </w:t>
      </w:r>
    </w:p>
    <w:p w:rsidR="00FF2F0E" w:rsidRDefault="00FF2F0E" w:rsidP="00FF2F0E">
      <w:pPr>
        <w:rPr>
          <w:sz w:val="24"/>
          <w:szCs w:val="24"/>
        </w:rPr>
      </w:pPr>
      <w:r>
        <w:rPr>
          <w:sz w:val="24"/>
          <w:szCs w:val="24"/>
        </w:rPr>
        <w:lastRenderedPageBreak/>
        <w:t>U H M Blunden owafakaza isehlakalo lesi esenzakala imhlanganweni webandla e North Fitzroy e Australia ekupheleni komnyaka ka 1890 ukhuluma ngaloludaba esithi:</w:t>
      </w:r>
    </w:p>
    <w:p w:rsidR="00FF2F0E" w:rsidRDefault="00FF2F0E" w:rsidP="00FF2F0E">
      <w:pPr>
        <w:rPr>
          <w:sz w:val="24"/>
          <w:szCs w:val="24"/>
        </w:rPr>
      </w:pPr>
      <w:r>
        <w:rPr>
          <w:sz w:val="24"/>
          <w:szCs w:val="24"/>
        </w:rPr>
        <w:t>Inkosikazi White wakwela  esidhulini ekhokhelwe ngomkala webandla uDaniells.  Uthe esemethule enkundleni wayahlala phansi udade ka White wavula iBhayibhili eselungiselela (ukukhuluma) inkuklumo yakhe.  Wavula umlomo kodwa kakulalizwi elaphumayo.  Wabamba itafula ngezandla wagijimisa amehlo ache phakathi kwebandla kungathi ukhona amdingayo.  Bathulisela bathi cwaka abantu.  Kwangathi ukudinga kwakhe kakuphumelelanga.  Wathi uzama ukutshumayela lala ilizwi ukuphuma.  (Amazwi ala ukuphuma) – wawagijimisa njalo amehlo ebandleni ngesineke esikhulu khathesi.  Kodwa wamswela umuntu amdingayo phakathi kwabantu, wasetshibilika ekhangela kula amadoda amahlanu ayehlezi ekucineni wamkhomba ngumunwe, wasesithi kumdala webandla u Daniells, “undoda lo udingani phambili lami?”  Ubaba lo esekhonyelwe kanjalo wasukuma kancane kancane – wayemude okwamafidi ayisithupha.  Waphuma wanyamalala etshsengisela ukuba lecala.  (kwaba yidrama)  Lesi sehlakalo saba yidrama.</w:t>
      </w:r>
    </w:p>
    <w:p w:rsidR="00FF2F0E" w:rsidRDefault="00FF2F0E" w:rsidP="00FF2F0E">
      <w:pPr>
        <w:rPr>
          <w:sz w:val="24"/>
          <w:szCs w:val="24"/>
        </w:rPr>
      </w:pPr>
      <w:r>
        <w:rPr>
          <w:sz w:val="24"/>
          <w:szCs w:val="24"/>
        </w:rPr>
        <w:t>Kuthi ibandla lisacabanga ngesehlaklo esisanda kwenzeka lokuthi kwakusitshoni, udade ka White, esekkhululekile wabuyela etafuleni waqalisa inkulumo yakhe.  Kazange ayiphathe ekabba owayenyamalele.  Ubaba lo owakhonjelwayo wayesebenza ukukhulumisana labafileyo, eyimpisi ezembathise isikhumba semvu.  Udade ka White wayengamazi kodwa wonela ukungena endlini yokukhonza wezwa ubukhona bakhe.  Wayemtshengisiwe embonweni njalo wayesizwa ukuthi ukhona ebandleni.  Wehluleka ukusebenzisa ilizwi lakhe waze wambona. – “Spirit of Prophecy Day Program.” 1958</w:t>
      </w:r>
    </w:p>
    <w:p w:rsidR="00FF2F0E" w:rsidRDefault="00FF2F0E" w:rsidP="00FF2F0E">
      <w:pPr>
        <w:rPr>
          <w:sz w:val="24"/>
          <w:szCs w:val="24"/>
        </w:rPr>
      </w:pPr>
      <w:r>
        <w:rPr>
          <w:b/>
          <w:sz w:val="24"/>
          <w:szCs w:val="24"/>
        </w:rPr>
        <w:t>U Thixo Wasebenzisa Isipho Sokuprofetha Ukuqondisa Abathungameli Bebandla.</w:t>
      </w:r>
    </w:p>
    <w:p w:rsidR="00FF2F0E" w:rsidRDefault="00FF2F0E" w:rsidP="00FF2F0E">
      <w:pPr>
        <w:rPr>
          <w:sz w:val="24"/>
          <w:szCs w:val="24"/>
        </w:rPr>
      </w:pPr>
      <w:r>
        <w:rPr>
          <w:sz w:val="24"/>
          <w:szCs w:val="24"/>
        </w:rPr>
        <w:t>Kwakuphakathi kweminyaka elitshumi ama-Adventist beqalisile ukuthi bagcine usuku lweSabatha, lapho okwahlelwa ukuhlamuka kukhokhelwa ngu H S Case lo C P Russel.  La amadoda eseke akhuzwa ngu Ellen White ngenxa yamaphutha abo, babalobuhlungu badinga ukuzigeza, baqala ukuhlasela abathungameli bebandla.</w:t>
      </w:r>
    </w:p>
    <w:p w:rsidR="00FF2F0E" w:rsidRDefault="00FF2F0E" w:rsidP="00FF2F0E">
      <w:pPr>
        <w:rPr>
          <w:sz w:val="24"/>
          <w:szCs w:val="24"/>
        </w:rPr>
      </w:pPr>
      <w:r>
        <w:rPr>
          <w:sz w:val="24"/>
          <w:szCs w:val="24"/>
        </w:rPr>
        <w:t>Owayengunobhala ka nkosikazi E G White okweminyaka eminengi, umdala webandla u D E Robinson, wabuthelela ndawonye imibhalo etshengisa ukuthi umoya wesiprofethi, ngesikhathi esifaneleyo waphathisa abathungameli bebandla ukuthi amandla abo ayelapho ayezaba luncedo khona:</w:t>
      </w:r>
    </w:p>
    <w:p w:rsidR="00FF2F0E" w:rsidRDefault="00FF2F0E" w:rsidP="00FF2F0E">
      <w:pPr>
        <w:ind w:left="720"/>
        <w:rPr>
          <w:sz w:val="24"/>
          <w:szCs w:val="24"/>
        </w:rPr>
      </w:pPr>
      <w:r>
        <w:rPr>
          <w:sz w:val="24"/>
          <w:szCs w:val="24"/>
        </w:rPr>
        <w:t>Ukuhlasela kuka Case lo Rukssel kuphephandaba labo “The Messenger of Truth” kwakugcwele umunyu/inzondo okwenza ukuthi abazalwane laba baphane amathuba okubhala impendulo yokuhlazelwa kwabo.  Babesemthandazweni … unkosikai White angeniswa embonweni.  Wembulelwa e Oswego N York.  Kku Nhlangula (June) 1855 lokhu okwabhalwa ngomdala webandla u Loughborough ngakukhumbulayo:</w:t>
      </w:r>
    </w:p>
    <w:p w:rsidR="00FF2F0E" w:rsidRDefault="00FF2F0E" w:rsidP="00FF2F0E">
      <w:pPr>
        <w:ind w:left="720"/>
        <w:rPr>
          <w:sz w:val="24"/>
          <w:szCs w:val="24"/>
        </w:rPr>
      </w:pPr>
      <w:r>
        <w:rPr>
          <w:sz w:val="24"/>
          <w:szCs w:val="24"/>
        </w:rPr>
        <w:lastRenderedPageBreak/>
        <w:t>Seliphambnisile bazalwane nxa selicebe ukuphendulana lamanga abhalwe kuphephandaba (</w:t>
      </w:r>
      <w:r w:rsidRPr="00E45BB9">
        <w:rPr>
          <w:i/>
          <w:sz w:val="24"/>
          <w:szCs w:val="24"/>
        </w:rPr>
        <w:t>Messenger</w:t>
      </w:r>
      <w:r>
        <w:rPr>
          <w:sz w:val="24"/>
          <w:szCs w:val="24"/>
        </w:rPr>
        <w:t>)  Nxa usithi liphendula okukodwa okungamanga, bona azaphinda bengeze kabili kulokhu elikutshoyo.  Yibuqili besitha esifuna ukulidonsela khatshana, lingabe lingabe libalandela liza phuma emsebenzini obusudala ulangathelo ebantwini.  Lingabi lendaba labantu abe Messener, kungakadluli amaviki ayisithupha bazabe sebesilwa bona bodwa.  Iphepha lizakuwa, lime ukukhitshwa, lizafica ukuthi labo abalathi sebephindwe kabili.”  - Pacific Union Recorder, kuNhlangula (June) 30, 1910.  Kucutshwe ku Ziqondiso Zesiprofethi, Isilabhasi (Syllabus), ilotshwe ngu D E Robinson, ikhasi 41.</w:t>
      </w:r>
    </w:p>
    <w:p w:rsidR="00FF2F0E" w:rsidRDefault="00FF2F0E" w:rsidP="00FF2F0E">
      <w:pPr>
        <w:rPr>
          <w:sz w:val="24"/>
          <w:szCs w:val="24"/>
        </w:rPr>
      </w:pPr>
      <w:r>
        <w:rPr>
          <w:sz w:val="24"/>
          <w:szCs w:val="24"/>
        </w:rPr>
        <w:t>Bala Umbono lo Owabhalwa ngu Ellen White okhitshwe ku Testimonies, vol. I ikhasi 122, 123.</w:t>
      </w:r>
    </w:p>
    <w:p w:rsidR="00FF2F0E" w:rsidRDefault="00FF2F0E" w:rsidP="00FF2F0E">
      <w:pPr>
        <w:rPr>
          <w:sz w:val="24"/>
          <w:szCs w:val="24"/>
        </w:rPr>
      </w:pPr>
      <w:r>
        <w:rPr>
          <w:sz w:val="24"/>
          <w:szCs w:val="24"/>
        </w:rPr>
        <w:t>Ngemva kwesikhathi esifitshane unkosikazi White ephiwe umbono e Oswego, New York, omunye wabahlamuki waliswa ukuthi akhiphe udaba lwakhe ku Messenger oluluveza ukuthi impondo zesilo esikuSambulo 13 zimele iNgilandi le France.  Wacaphuka wahle wala ukunceda leliphephandaba.  Abanye njalo balandela – ukubingelana kwabo kwaqhubeka.  Kuthi ngo 1857 iphephandaba I Messenger licina ukukitshwa, inani labathembekileyo bebandla le Seventh-day Adventist lase liphindwe kabili.  Ngo 1858 U James White wabhala lokhu ngabakhulu bebandla le phephandaba iMessenger:</w:t>
      </w:r>
    </w:p>
    <w:p w:rsidR="00FF2F0E" w:rsidRDefault="00FF2F0E" w:rsidP="00FF2F0E">
      <w:pPr>
        <w:ind w:left="720"/>
        <w:rPr>
          <w:sz w:val="24"/>
          <w:szCs w:val="24"/>
        </w:rPr>
      </w:pPr>
      <w:r>
        <w:rPr>
          <w:sz w:val="24"/>
          <w:szCs w:val="24"/>
        </w:rPr>
        <w:t>U Wyman walilwa libandla lakhe ngenxa yecla, aletheswa yidholobho lelo.  UU Bezzo, umhlali wabo wabhandaliswa ifayini engange ($25) ngenxa yokukhipha umbhobho efuna ukkudhubula umfundi esesikolweni.  U Case kwamphelela ukuba ngumtshumayeli, usethiya inhlanzi echibini elikhulu.  U Chapin usesitolo sokuthengisa isigqoko.  U Lillils, usekhuluma labafileyo i(spiritualist).  U Russel lo Hicks sebesol u Bezzo labadindi bephephandaba besithi bangabazenzisi, njalo babezimele bodwa.</w:t>
      </w:r>
    </w:p>
    <w:p w:rsidR="00FF2F0E" w:rsidRDefault="00FF2F0E" w:rsidP="00FF2F0E">
      <w:pPr>
        <w:ind w:firstLine="720"/>
        <w:rPr>
          <w:sz w:val="24"/>
          <w:szCs w:val="24"/>
        </w:rPr>
      </w:pPr>
      <w:r>
        <w:rPr>
          <w:sz w:val="24"/>
          <w:szCs w:val="24"/>
        </w:rPr>
        <w:t>Kukhanya angathi imimoya le ehlukuzekileyo seyatshiyana lomzimba, isilumana, iginykana yona yodwa – yikho nje kungekho loyedwa phakathi kwabantu abalitshumi laficamunwe mibili owayeziqakila ukuthi ulabo onganika ubufakazi ayisekho indawo okungathiwa babalomhlangano.  – Review and Herald, U Zibandlela (January) 14, 1858  ikhasi 77.</w:t>
      </w:r>
    </w:p>
    <w:p w:rsidR="00FF2F0E" w:rsidRDefault="00FF2F0E" w:rsidP="00FF2F0E">
      <w:pPr>
        <w:rPr>
          <w:sz w:val="24"/>
          <w:szCs w:val="24"/>
        </w:rPr>
      </w:pPr>
      <w:r>
        <w:rPr>
          <w:sz w:val="24"/>
          <w:szCs w:val="24"/>
        </w:rPr>
        <w:t>Uyaqhubeka ebhala ngokukhula kwamalunga e Seventh-day Adventist ngeminyaka yonale emithathu kulokuphikiswana uthi:</w:t>
      </w:r>
    </w:p>
    <w:p w:rsidR="00FF2F0E" w:rsidRDefault="00FF2F0E" w:rsidP="00FF2F0E">
      <w:pPr>
        <w:rPr>
          <w:sz w:val="24"/>
          <w:szCs w:val="24"/>
        </w:rPr>
      </w:pPr>
      <w:r>
        <w:rPr>
          <w:sz w:val="24"/>
          <w:szCs w:val="24"/>
        </w:rPr>
        <w:tab/>
        <w:t xml:space="preserve">Ababangabangane bakhokhelelw yilezi izinto ukuze babone ukuqakatheka kokuba lobufakazi obuqinileyo njalo obuzimele bodwa ngeqiniso langezipho zika moya ongcwele.  Isipho lesi ebesichothozwa liqembu sesikhwabitheka khathesi.  Laba iqhembu ebeliphikisa selithintitheke lanyamalala kodwa inhlanganiso isivukile yamanyana yaqina ngamandla.  Koyedwa obengelakukhwabitheka njalo engela buqotho utshiyileyo indawo yakhe ithethwe  </w:t>
      </w:r>
      <w:r>
        <w:rPr>
          <w:sz w:val="24"/>
          <w:szCs w:val="24"/>
        </w:rPr>
        <w:lastRenderedPageBreak/>
        <w:t>ngabantu abane besiza ebandleni labagcina ilanga le Sabatha.  Ngesikhathi sokudungeka, lapho imizamo ibihlose ukubhidliza I Review , impahla yebandla esehofisini ibingamadhola angu 700 kuphela, isithuthukile yengezelelwa yaba ngamadhola angu 5 000.  Bekula bantu abebenikela imali abalikhulu (1,000) khathesi sebephose befike ku (2,000) amakhulu amabili.  – ibid.</w:t>
      </w:r>
    </w:p>
    <w:p w:rsidR="00FF2F0E" w:rsidRDefault="00FF2F0E" w:rsidP="00FF2F0E">
      <w:pPr>
        <w:rPr>
          <w:sz w:val="24"/>
          <w:szCs w:val="24"/>
        </w:rPr>
      </w:pPr>
      <w:r>
        <w:rPr>
          <w:b/>
          <w:sz w:val="24"/>
          <w:szCs w:val="24"/>
        </w:rPr>
        <w:t>Izehlakalo Eziqakathekileyo Emhlabeni Wonke Jikelele Ezaboniswa u Ellen White</w:t>
      </w:r>
    </w:p>
    <w:p w:rsidR="00FF2F0E" w:rsidRDefault="00FF2F0E" w:rsidP="00FF2F0E">
      <w:pPr>
        <w:rPr>
          <w:sz w:val="24"/>
          <w:szCs w:val="24"/>
        </w:rPr>
      </w:pPr>
      <w:r>
        <w:rPr>
          <w:sz w:val="24"/>
          <w:szCs w:val="24"/>
        </w:rPr>
        <w:t xml:space="preserve"> </w:t>
      </w:r>
      <w:r>
        <w:rPr>
          <w:b/>
          <w:sz w:val="24"/>
          <w:szCs w:val="24"/>
        </w:rPr>
        <w:t>Umhlaba Wonke Ugoqelwe Yimpi Lohlupho</w:t>
      </w:r>
    </w:p>
    <w:p w:rsidR="00FF2F0E" w:rsidRDefault="00FF2F0E" w:rsidP="00FF2F0E">
      <w:pPr>
        <w:rPr>
          <w:sz w:val="24"/>
          <w:szCs w:val="24"/>
        </w:rPr>
      </w:pPr>
      <w:r>
        <w:rPr>
          <w:sz w:val="24"/>
          <w:szCs w:val="24"/>
        </w:rPr>
        <w:t xml:space="preserve">Umbiko owakhitshwa ku </w:t>
      </w:r>
      <w:r>
        <w:rPr>
          <w:i/>
          <w:sz w:val="24"/>
          <w:szCs w:val="24"/>
        </w:rPr>
        <w:t>Signs of the Times</w:t>
      </w:r>
      <w:r>
        <w:rPr>
          <w:sz w:val="24"/>
          <w:szCs w:val="24"/>
        </w:rPr>
        <w:t xml:space="preserve"> usiya emhlabeni wonke waboniswa u Ellen White sekusele iminyaka engamatshumi amabili lane limpi yomhlaba eyakuqala ingakalwiwa.  U Ellen White wakuveza ngaphambilini kungakenzeki ukuthi:</w:t>
      </w:r>
    </w:p>
    <w:p w:rsidR="00FF2F0E" w:rsidRPr="00971B9B" w:rsidRDefault="00FF2F0E" w:rsidP="00FF2F0E">
      <w:pPr>
        <w:rPr>
          <w:sz w:val="24"/>
          <w:szCs w:val="24"/>
        </w:rPr>
      </w:pPr>
      <w:r>
        <w:rPr>
          <w:sz w:val="24"/>
          <w:szCs w:val="24"/>
        </w:rPr>
        <w:t>………….. isiphepho siyiseza, kufanele silungiselele ulaka lwaso ngokuphendukela ku Thixo sikholwa eNkosini uJesu Kristu.  Inkosi iyavuka inyikinye kabuhlungu umhlaba.  Sibona uhlupho kuwo wonke amacele.  Imikhumbi ezinkulungwane izaphoselwa ngaphansi kolwandle olutshonayo.  Abalwa elwandle bazatshona phansi, impilo yabantu abazinkulungwane izakuba ngumnikelo.  Imililo izaku qhamuka ingabaswanga kungananzeleleki njalo awakho amandla omuntu azakwenelisa ukuyicitsha.  Izingozi zenjanji zizakwanda kakhulu; kubelokudidana, ukunqikilana lokufa kungazange kube lesimemezelo sengozi ezindleleni zonke zokuhamba.  Isiphetho sesiseduzane, umusa usuzavalwa.  O! asimdingeni u Thixo ngesikhathi (esafumanwa), esatholakala.  Asimbizeni esaseduze!  - Signs of the Times, ku Mabasa (April) 21, 1890.  Messages to Young People ikhasi 89, 90.</w:t>
      </w:r>
    </w:p>
    <w:p w:rsidR="00FF2F0E" w:rsidRDefault="00FF2F0E" w:rsidP="00FF2F0E">
      <w:pPr>
        <w:rPr>
          <w:sz w:val="24"/>
          <w:szCs w:val="24"/>
        </w:rPr>
      </w:pPr>
    </w:p>
    <w:p w:rsidR="00FF2F0E" w:rsidRPr="004F237C" w:rsidRDefault="00FF2F0E" w:rsidP="00FF2F0E">
      <w:pPr>
        <w:rPr>
          <w:sz w:val="24"/>
          <w:szCs w:val="24"/>
        </w:rPr>
      </w:pPr>
    </w:p>
    <w:p w:rsidR="00FF2F0E" w:rsidRDefault="00FF2F0E" w:rsidP="00FF2F0E"/>
    <w:p w:rsidR="00FF2F0E" w:rsidRDefault="00FF2F0E" w:rsidP="00FF2F0E"/>
    <w:p w:rsidR="003B22C3" w:rsidRDefault="003B22C3" w:rsidP="00EF36F2">
      <w:pPr>
        <w:rPr>
          <w:sz w:val="24"/>
          <w:szCs w:val="24"/>
        </w:rPr>
      </w:pPr>
    </w:p>
    <w:p w:rsidR="003B22C3" w:rsidRDefault="003B22C3" w:rsidP="00EF36F2">
      <w:pPr>
        <w:rPr>
          <w:sz w:val="24"/>
          <w:szCs w:val="24"/>
        </w:rPr>
      </w:pPr>
    </w:p>
    <w:p w:rsidR="00F24569" w:rsidRDefault="00F24569" w:rsidP="00EF36F2">
      <w:pPr>
        <w:rPr>
          <w:sz w:val="24"/>
          <w:szCs w:val="24"/>
        </w:rPr>
      </w:pPr>
    </w:p>
    <w:p w:rsidR="00F24569" w:rsidRDefault="00F24569" w:rsidP="00EF36F2">
      <w:pPr>
        <w:rPr>
          <w:sz w:val="24"/>
          <w:szCs w:val="24"/>
        </w:rPr>
      </w:pPr>
    </w:p>
    <w:p w:rsidR="003B22C3" w:rsidRDefault="003B22C3" w:rsidP="00EF36F2">
      <w:pPr>
        <w:rPr>
          <w:sz w:val="24"/>
          <w:szCs w:val="24"/>
        </w:rPr>
      </w:pPr>
    </w:p>
    <w:p w:rsidR="00BA7ABB" w:rsidRDefault="00BA7ABB" w:rsidP="00EF36F2">
      <w:pPr>
        <w:rPr>
          <w:sz w:val="24"/>
          <w:szCs w:val="24"/>
        </w:rPr>
      </w:pPr>
    </w:p>
    <w:p w:rsidR="00F545C1" w:rsidRDefault="00F545C1" w:rsidP="00F545C1">
      <w:pPr>
        <w:jc w:val="center"/>
        <w:rPr>
          <w:rFonts w:ascii="Arial" w:hAnsi="Arial" w:cs="Arial"/>
          <w:sz w:val="24"/>
          <w:szCs w:val="24"/>
        </w:rPr>
      </w:pPr>
      <w:r>
        <w:rPr>
          <w:rFonts w:ascii="Arial" w:hAnsi="Arial" w:cs="Arial"/>
          <w:b/>
          <w:bCs/>
          <w:sz w:val="24"/>
          <w:szCs w:val="24"/>
        </w:rPr>
        <w:lastRenderedPageBreak/>
        <w:t>ISIFUNDO   9</w:t>
      </w:r>
    </w:p>
    <w:p w:rsidR="00F545C1" w:rsidRDefault="00F545C1" w:rsidP="00F545C1">
      <w:pPr>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sz w:val="24"/>
          <w:szCs w:val="24"/>
        </w:rPr>
        <w:t>Umugca okhokhelayo: “</w:t>
      </w:r>
      <w:r>
        <w:rPr>
          <w:rFonts w:ascii="Arial" w:hAnsi="Arial" w:cs="Arial"/>
          <w:i/>
          <w:iCs/>
          <w:sz w:val="24"/>
          <w:szCs w:val="24"/>
        </w:rPr>
        <w:t>ngalokho sazi uMoya kaNkulunkulu, wonke umoya ovumayo ukuba uJesu</w:t>
      </w:r>
      <w:r>
        <w:rPr>
          <w:rFonts w:ascii="Arial" w:hAnsi="Arial" w:cs="Arial"/>
          <w:sz w:val="24"/>
          <w:szCs w:val="24"/>
        </w:rPr>
        <w:t xml:space="preserve"> Krestu weza ngokwenyama ngokaNkulunkulu” 1 John 4:2</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b/>
          <w:bCs/>
          <w:sz w:val="24"/>
          <w:szCs w:val="24"/>
        </w:rPr>
        <w:t>Ingqondo yomfakazi weqiniso kaNkulunkulu ngevangeli</w:t>
      </w:r>
    </w:p>
    <w:p w:rsidR="00F545C1" w:rsidRDefault="004B3E8F" w:rsidP="00F545C1">
      <w:pPr>
        <w:jc w:val="both"/>
        <w:rPr>
          <w:rFonts w:ascii="Arial" w:hAnsi="Arial" w:cs="Arial"/>
          <w:sz w:val="24"/>
          <w:szCs w:val="24"/>
        </w:rPr>
      </w:pPr>
      <w:r>
        <w:rPr>
          <w:rFonts w:ascii="Arial" w:hAnsi="Arial" w:cs="Arial"/>
          <w:sz w:val="24"/>
          <w:szCs w:val="24"/>
        </w:rPr>
        <w:t>Okunye ukuhlola U</w:t>
      </w:r>
      <w:r w:rsidR="00F545C1">
        <w:rPr>
          <w:rFonts w:ascii="Arial" w:hAnsi="Arial" w:cs="Arial"/>
          <w:sz w:val="24"/>
          <w:szCs w:val="24"/>
        </w:rPr>
        <w:t>mprofethi oqotho okweyame ebhayibhilini kuyikwamukela kwakhe uKrestu, lokuba wayenguNkulunkulu ngitsho lesimo somuntu.</w:t>
      </w:r>
    </w:p>
    <w:p w:rsidR="00F545C1" w:rsidRDefault="00F545C1" w:rsidP="00F545C1">
      <w:pPr>
        <w:jc w:val="both"/>
        <w:rPr>
          <w:rFonts w:ascii="Arial" w:hAnsi="Arial" w:cs="Arial"/>
          <w:sz w:val="24"/>
          <w:szCs w:val="24"/>
        </w:rPr>
      </w:pPr>
      <w:r>
        <w:rPr>
          <w:rFonts w:ascii="Arial" w:hAnsi="Arial" w:cs="Arial"/>
          <w:sz w:val="24"/>
          <w:szCs w:val="24"/>
        </w:rPr>
        <w:t>Ngoba angilamahloni ngevangeli likaJesu: ngoba lingamandla kaNkulunkulu ekusindisweni kuwowonke okholwayo kuqala umJuda, kulandela umGreek.  Rom 1:16.</w:t>
      </w:r>
    </w:p>
    <w:p w:rsidR="00F545C1" w:rsidRDefault="00F545C1" w:rsidP="00F545C1">
      <w:pPr>
        <w:jc w:val="both"/>
        <w:rPr>
          <w:rFonts w:ascii="Arial" w:hAnsi="Arial" w:cs="Arial"/>
          <w:sz w:val="24"/>
          <w:szCs w:val="24"/>
        </w:rPr>
      </w:pPr>
      <w:r>
        <w:rPr>
          <w:rFonts w:ascii="Arial" w:hAnsi="Arial" w:cs="Arial"/>
          <w:sz w:val="24"/>
          <w:szCs w:val="24"/>
        </w:rPr>
        <w:t>Ukuchasisa kweCentenary kuthi, “ngoba ngiyazigqaja ngevangeli, lingamandla wokusindisa kaNkulunkulu kulowo lalowo okholwayo”</w:t>
      </w:r>
    </w:p>
    <w:p w:rsidR="00F545C1" w:rsidRDefault="00F545C1" w:rsidP="00F545C1">
      <w:pPr>
        <w:jc w:val="both"/>
        <w:rPr>
          <w:rFonts w:ascii="Arial" w:hAnsi="Arial" w:cs="Arial"/>
          <w:sz w:val="24"/>
          <w:szCs w:val="24"/>
        </w:rPr>
      </w:pPr>
      <w:r>
        <w:rPr>
          <w:rFonts w:ascii="Arial" w:hAnsi="Arial" w:cs="Arial"/>
          <w:sz w:val="24"/>
          <w:szCs w:val="24"/>
        </w:rPr>
        <w:t>uMpostoli Paul “wayezigqaja” ngevangeli likaKrestu afumanisa ngalo usindiso, futhi akuzange kwaphinda kwaba lomfundisi loba umbalisi wevangeli elibusisiweyo “indaba ezinhle” owedlula uPaul.   UPaul kazange wazila ukukhuza lokusola labo ababephambanisa ivangeli lokuba lesibindi sokuvikela.  Kubandla leGalatiya elaselahlukaniswe yimfundo yomubi, waloba;</w:t>
      </w:r>
    </w:p>
    <w:p w:rsidR="00F545C1" w:rsidRDefault="00F545C1" w:rsidP="00F545C1">
      <w:pPr>
        <w:jc w:val="both"/>
        <w:rPr>
          <w:rFonts w:ascii="Arial" w:hAnsi="Arial" w:cs="Arial"/>
          <w:sz w:val="24"/>
          <w:szCs w:val="24"/>
        </w:rPr>
      </w:pPr>
      <w:r>
        <w:rPr>
          <w:rFonts w:ascii="Arial" w:hAnsi="Arial" w:cs="Arial"/>
          <w:sz w:val="24"/>
          <w:szCs w:val="24"/>
        </w:rPr>
        <w:t>“Hawu maGalatiya ayizithutha ngubani oliloyileyo, ukuthi lingalandeli iqiniso, ngoba phambi kwamehlo enu uJesu ubekwe obala, ebethelwe phambi kwenu?”  Gal 3:1</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sz w:val="24"/>
          <w:szCs w:val="24"/>
        </w:rPr>
        <w:t>“Ngiyamangala, ukuba seliphange lasuka kuye owalibizela emuseni kaKrestu</w:t>
      </w:r>
      <w:r w:rsidR="004B3E8F">
        <w:rPr>
          <w:rFonts w:ascii="Arial" w:hAnsi="Arial" w:cs="Arial"/>
          <w:sz w:val="24"/>
          <w:szCs w:val="24"/>
        </w:rPr>
        <w:t xml:space="preserve"> laya kwelinye ivangeli; elingayisilo. kulabanye aba</w:t>
      </w:r>
      <w:r>
        <w:rPr>
          <w:rFonts w:ascii="Arial" w:hAnsi="Arial" w:cs="Arial"/>
          <w:sz w:val="24"/>
          <w:szCs w:val="24"/>
        </w:rPr>
        <w:t>lididayo; bethanda ukuhlanekela ivangeli likaKrestu.  Kodwa lanxa kungaba yikuthi kumbe ingilosi evela ezulwini engalitshumayeza iva</w:t>
      </w:r>
      <w:r w:rsidR="004B3E8F">
        <w:rPr>
          <w:rFonts w:ascii="Arial" w:hAnsi="Arial" w:cs="Arial"/>
          <w:sz w:val="24"/>
          <w:szCs w:val="24"/>
        </w:rPr>
        <w:t>ngeli elehl</w:t>
      </w:r>
      <w:r w:rsidR="005B484F">
        <w:rPr>
          <w:rFonts w:ascii="Arial" w:hAnsi="Arial" w:cs="Arial"/>
          <w:sz w:val="24"/>
          <w:szCs w:val="24"/>
        </w:rPr>
        <w:t>u</w:t>
      </w:r>
      <w:r>
        <w:rPr>
          <w:rFonts w:ascii="Arial" w:hAnsi="Arial" w:cs="Arial"/>
          <w:sz w:val="24"/>
          <w:szCs w:val="24"/>
        </w:rPr>
        <w:t>kene lalelo esalitshumayezayo lona, akabe ngothukiweyo”  Gal 3:6-8.</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sz w:val="24"/>
          <w:szCs w:val="24"/>
        </w:rPr>
        <w:t>Umprofethi oqotho loba umpostoli weqiniso, unjengoPaul, uzamela ivangeli elafundiswa nguKhrestu labapostoli, labaprofethi ababelomoya oNgcwele.  Kasoze afundise loba akholwe: elinye ivangeli.”</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sz w:val="24"/>
          <w:szCs w:val="24"/>
        </w:rPr>
        <w:lastRenderedPageBreak/>
        <w:t>Ivangeli eliqotho “lingunaphakade” iSambulo 14:6.  Alingeke lathuthukiswa, loba izilobo zalo lenkuthazo, leziqondiso, lezeluleko ziqiniswe ngokuqondiswa ukuba zihambelane lengqondo yomuntu eguqukayo ngeminyaka,langomuntu, lesikhathi, lendawo.  Izelulek</w:t>
      </w:r>
      <w:r w:rsidR="00F66726">
        <w:rPr>
          <w:rFonts w:ascii="Arial" w:hAnsi="Arial" w:cs="Arial"/>
          <w:sz w:val="24"/>
          <w:szCs w:val="24"/>
        </w:rPr>
        <w:t>o, lemilayo yalo akuguquki.  Kiw</w:t>
      </w:r>
      <w:r>
        <w:rPr>
          <w:rFonts w:ascii="Arial" w:hAnsi="Arial" w:cs="Arial"/>
          <w:sz w:val="24"/>
          <w:szCs w:val="24"/>
        </w:rPr>
        <w:t>o wonke amaqiniso osindiso amunyethweyo.  Ukrestu lempilo yakhe engelasici, igazi lakhe elachithekayo lomuncengelwa, kuyinhliziyo yevangeli.  Kilo uKrestu uvezwa eyiNkosi loMsindisi, kulo yonke imfundiso, leziqondiso kuthola  amandla lokuphila.  Umprofethi weqiniso lomvangeli oqotho kuyo yonke inkambo bazaphakamisa ivangeli, kabasoze bafakaze enye i</w:t>
      </w:r>
      <w:r w:rsidR="00F66726">
        <w:rPr>
          <w:rFonts w:ascii="Arial" w:hAnsi="Arial" w:cs="Arial"/>
          <w:sz w:val="24"/>
          <w:szCs w:val="24"/>
        </w:rPr>
        <w:t>m</w:t>
      </w:r>
      <w:r>
        <w:rPr>
          <w:rFonts w:ascii="Arial" w:hAnsi="Arial" w:cs="Arial"/>
          <w:sz w:val="24"/>
          <w:szCs w:val="24"/>
        </w:rPr>
        <w:t>fundiso ephambebe lalo.  Kuphela ngokuma sigxile ngempande kule</w:t>
      </w:r>
      <w:r w:rsidR="00F66726">
        <w:rPr>
          <w:rFonts w:ascii="Arial" w:hAnsi="Arial" w:cs="Arial"/>
          <w:sz w:val="24"/>
          <w:szCs w:val="24"/>
        </w:rPr>
        <w:t>li</w:t>
      </w:r>
      <w:r>
        <w:rPr>
          <w:rFonts w:ascii="Arial" w:hAnsi="Arial" w:cs="Arial"/>
          <w:sz w:val="24"/>
          <w:szCs w:val="24"/>
        </w:rPr>
        <w:t>qiniso kweyeme ukubambana kwebandla likaKrestu lokuphumelela kwalo.</w:t>
      </w:r>
    </w:p>
    <w:p w:rsidR="00F545C1" w:rsidRDefault="00F545C1" w:rsidP="00F545C1">
      <w:pPr>
        <w:jc w:val="both"/>
        <w:rPr>
          <w:sz w:val="24"/>
          <w:szCs w:val="24"/>
        </w:rPr>
        <w:sectPr w:rsidR="00F545C1" w:rsidSect="00F545C1">
          <w:type w:val="continuous"/>
          <w:pgSz w:w="12240" w:h="15840"/>
          <w:pgMar w:top="1440" w:right="1440" w:bottom="1440" w:left="1440" w:header="720" w:footer="720" w:gutter="0"/>
          <w:cols w:space="720"/>
        </w:sectPr>
      </w:pPr>
    </w:p>
    <w:p w:rsidR="00F545C1" w:rsidRDefault="00F545C1" w:rsidP="00F545C1">
      <w:pPr>
        <w:jc w:val="both"/>
        <w:rPr>
          <w:rFonts w:ascii="Arial" w:hAnsi="Arial" w:cs="Arial"/>
          <w:sz w:val="24"/>
          <w:szCs w:val="24"/>
        </w:rPr>
      </w:pPr>
      <w:r>
        <w:rPr>
          <w:rFonts w:ascii="Arial" w:hAnsi="Arial" w:cs="Arial"/>
          <w:b/>
          <w:bCs/>
          <w:sz w:val="24"/>
          <w:szCs w:val="24"/>
        </w:rPr>
        <w:lastRenderedPageBreak/>
        <w:t>UNkulunkulu wayala ibandla lakhe ngobubi bemfundiso elemvubela</w:t>
      </w:r>
    </w:p>
    <w:p w:rsidR="00F545C1" w:rsidRDefault="00F545C1" w:rsidP="00F545C1">
      <w:pPr>
        <w:jc w:val="both"/>
        <w:rPr>
          <w:rFonts w:ascii="Arial" w:hAnsi="Arial" w:cs="Arial"/>
          <w:sz w:val="24"/>
          <w:szCs w:val="24"/>
        </w:rPr>
      </w:pPr>
      <w:r>
        <w:rPr>
          <w:rFonts w:ascii="Arial" w:hAnsi="Arial" w:cs="Arial"/>
          <w:sz w:val="24"/>
          <w:szCs w:val="24"/>
        </w:rPr>
        <w:t>Nxa umbuso wahlukene, lowombuso ngeke ume.  Lanxa umuzi wahlukene, awungeke ume.  Marko 3:2</w:t>
      </w:r>
      <w:r w:rsidR="0004248D">
        <w:rPr>
          <w:rFonts w:ascii="Arial" w:hAnsi="Arial" w:cs="Arial"/>
          <w:sz w:val="24"/>
          <w:szCs w:val="24"/>
        </w:rPr>
        <w:t>4,25.isiqokoqela “somutsho” kaJe</w:t>
      </w:r>
      <w:r>
        <w:rPr>
          <w:rFonts w:ascii="Arial" w:hAnsi="Arial" w:cs="Arial"/>
          <w:sz w:val="24"/>
          <w:szCs w:val="24"/>
        </w:rPr>
        <w:t>su lapha ka</w:t>
      </w:r>
      <w:r w:rsidR="0004248D">
        <w:rPr>
          <w:rFonts w:ascii="Arial" w:hAnsi="Arial" w:cs="Arial"/>
          <w:sz w:val="24"/>
          <w:szCs w:val="24"/>
        </w:rPr>
        <w:t>si</w:t>
      </w:r>
      <w:r>
        <w:rPr>
          <w:rFonts w:ascii="Arial" w:hAnsi="Arial" w:cs="Arial"/>
          <w:sz w:val="24"/>
          <w:szCs w:val="24"/>
        </w:rPr>
        <w:t>sebenzi elomanyano loSathane.  Kulempi enkulu phakathi kombuso kaNkulunkulu wokulunga lokaSathane omubi, injongo zabo ziyalwisa njalo yimpumalanga lentsh</w:t>
      </w:r>
      <w:r w:rsidR="0004248D">
        <w:rPr>
          <w:rFonts w:ascii="Arial" w:hAnsi="Arial" w:cs="Arial"/>
          <w:sz w:val="24"/>
          <w:szCs w:val="24"/>
        </w:rPr>
        <w:t>o</w:t>
      </w:r>
      <w:r>
        <w:rPr>
          <w:rFonts w:ascii="Arial" w:hAnsi="Arial" w:cs="Arial"/>
          <w:sz w:val="24"/>
          <w:szCs w:val="24"/>
        </w:rPr>
        <w:t>nalanga.  UKrestu levange</w:t>
      </w:r>
      <w:r w:rsidR="0004248D">
        <w:rPr>
          <w:rFonts w:ascii="Arial" w:hAnsi="Arial" w:cs="Arial"/>
          <w:sz w:val="24"/>
          <w:szCs w:val="24"/>
        </w:rPr>
        <w:t>i lakhe, lebandla lakhe kume kok</w:t>
      </w:r>
      <w:r>
        <w:rPr>
          <w:rFonts w:ascii="Arial" w:hAnsi="Arial" w:cs="Arial"/>
          <w:sz w:val="24"/>
          <w:szCs w:val="24"/>
        </w:rPr>
        <w:t xml:space="preserve">unye ` uhlangothi lwempi; uSathane </w:t>
      </w:r>
      <w:r w:rsidR="0004248D">
        <w:rPr>
          <w:rFonts w:ascii="Arial" w:hAnsi="Arial" w:cs="Arial"/>
          <w:sz w:val="24"/>
          <w:szCs w:val="24"/>
        </w:rPr>
        <w:t>l</w:t>
      </w:r>
      <w:r>
        <w:rPr>
          <w:rFonts w:ascii="Arial" w:hAnsi="Arial" w:cs="Arial"/>
          <w:sz w:val="24"/>
          <w:szCs w:val="24"/>
        </w:rPr>
        <w:t>engilosi zakhe zobumnyama labalandeli bakhe emhlabeni kume kolunye uhlangothi.</w:t>
      </w:r>
    </w:p>
    <w:p w:rsidR="00F545C1" w:rsidRDefault="00F545C1" w:rsidP="00F545C1">
      <w:pPr>
        <w:jc w:val="both"/>
        <w:rPr>
          <w:rFonts w:ascii="Arial" w:hAnsi="Arial" w:cs="Arial"/>
          <w:sz w:val="24"/>
          <w:szCs w:val="24"/>
        </w:rPr>
      </w:pPr>
      <w:r>
        <w:rPr>
          <w:rFonts w:ascii="Arial" w:hAnsi="Arial" w:cs="Arial"/>
          <w:sz w:val="24"/>
          <w:szCs w:val="24"/>
        </w:rPr>
        <w:t>Akulakuvunyelwana, akukhunyiswana umlotha; kuyimpi yoku</w:t>
      </w:r>
      <w:r w:rsidR="0004248D">
        <w:rPr>
          <w:rFonts w:ascii="Arial" w:hAnsi="Arial" w:cs="Arial"/>
          <w:sz w:val="24"/>
          <w:szCs w:val="24"/>
        </w:rPr>
        <w:t>lw</w:t>
      </w:r>
      <w:r>
        <w:rPr>
          <w:rFonts w:ascii="Arial" w:hAnsi="Arial" w:cs="Arial"/>
          <w:sz w:val="24"/>
          <w:szCs w:val="24"/>
        </w:rPr>
        <w:t>a.  Ngesimo sa</w:t>
      </w:r>
      <w:r w:rsidR="0004248D">
        <w:rPr>
          <w:rFonts w:ascii="Arial" w:hAnsi="Arial" w:cs="Arial"/>
          <w:sz w:val="24"/>
          <w:szCs w:val="24"/>
        </w:rPr>
        <w:t>limpi uNkulunkulu oqotho njalo u</w:t>
      </w:r>
      <w:r>
        <w:rPr>
          <w:rFonts w:ascii="Arial" w:hAnsi="Arial" w:cs="Arial"/>
          <w:sz w:val="24"/>
          <w:szCs w:val="24"/>
        </w:rPr>
        <w:t>kwahlulela kwakhe kuqotho kulungile, lofanele ukuhlonitshwa usebenzisa izikhali zeqiniso, lothando, lokuzithiba ekulwiseni; ngeke asebenzise izikhali zenkohliso, lobuqili lokuxhwala.  Kolunye uhlangothi, uSathane ungumkhohlisi omkhulu u“mqambi wamanga kusukela ekuqaleni” Johane 8:44, umangaleli wamanga ngoNkulunkulu labangcwele.  Kazili sibi sani ukufeza isu lakhe elibi, usebenzisa loba yini, loba ngubani.  Funda uMatt 24:11, 24; 2 cor. 11:13-15. Kodwa abathembekileyo abakaNkulunkulu bazoveza, baphakamise, bamele izisekelo zombuso wakhe oqotho.</w:t>
      </w:r>
    </w:p>
    <w:p w:rsidR="00F545C1" w:rsidRDefault="00F545C1" w:rsidP="00F545C1">
      <w:pPr>
        <w:jc w:val="both"/>
        <w:rPr>
          <w:rFonts w:ascii="Arial" w:hAnsi="Arial" w:cs="Arial"/>
          <w:sz w:val="24"/>
          <w:szCs w:val="24"/>
        </w:rPr>
      </w:pPr>
      <w:r>
        <w:rPr>
          <w:rFonts w:ascii="Arial" w:hAnsi="Arial" w:cs="Arial"/>
          <w:sz w:val="24"/>
          <w:szCs w:val="24"/>
        </w:rPr>
        <w:t>Ngemva kokukhanyisa sesihlola ngemibuzo inkolo lemfundiso kamama uEllen White kulesisifundo esiqakathekileyo esevangeli.  Kasibone uhlangothi ayekulo.  Kambe waye “ngumvangeli”, umbalisi wevangeli?</w:t>
      </w:r>
    </w:p>
    <w:p w:rsidR="00F545C1" w:rsidRDefault="00F545C1" w:rsidP="00F545C1">
      <w:pPr>
        <w:jc w:val="both"/>
        <w:rPr>
          <w:rFonts w:ascii="Arial" w:hAnsi="Arial" w:cs="Arial"/>
          <w:sz w:val="24"/>
          <w:szCs w:val="24"/>
        </w:rPr>
      </w:pPr>
      <w:r>
        <w:rPr>
          <w:rFonts w:ascii="Arial" w:hAnsi="Arial" w:cs="Arial"/>
          <w:b/>
          <w:bCs/>
          <w:sz w:val="24"/>
          <w:szCs w:val="24"/>
        </w:rPr>
        <w:t>Imfundiso zikamama uEllen White mayelana levangeli lecebo losindiso</w:t>
      </w:r>
    </w:p>
    <w:p w:rsidR="00F545C1" w:rsidRDefault="00F545C1" w:rsidP="00F545C1">
      <w:pPr>
        <w:jc w:val="both"/>
        <w:rPr>
          <w:rFonts w:ascii="Arial" w:hAnsi="Arial" w:cs="Arial"/>
          <w:sz w:val="24"/>
          <w:szCs w:val="24"/>
        </w:rPr>
      </w:pPr>
      <w:r>
        <w:rPr>
          <w:rFonts w:ascii="Arial" w:hAnsi="Arial" w:cs="Arial"/>
          <w:sz w:val="24"/>
          <w:szCs w:val="24"/>
        </w:rPr>
        <w:t>Umthwalo kamama uWhite izilobo, loba ingxoxo yakhe ukuqala, lokucina, lanini nguKrestu kuphela uMsindisi loMhlengi woluntu.  Lapho esebenzela ibandla endaweni yase New South Wales, Australia, esenza umsebenzi wokucanda ekwakhiweni kwelokitshi lesibhedlela samaKrestu, waqeda isikhathi sakhe eloba ecacisa indaba yakhe ecacileyo ngempilo kaKrestu kubhuku uDesire of ages.  Wayethokoza kulokhu indikimba yomsebenzi wakhe, ngoba wayelokuzwisisa okujulileyo njengeNkosi loMsindisi wempilo yakhe.  Amazwi amahle impela acacileyo njalo ahaya impilo kaJ</w:t>
      </w:r>
      <w:r w:rsidR="007C60B2">
        <w:rPr>
          <w:rFonts w:ascii="Arial" w:hAnsi="Arial" w:cs="Arial"/>
          <w:sz w:val="24"/>
          <w:szCs w:val="24"/>
        </w:rPr>
        <w:t>e</w:t>
      </w:r>
      <w:r>
        <w:rPr>
          <w:rFonts w:ascii="Arial" w:hAnsi="Arial" w:cs="Arial"/>
          <w:sz w:val="24"/>
          <w:szCs w:val="24"/>
        </w:rPr>
        <w:t>su kulelibhuku aveza ukujula lokudepha kokuzwisisa kwakhe lokwamukela ukuz</w:t>
      </w:r>
      <w:r w:rsidR="007C60B2">
        <w:rPr>
          <w:rFonts w:ascii="Arial" w:hAnsi="Arial" w:cs="Arial"/>
          <w:sz w:val="24"/>
          <w:szCs w:val="24"/>
        </w:rPr>
        <w:t>i</w:t>
      </w:r>
      <w:r>
        <w:rPr>
          <w:rFonts w:ascii="Arial" w:hAnsi="Arial" w:cs="Arial"/>
          <w:sz w:val="24"/>
          <w:szCs w:val="24"/>
        </w:rPr>
        <w:t>nikela empilweni yakhe.  “liyazi” eloba “ukuba injongo yami yonke, esidulwini lasensitha, ngelizwi langosiba, iyimpilo kaKrestu.”   Incwadi 41, 1995, isicaphuno kuMessenger to the Remnant p.59.  Funda njalo uDesire of ages, p83.</w:t>
      </w:r>
    </w:p>
    <w:p w:rsidR="00F545C1" w:rsidRDefault="00F545C1" w:rsidP="00F545C1">
      <w:pPr>
        <w:jc w:val="both"/>
        <w:rPr>
          <w:rFonts w:ascii="Arial" w:hAnsi="Arial" w:cs="Arial"/>
          <w:sz w:val="24"/>
          <w:szCs w:val="24"/>
        </w:rPr>
      </w:pPr>
      <w:r>
        <w:rPr>
          <w:rFonts w:ascii="Arial" w:hAnsi="Arial" w:cs="Arial"/>
          <w:sz w:val="24"/>
          <w:szCs w:val="24"/>
        </w:rPr>
        <w:t>Izilobo zikaEllen White zazigcwele izicaphuno ezisuka ebhayibhilini kuphakanyiswa uKrestu Jesu njengeNkosi loMsindisi.  Wandisa kakhulu “uthando olungelinganiswe.”  Nxa wayetshumayela egcekeni wayejwayele ukuphakamisela ibhayibhili phezulu akhuthaze aqinise ukubala lokuhlola ilizwi leNkosi imibhalo ey</w:t>
      </w:r>
      <w:r w:rsidR="00D228CA">
        <w:rPr>
          <w:rFonts w:ascii="Arial" w:hAnsi="Arial" w:cs="Arial"/>
          <w:sz w:val="24"/>
          <w:szCs w:val="24"/>
        </w:rPr>
        <w:t xml:space="preserve">ayi </w:t>
      </w:r>
      <w:r>
        <w:rPr>
          <w:rFonts w:ascii="Arial" w:hAnsi="Arial" w:cs="Arial"/>
          <w:sz w:val="24"/>
          <w:szCs w:val="24"/>
        </w:rPr>
        <w:t xml:space="preserve">veza impilo ngokuphelela kuKrestu.  Izilobo zakhe zazinqunula obala imfundiso yamanga ngobunkulunkulu lokwemimoya okufaniswa lendodana kaNkulunkulu.  KwakunguKrestu wendulo, owayekhona kwasekuqaleni, ongadalwanga indodana </w:t>
      </w:r>
      <w:r>
        <w:rPr>
          <w:rFonts w:ascii="Arial" w:hAnsi="Arial" w:cs="Arial"/>
          <w:sz w:val="24"/>
          <w:szCs w:val="24"/>
        </w:rPr>
        <w:lastRenderedPageBreak/>
        <w:t>kaNkulunkulu owenziwa inyama, ongazange one, ongelasici, owabethelwa, wafa, wangcwatshwa, wavuka emathuneni, wenyukela ezulwini, osingcengelayo khathesi esihlalweni somusa, njalo ozayo futhi masinyane- lokhu yikuveza uKrestu okwakuhaya izilobo lanamhlanje kulotshiwe kuzo.</w:t>
      </w:r>
    </w:p>
    <w:p w:rsidR="00F545C1" w:rsidRDefault="00F545C1" w:rsidP="00F545C1">
      <w:pPr>
        <w:jc w:val="both"/>
        <w:rPr>
          <w:rFonts w:ascii="Arial" w:hAnsi="Arial" w:cs="Arial"/>
          <w:sz w:val="24"/>
          <w:szCs w:val="24"/>
        </w:rPr>
      </w:pPr>
      <w:r>
        <w:rPr>
          <w:rFonts w:ascii="Arial" w:hAnsi="Arial" w:cs="Arial"/>
          <w:sz w:val="24"/>
          <w:szCs w:val="24"/>
        </w:rPr>
        <w:t>Indikimba, indonsela yakho konke, uJesu Krestu, akafanele ukungabikhona kukhokonke.  Kusesiphambanweni sikaKrestu lapho umusa uthola iqiniso kuhlangane, lapho ukulunga lokuthula kwaqabujana.  Isoni kumele sibheke eKalivari, ngokukholwa komntwana kume</w:t>
      </w:r>
      <w:r w:rsidR="00506CFB">
        <w:rPr>
          <w:rFonts w:ascii="Arial" w:hAnsi="Arial" w:cs="Arial"/>
          <w:sz w:val="24"/>
          <w:szCs w:val="24"/>
        </w:rPr>
        <w:t>le athembe ukwenelisa koMsindisi</w:t>
      </w:r>
      <w:r>
        <w:rPr>
          <w:rFonts w:ascii="Arial" w:hAnsi="Arial" w:cs="Arial"/>
          <w:sz w:val="24"/>
          <w:szCs w:val="24"/>
        </w:rPr>
        <w:t>, evuma ukulunga kwakhe, ethembela emuseni waKhe- Gospel Workers, pp 156.  Ukukhuthaza kumaqiniso ebhayibhili mayelana loKrestu Jesu uMsindisi.</w:t>
      </w:r>
    </w:p>
    <w:p w:rsidR="00F545C1" w:rsidRDefault="00F545C1" w:rsidP="00F545C1">
      <w:pPr>
        <w:jc w:val="both"/>
        <w:rPr>
          <w:rFonts w:ascii="Arial" w:hAnsi="Arial" w:cs="Arial"/>
          <w:sz w:val="24"/>
          <w:szCs w:val="24"/>
        </w:rPr>
      </w:pPr>
      <w:r>
        <w:rPr>
          <w:rFonts w:ascii="Arial" w:hAnsi="Arial" w:cs="Arial"/>
          <w:sz w:val="24"/>
          <w:szCs w:val="24"/>
        </w:rPr>
        <w:t>Sizakuveza ukulumbana lokubambana kwebhayibhili lomoya wes</w:t>
      </w:r>
      <w:r w:rsidR="00506CFB">
        <w:rPr>
          <w:rFonts w:ascii="Arial" w:hAnsi="Arial" w:cs="Arial"/>
          <w:sz w:val="24"/>
          <w:szCs w:val="24"/>
        </w:rPr>
        <w:t>i</w:t>
      </w:r>
      <w:r>
        <w:rPr>
          <w:rFonts w:ascii="Arial" w:hAnsi="Arial" w:cs="Arial"/>
          <w:sz w:val="24"/>
          <w:szCs w:val="24"/>
        </w:rPr>
        <w:t>profethi sigcizelele imfundiso eyisikhombisa eqakathekileyo kumaKrestu.</w:t>
      </w:r>
    </w:p>
    <w:p w:rsidR="00F545C1" w:rsidRDefault="00F545C1" w:rsidP="00F545C1">
      <w:pPr>
        <w:jc w:val="both"/>
        <w:rPr>
          <w:rFonts w:ascii="Arial" w:hAnsi="Arial" w:cs="Arial"/>
          <w:sz w:val="24"/>
          <w:szCs w:val="24"/>
        </w:rPr>
      </w:pPr>
      <w:r>
        <w:rPr>
          <w:rFonts w:ascii="Arial" w:hAnsi="Arial" w:cs="Arial"/>
          <w:b/>
          <w:bCs/>
          <w:sz w:val="24"/>
          <w:szCs w:val="24"/>
        </w:rPr>
        <w:t>Ubungcwele bukaJesu, ukubakhona ekuqaleni, lokuzalwa ngokwenyama enguNkulunkulu.</w:t>
      </w:r>
    </w:p>
    <w:p w:rsidR="00F545C1" w:rsidRPr="00506CFB" w:rsidRDefault="00F545C1" w:rsidP="00F545C1">
      <w:pPr>
        <w:jc w:val="both"/>
        <w:rPr>
          <w:rFonts w:ascii="Arial" w:hAnsi="Arial" w:cs="Arial"/>
          <w:b/>
          <w:sz w:val="24"/>
          <w:szCs w:val="24"/>
        </w:rPr>
      </w:pPr>
      <w:r w:rsidRPr="00506CFB">
        <w:rPr>
          <w:rFonts w:ascii="Arial" w:hAnsi="Arial" w:cs="Arial"/>
          <w:b/>
          <w:sz w:val="24"/>
          <w:szCs w:val="24"/>
        </w:rPr>
        <w:t>Ibhayibhili</w:t>
      </w:r>
    </w:p>
    <w:p w:rsidR="00F545C1" w:rsidRDefault="00506CFB" w:rsidP="00F545C1">
      <w:pPr>
        <w:jc w:val="both"/>
        <w:rPr>
          <w:rFonts w:ascii="Arial" w:hAnsi="Arial" w:cs="Arial"/>
          <w:sz w:val="24"/>
          <w:szCs w:val="24"/>
        </w:rPr>
      </w:pPr>
      <w:r>
        <w:rPr>
          <w:rFonts w:ascii="Arial" w:hAnsi="Arial" w:cs="Arial"/>
          <w:sz w:val="24"/>
          <w:szCs w:val="24"/>
        </w:rPr>
        <w:t>“Kungempikiswano e</w:t>
      </w:r>
      <w:r w:rsidR="00F545C1">
        <w:rPr>
          <w:rFonts w:ascii="Arial" w:hAnsi="Arial" w:cs="Arial"/>
          <w:sz w:val="24"/>
          <w:szCs w:val="24"/>
        </w:rPr>
        <w:t>nkulu imfihlakalo yobuNkulunkulu; uNkulunkulu wazalwa ngokwenyama, walungisiswa ngoMoya,</w:t>
      </w:r>
      <w:r>
        <w:rPr>
          <w:rFonts w:ascii="Arial" w:hAnsi="Arial" w:cs="Arial"/>
          <w:sz w:val="24"/>
          <w:szCs w:val="24"/>
        </w:rPr>
        <w:t xml:space="preserve"> wabonwa ngokwengilosi, watshum</w:t>
      </w:r>
      <w:r w:rsidR="00F545C1">
        <w:rPr>
          <w:rFonts w:ascii="Arial" w:hAnsi="Arial" w:cs="Arial"/>
          <w:sz w:val="24"/>
          <w:szCs w:val="24"/>
        </w:rPr>
        <w:t>ayelwa kwabezizwe, wakholwa emhlabeni, wemukelwa enkazimulweni.”  Timothy 3:16.</w:t>
      </w:r>
    </w:p>
    <w:p w:rsidR="00F545C1" w:rsidRDefault="00506CFB" w:rsidP="00F545C1">
      <w:pPr>
        <w:jc w:val="both"/>
        <w:rPr>
          <w:rFonts w:ascii="Arial" w:hAnsi="Arial" w:cs="Arial"/>
          <w:sz w:val="24"/>
          <w:szCs w:val="24"/>
        </w:rPr>
      </w:pPr>
      <w:r>
        <w:rPr>
          <w:rFonts w:ascii="Arial" w:hAnsi="Arial" w:cs="Arial"/>
          <w:sz w:val="24"/>
          <w:szCs w:val="24"/>
        </w:rPr>
        <w:t xml:space="preserve"> </w:t>
      </w:r>
      <w:r w:rsidR="00F545C1">
        <w:rPr>
          <w:rFonts w:ascii="Arial" w:hAnsi="Arial" w:cs="Arial"/>
          <w:sz w:val="24"/>
          <w:szCs w:val="24"/>
        </w:rPr>
        <w:t>“Ngakhoke Baba, ngingcwelise ngawe ngenkazimulo engangilayo lawe umhlaba ungakabikho.”  John 17:5.</w:t>
      </w:r>
    </w:p>
    <w:p w:rsidR="00F545C1" w:rsidRPr="00506CFB" w:rsidRDefault="00F545C1" w:rsidP="00F545C1">
      <w:pPr>
        <w:jc w:val="both"/>
        <w:rPr>
          <w:rFonts w:ascii="Arial" w:hAnsi="Arial" w:cs="Arial"/>
          <w:b/>
          <w:sz w:val="24"/>
          <w:szCs w:val="24"/>
        </w:rPr>
      </w:pPr>
      <w:r w:rsidRPr="00506CFB">
        <w:rPr>
          <w:rFonts w:ascii="Arial" w:hAnsi="Arial" w:cs="Arial"/>
          <w:b/>
          <w:sz w:val="24"/>
          <w:szCs w:val="24"/>
        </w:rPr>
        <w:t>Spirit of prophecy:</w:t>
      </w:r>
    </w:p>
    <w:p w:rsidR="00F545C1" w:rsidRDefault="00F545C1" w:rsidP="00F545C1">
      <w:pPr>
        <w:jc w:val="both"/>
        <w:rPr>
          <w:rFonts w:ascii="Arial" w:hAnsi="Arial" w:cs="Arial"/>
          <w:sz w:val="24"/>
          <w:szCs w:val="24"/>
        </w:rPr>
      </w:pPr>
      <w:r>
        <w:rPr>
          <w:rFonts w:ascii="Arial" w:hAnsi="Arial" w:cs="Arial"/>
          <w:sz w:val="24"/>
          <w:szCs w:val="24"/>
        </w:rPr>
        <w:t>U Krestu wayenguNkulunkulu, ngokuzwisisa okupheleleyo, wayeloNkulunkulu kusukela kunaphakade, uNkulunkulu phezu konke, obusisekileyo iphakade, selected Messages, book 1, p.247.</w:t>
      </w:r>
    </w:p>
    <w:p w:rsidR="00506CFB" w:rsidRDefault="00F545C1" w:rsidP="00F545C1">
      <w:pPr>
        <w:jc w:val="both"/>
        <w:rPr>
          <w:rFonts w:ascii="Arial" w:hAnsi="Arial" w:cs="Arial"/>
          <w:sz w:val="24"/>
          <w:szCs w:val="24"/>
        </w:rPr>
      </w:pPr>
      <w:r>
        <w:rPr>
          <w:rFonts w:ascii="Arial" w:hAnsi="Arial" w:cs="Arial"/>
          <w:sz w:val="24"/>
          <w:szCs w:val="24"/>
        </w:rPr>
        <w:t>Ngabe uKrestu wavela ngenkazimulo eyakhe umhlaba ungakabikho</w:t>
      </w:r>
      <w:r w:rsidR="00506CFB">
        <w:rPr>
          <w:rFonts w:ascii="Arial" w:hAnsi="Arial" w:cs="Arial"/>
          <w:sz w:val="24"/>
          <w:szCs w:val="24"/>
        </w:rPr>
        <w:t>na</w:t>
      </w:r>
      <w:r>
        <w:rPr>
          <w:rFonts w:ascii="Arial" w:hAnsi="Arial" w:cs="Arial"/>
          <w:sz w:val="24"/>
          <w:szCs w:val="24"/>
        </w:rPr>
        <w:t>, besingeke samela ukukhanya kwakhe.  Ukuthi sikumele singat</w:t>
      </w:r>
      <w:r w:rsidR="00506CFB">
        <w:rPr>
          <w:rFonts w:ascii="Arial" w:hAnsi="Arial" w:cs="Arial"/>
          <w:sz w:val="24"/>
          <w:szCs w:val="24"/>
        </w:rPr>
        <w:t>sha</w:t>
      </w:r>
      <w:r>
        <w:rPr>
          <w:rFonts w:ascii="Arial" w:hAnsi="Arial" w:cs="Arial"/>
          <w:sz w:val="24"/>
          <w:szCs w:val="24"/>
        </w:rPr>
        <w:t>balaliswa, ukuvela kokukhanya kwakhe kwemboswa.  UbuNkulunkulu bakhe bemboswa yinyama, inkazimulo engabonakaliyo yabonakala emun</w:t>
      </w:r>
      <w:r w:rsidR="00506CFB">
        <w:rPr>
          <w:rFonts w:ascii="Arial" w:hAnsi="Arial" w:cs="Arial"/>
          <w:sz w:val="24"/>
          <w:szCs w:val="24"/>
        </w:rPr>
        <w:t>t</w:t>
      </w:r>
      <w:r>
        <w:rPr>
          <w:rFonts w:ascii="Arial" w:hAnsi="Arial" w:cs="Arial"/>
          <w:sz w:val="24"/>
          <w:szCs w:val="24"/>
        </w:rPr>
        <w:t>wini o</w:t>
      </w:r>
      <w:r w:rsidR="00506CFB">
        <w:rPr>
          <w:rFonts w:ascii="Arial" w:hAnsi="Arial" w:cs="Arial"/>
          <w:sz w:val="24"/>
          <w:szCs w:val="24"/>
        </w:rPr>
        <w:t>wonakeleyo</w:t>
      </w:r>
      <w:r>
        <w:rPr>
          <w:rFonts w:ascii="Arial" w:hAnsi="Arial" w:cs="Arial"/>
          <w:sz w:val="24"/>
          <w:szCs w:val="24"/>
        </w:rPr>
        <w:t xml:space="preserve">.  </w:t>
      </w:r>
    </w:p>
    <w:p w:rsidR="00F545C1" w:rsidRDefault="00F545C1" w:rsidP="00F545C1">
      <w:pPr>
        <w:jc w:val="both"/>
        <w:rPr>
          <w:rFonts w:ascii="Arial" w:hAnsi="Arial" w:cs="Arial"/>
          <w:sz w:val="24"/>
          <w:szCs w:val="24"/>
        </w:rPr>
      </w:pPr>
      <w:r>
        <w:rPr>
          <w:rFonts w:ascii="Arial" w:hAnsi="Arial" w:cs="Arial"/>
          <w:sz w:val="24"/>
          <w:szCs w:val="24"/>
        </w:rPr>
        <w:t xml:space="preserve">Desire of Ages p. 23. </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sz w:val="24"/>
          <w:szCs w:val="24"/>
        </w:rPr>
        <w:t>U Krestu kazange enze sengathi ungumuntu, wathatha isimo somuntu ngokuphelela.  Ngokweqiniso waba lesimo somuntu.  “Njengoba abantwana beyingxenye yenyama legazi, laye ngokunjalo wahlanganyela wafana ngokwesimo: Hebrews 2:14.  Wayeyindodana kaMariya; wayengowendlu kaDavid ngokwembali yomuntu.  Selected Messages, Book 1 p.247.</w:t>
      </w:r>
    </w:p>
    <w:p w:rsidR="00F545C1" w:rsidRDefault="00506CFB" w:rsidP="00F545C1">
      <w:pPr>
        <w:jc w:val="both"/>
        <w:rPr>
          <w:rFonts w:ascii="Arial" w:hAnsi="Arial" w:cs="Arial"/>
          <w:sz w:val="24"/>
          <w:szCs w:val="24"/>
        </w:rPr>
      </w:pPr>
      <w:r>
        <w:rPr>
          <w:rFonts w:ascii="Arial" w:hAnsi="Arial" w:cs="Arial"/>
          <w:b/>
          <w:bCs/>
          <w:sz w:val="24"/>
          <w:szCs w:val="24"/>
        </w:rPr>
        <w:lastRenderedPageBreak/>
        <w:t>Impilo yeNkosi enge</w:t>
      </w:r>
      <w:r w:rsidR="00F545C1">
        <w:rPr>
          <w:rFonts w:ascii="Arial" w:hAnsi="Arial" w:cs="Arial"/>
          <w:b/>
          <w:bCs/>
          <w:sz w:val="24"/>
          <w:szCs w:val="24"/>
        </w:rPr>
        <w:t>lasono</w:t>
      </w:r>
    </w:p>
    <w:p w:rsidR="00F545C1" w:rsidRDefault="00F545C1" w:rsidP="00F545C1">
      <w:pPr>
        <w:jc w:val="both"/>
        <w:rPr>
          <w:rFonts w:ascii="Arial" w:hAnsi="Arial" w:cs="Arial"/>
          <w:sz w:val="24"/>
          <w:szCs w:val="24"/>
        </w:rPr>
      </w:pPr>
      <w:r>
        <w:rPr>
          <w:rFonts w:ascii="Arial" w:hAnsi="Arial" w:cs="Arial"/>
          <w:sz w:val="24"/>
          <w:szCs w:val="24"/>
        </w:rPr>
        <w:t>Ibhayibhili:</w:t>
      </w:r>
    </w:p>
    <w:p w:rsidR="00F545C1" w:rsidRDefault="00506CFB" w:rsidP="00F545C1">
      <w:pPr>
        <w:jc w:val="both"/>
        <w:rPr>
          <w:rFonts w:ascii="Arial" w:hAnsi="Arial" w:cs="Arial"/>
          <w:sz w:val="24"/>
          <w:szCs w:val="24"/>
        </w:rPr>
      </w:pPr>
      <w:r>
        <w:rPr>
          <w:rFonts w:ascii="Arial" w:hAnsi="Arial" w:cs="Arial"/>
          <w:sz w:val="24"/>
          <w:szCs w:val="24"/>
        </w:rPr>
        <w:t xml:space="preserve"> </w:t>
      </w:r>
      <w:r w:rsidR="00F545C1">
        <w:rPr>
          <w:rFonts w:ascii="Arial" w:hAnsi="Arial" w:cs="Arial"/>
          <w:sz w:val="24"/>
          <w:szCs w:val="24"/>
        </w:rPr>
        <w:t>“Ngubani kini ongethesa isono?  Nxa ngikhuluma iqiniso yindaba lingangikholwa?”  John 8:46. “Uma ligcina imilayo, lizakuhlala othandweni; njengokuba ngigcine imilayo kaBaba wami, ngihlala othandweni lwakhe.”  John 15:10.</w:t>
      </w:r>
    </w:p>
    <w:p w:rsidR="00F545C1" w:rsidRDefault="00F545C1" w:rsidP="00F545C1">
      <w:pPr>
        <w:jc w:val="both"/>
        <w:rPr>
          <w:rFonts w:ascii="Arial" w:hAnsi="Arial" w:cs="Arial"/>
          <w:sz w:val="24"/>
          <w:szCs w:val="24"/>
        </w:rPr>
      </w:pPr>
      <w:r>
        <w:rPr>
          <w:rFonts w:ascii="Arial" w:hAnsi="Arial" w:cs="Arial"/>
          <w:b/>
          <w:bCs/>
          <w:sz w:val="24"/>
          <w:szCs w:val="24"/>
        </w:rPr>
        <w:t xml:space="preserve">Spirit of prophecy </w:t>
      </w:r>
    </w:p>
    <w:p w:rsidR="00F545C1" w:rsidRDefault="00F545C1" w:rsidP="00F545C1">
      <w:pPr>
        <w:jc w:val="both"/>
        <w:rPr>
          <w:rFonts w:ascii="Arial" w:hAnsi="Arial" w:cs="Arial"/>
          <w:sz w:val="24"/>
          <w:szCs w:val="24"/>
        </w:rPr>
      </w:pPr>
      <w:r>
        <w:rPr>
          <w:rFonts w:ascii="Arial" w:hAnsi="Arial" w:cs="Arial"/>
          <w:sz w:val="24"/>
          <w:szCs w:val="24"/>
        </w:rPr>
        <w:t>“Akufanelanga singabi lakuzwisisa mayelana lempilo eng</w:t>
      </w:r>
      <w:r w:rsidR="008C3A25">
        <w:rPr>
          <w:rFonts w:ascii="Arial" w:hAnsi="Arial" w:cs="Arial"/>
          <w:sz w:val="24"/>
          <w:szCs w:val="24"/>
        </w:rPr>
        <w:t>e</w:t>
      </w:r>
      <w:r>
        <w:rPr>
          <w:rFonts w:ascii="Arial" w:hAnsi="Arial" w:cs="Arial"/>
          <w:sz w:val="24"/>
          <w:szCs w:val="24"/>
        </w:rPr>
        <w:t>lasono, epheleleyo eyenyama kaKrestu.  Ungumnewethu ekuhluphekeni, kodwa hatshi ekubeni lemizwa exhwalileyo njengathi.  Njengongelasono isimo sakhe siyenyanya isono.  Waqinisela phakathi kwempi lokuhlukuluzwa komoya emhlabeni wesono.</w:t>
      </w:r>
    </w:p>
    <w:p w:rsidR="00F545C1" w:rsidRDefault="00F545C1" w:rsidP="00F545C1">
      <w:pPr>
        <w:jc w:val="both"/>
        <w:rPr>
          <w:rFonts w:ascii="Arial" w:hAnsi="Arial" w:cs="Arial"/>
          <w:sz w:val="24"/>
          <w:szCs w:val="24"/>
        </w:rPr>
      </w:pPr>
      <w:r>
        <w:rPr>
          <w:rFonts w:ascii="Arial" w:hAnsi="Arial" w:cs="Arial"/>
          <w:sz w:val="24"/>
          <w:szCs w:val="24"/>
        </w:rPr>
        <w:t>Ubuntu bakhe benza ukukhuleka kwabayindingeko njalo kwabaligugu.  Wayengona, wayengawela esonweni, kodwa ngitsho lamzuzwana owodwa okwakukuye indonsela yesono.  The Faith I Live By, p. 49.</w:t>
      </w:r>
    </w:p>
    <w:p w:rsidR="00F545C1" w:rsidRDefault="00F545C1" w:rsidP="00F545C1">
      <w:pPr>
        <w:jc w:val="both"/>
        <w:rPr>
          <w:rFonts w:ascii="Arial" w:hAnsi="Arial" w:cs="Arial"/>
          <w:sz w:val="24"/>
          <w:szCs w:val="24"/>
        </w:rPr>
      </w:pPr>
      <w:r>
        <w:rPr>
          <w:rFonts w:ascii="Arial" w:hAnsi="Arial" w:cs="Arial"/>
          <w:sz w:val="24"/>
          <w:szCs w:val="24"/>
        </w:rPr>
        <w:t>....Yena “walingwa yonke indlela njengoba lathi silingwa.”  Usathane wayelinde ukumgwema kuyoyonke indlela, emphosela yonke imitshoko yezilingo ezesabekayo; kodwa yena “kazange one, ngitsho lokubi akutholakalanga emlonyeni wakhe.”  Yena.... wahlupheka elingwa.”  Wahlupheka okwesilinganiso sokuphelela kwakhe.  Kodwa inkosi yobumnyama ayitholanga lutho ku</w:t>
      </w:r>
      <w:r w:rsidR="008C3A25">
        <w:rPr>
          <w:rFonts w:ascii="Arial" w:hAnsi="Arial" w:cs="Arial"/>
          <w:sz w:val="24"/>
          <w:szCs w:val="24"/>
        </w:rPr>
        <w:t>y</w:t>
      </w:r>
      <w:r>
        <w:rPr>
          <w:rFonts w:ascii="Arial" w:hAnsi="Arial" w:cs="Arial"/>
          <w:sz w:val="24"/>
          <w:szCs w:val="24"/>
        </w:rPr>
        <w:t>e; akula sibi somcabango ngitsho lemizwa ayizange yasabela isilingo.  Testimonies, vol 5 p. 422.</w:t>
      </w:r>
    </w:p>
    <w:p w:rsidR="00F545C1" w:rsidRDefault="00F545C1" w:rsidP="00F545C1">
      <w:pPr>
        <w:jc w:val="both"/>
        <w:rPr>
          <w:rFonts w:ascii="Arial" w:hAnsi="Arial" w:cs="Arial"/>
          <w:sz w:val="24"/>
          <w:szCs w:val="24"/>
        </w:rPr>
      </w:pPr>
      <w:r>
        <w:rPr>
          <w:rFonts w:ascii="Arial" w:hAnsi="Arial" w:cs="Arial"/>
          <w:b/>
          <w:bCs/>
          <w:sz w:val="24"/>
          <w:szCs w:val="24"/>
        </w:rPr>
        <w:t>Ukufa kweNkosi yethu okusimelayo</w:t>
      </w:r>
    </w:p>
    <w:p w:rsidR="00F545C1" w:rsidRPr="008C3A25" w:rsidRDefault="00F545C1" w:rsidP="00F545C1">
      <w:pPr>
        <w:jc w:val="both"/>
        <w:rPr>
          <w:rFonts w:ascii="Arial" w:hAnsi="Arial" w:cs="Arial"/>
          <w:b/>
          <w:sz w:val="24"/>
          <w:szCs w:val="24"/>
        </w:rPr>
      </w:pPr>
      <w:r w:rsidRPr="008C3A25">
        <w:rPr>
          <w:rFonts w:ascii="Arial" w:hAnsi="Arial" w:cs="Arial"/>
          <w:b/>
          <w:sz w:val="24"/>
          <w:szCs w:val="24"/>
        </w:rPr>
        <w:t>Ibhayibhili</w:t>
      </w:r>
    </w:p>
    <w:p w:rsidR="00F545C1" w:rsidRDefault="008C3A25" w:rsidP="00F545C1">
      <w:pPr>
        <w:jc w:val="both"/>
        <w:rPr>
          <w:rFonts w:ascii="Arial" w:hAnsi="Arial" w:cs="Arial"/>
          <w:sz w:val="24"/>
          <w:szCs w:val="24"/>
        </w:rPr>
      </w:pPr>
      <w:r>
        <w:rPr>
          <w:rFonts w:ascii="Arial" w:hAnsi="Arial" w:cs="Arial"/>
          <w:sz w:val="24"/>
          <w:szCs w:val="24"/>
        </w:rPr>
        <w:t>“Ngoba uThix</w:t>
      </w:r>
      <w:r w:rsidR="00F545C1">
        <w:rPr>
          <w:rFonts w:ascii="Arial" w:hAnsi="Arial" w:cs="Arial"/>
          <w:sz w:val="24"/>
          <w:szCs w:val="24"/>
        </w:rPr>
        <w:t>o walithanda izwe kangaka waze wathumela indodana yakhe ezelwe yodwa ukuba lowo lalowo okholwa kiyo angabhubhi khepha abenokuphila okunaphakade.”  John 3:16.</w:t>
      </w:r>
    </w:p>
    <w:p w:rsidR="00F545C1" w:rsidRDefault="00F545C1" w:rsidP="00F545C1">
      <w:pPr>
        <w:jc w:val="both"/>
        <w:rPr>
          <w:rFonts w:ascii="Arial" w:hAnsi="Arial" w:cs="Arial"/>
          <w:sz w:val="24"/>
          <w:szCs w:val="24"/>
        </w:rPr>
      </w:pPr>
      <w:r>
        <w:rPr>
          <w:rFonts w:ascii="Arial" w:hAnsi="Arial" w:cs="Arial"/>
          <w:sz w:val="24"/>
          <w:szCs w:val="24"/>
        </w:rPr>
        <w:t>“Kodwa walinyazwa ngenxa yezono zethu, wahlutshwa ngenxa yobubi bethu; ukuhlukuluzwa kokuthula kwethu kwakuphezukwakhe; ngemvimvinya zakhe siyasiliswa.”  Isaiah 53:5.</w:t>
      </w:r>
    </w:p>
    <w:p w:rsidR="00F545C1" w:rsidRDefault="00F545C1" w:rsidP="00F545C1">
      <w:pPr>
        <w:jc w:val="both"/>
        <w:rPr>
          <w:rFonts w:ascii="Arial" w:hAnsi="Arial" w:cs="Arial"/>
          <w:sz w:val="24"/>
          <w:szCs w:val="24"/>
        </w:rPr>
      </w:pPr>
      <w:r>
        <w:rPr>
          <w:rFonts w:ascii="Arial" w:hAnsi="Arial" w:cs="Arial"/>
          <w:b/>
          <w:bCs/>
          <w:sz w:val="24"/>
          <w:szCs w:val="24"/>
        </w:rPr>
        <w:t>Spirit of Prophecy</w:t>
      </w:r>
    </w:p>
    <w:p w:rsidR="00F545C1" w:rsidRDefault="008C3A25" w:rsidP="00F545C1">
      <w:pPr>
        <w:jc w:val="both"/>
        <w:rPr>
          <w:rFonts w:ascii="Arial" w:hAnsi="Arial" w:cs="Arial"/>
          <w:sz w:val="24"/>
          <w:szCs w:val="24"/>
        </w:rPr>
      </w:pPr>
      <w:r>
        <w:rPr>
          <w:rFonts w:ascii="Arial" w:hAnsi="Arial" w:cs="Arial"/>
          <w:sz w:val="24"/>
          <w:szCs w:val="24"/>
        </w:rPr>
        <w:t>…...ukukhipha isiphamba</w:t>
      </w:r>
      <w:r w:rsidR="00F545C1">
        <w:rPr>
          <w:rFonts w:ascii="Arial" w:hAnsi="Arial" w:cs="Arial"/>
          <w:sz w:val="24"/>
          <w:szCs w:val="24"/>
        </w:rPr>
        <w:t>no ek</w:t>
      </w:r>
      <w:r>
        <w:rPr>
          <w:rFonts w:ascii="Arial" w:hAnsi="Arial" w:cs="Arial"/>
          <w:sz w:val="24"/>
          <w:szCs w:val="24"/>
        </w:rPr>
        <w:t>ufiphazeni ilanga emkathini.  UN</w:t>
      </w:r>
      <w:r w:rsidR="00F545C1">
        <w:rPr>
          <w:rFonts w:ascii="Arial" w:hAnsi="Arial" w:cs="Arial"/>
          <w:sz w:val="24"/>
          <w:szCs w:val="24"/>
        </w:rPr>
        <w:t>kulunkulu, ebuyisa thina kuye... ngaphandle kwesiphambano, umuntu ngeke abelobudlelwano loBaba.  Acts of the Apostles, p.209.</w:t>
      </w:r>
    </w:p>
    <w:p w:rsidR="00F545C1" w:rsidRDefault="00F545C1" w:rsidP="00F545C1">
      <w:pPr>
        <w:jc w:val="both"/>
        <w:rPr>
          <w:rFonts w:ascii="Arial" w:hAnsi="Arial" w:cs="Arial"/>
          <w:sz w:val="24"/>
          <w:szCs w:val="24"/>
        </w:rPr>
      </w:pPr>
      <w:r>
        <w:rPr>
          <w:rFonts w:ascii="Arial" w:hAnsi="Arial" w:cs="Arial"/>
          <w:sz w:val="24"/>
          <w:szCs w:val="24"/>
        </w:rPr>
        <w:t>Umnikelo kaKrestu uphelele, wenza oph</w:t>
      </w:r>
      <w:r w:rsidR="008C3A25">
        <w:rPr>
          <w:rFonts w:ascii="Arial" w:hAnsi="Arial" w:cs="Arial"/>
          <w:sz w:val="24"/>
          <w:szCs w:val="24"/>
        </w:rPr>
        <w:t>eleleyo, ongelasici umnikelo kaN</w:t>
      </w:r>
      <w:r>
        <w:rPr>
          <w:rFonts w:ascii="Arial" w:hAnsi="Arial" w:cs="Arial"/>
          <w:sz w:val="24"/>
          <w:szCs w:val="24"/>
        </w:rPr>
        <w:t>kulumkulu, amandla omuntu kungelakupheleliswa nguKrestu ayize.  Evangelism, p. 192.</w:t>
      </w:r>
    </w:p>
    <w:p w:rsidR="00F545C1" w:rsidRDefault="00F545C1" w:rsidP="00F545C1">
      <w:pPr>
        <w:jc w:val="both"/>
        <w:rPr>
          <w:rFonts w:ascii="Arial" w:hAnsi="Arial" w:cs="Arial"/>
          <w:sz w:val="24"/>
          <w:szCs w:val="24"/>
        </w:rPr>
      </w:pPr>
      <w:r>
        <w:rPr>
          <w:rFonts w:ascii="Arial" w:hAnsi="Arial" w:cs="Arial"/>
          <w:sz w:val="24"/>
          <w:szCs w:val="24"/>
        </w:rPr>
        <w:lastRenderedPageBreak/>
        <w:t>Wahlanyela isiphambano phakathi kwezulu lomhlaba, lanxa uBaba ebheka umnikelo weNdodana yakhe, wasikhothamela ekhomba ukuphelela kwaso.  “Kuphelele,” watsho.”  Ukubuyisana kuphelele “ Review and Herald, Sept. 24, 1991.</w:t>
      </w:r>
    </w:p>
    <w:p w:rsidR="00F545C1" w:rsidRDefault="00F545C1" w:rsidP="00F545C1">
      <w:pPr>
        <w:jc w:val="both"/>
        <w:rPr>
          <w:rFonts w:ascii="Arial" w:hAnsi="Arial" w:cs="Arial"/>
          <w:sz w:val="24"/>
          <w:szCs w:val="24"/>
        </w:rPr>
      </w:pPr>
      <w:r>
        <w:rPr>
          <w:rFonts w:ascii="Arial" w:hAnsi="Arial" w:cs="Arial"/>
          <w:sz w:val="24"/>
          <w:szCs w:val="24"/>
        </w:rPr>
        <w:t>Elen</w:t>
      </w:r>
      <w:r w:rsidR="008C3A25">
        <w:rPr>
          <w:rFonts w:ascii="Arial" w:hAnsi="Arial" w:cs="Arial"/>
          <w:sz w:val="24"/>
          <w:szCs w:val="24"/>
        </w:rPr>
        <w:t xml:space="preserve">ga esiphambanweni uKrestu wayelevangeli.... </w:t>
      </w:r>
      <w:r>
        <w:rPr>
          <w:rFonts w:ascii="Arial" w:hAnsi="Arial" w:cs="Arial"/>
          <w:sz w:val="24"/>
          <w:szCs w:val="24"/>
        </w:rPr>
        <w:t>oluyilo udaba lwethu, ingxoxo, umkhuba wethu, isixwayiso sethu kwabangakholwayo, ukhuthaza kulabo abadangeleyo, ithemba kuwowonke okholwayo.  Nxa singadala ingqobe engqondweni zawonke umuntu ezakwenza babheke kuKrestu, singema eceleni, sibakhuth</w:t>
      </w:r>
      <w:r w:rsidR="008C3A25">
        <w:rPr>
          <w:rFonts w:ascii="Arial" w:hAnsi="Arial" w:cs="Arial"/>
          <w:sz w:val="24"/>
          <w:szCs w:val="24"/>
        </w:rPr>
        <w:t>aze kuphela ukuba baqhube bebhek</w:t>
      </w:r>
      <w:r>
        <w:rPr>
          <w:rFonts w:ascii="Arial" w:hAnsi="Arial" w:cs="Arial"/>
          <w:sz w:val="24"/>
          <w:szCs w:val="24"/>
        </w:rPr>
        <w:t>e iwundlu likaNkulunkulu.  SDA bible commentary, vol. 6, 113, E.G. white supplement.</w:t>
      </w:r>
    </w:p>
    <w:p w:rsidR="00F545C1" w:rsidRDefault="00F545C1" w:rsidP="00F545C1">
      <w:pPr>
        <w:jc w:val="both"/>
        <w:rPr>
          <w:rFonts w:ascii="Arial" w:hAnsi="Arial" w:cs="Arial"/>
          <w:b/>
          <w:bCs/>
          <w:sz w:val="24"/>
          <w:szCs w:val="24"/>
        </w:rPr>
      </w:pPr>
    </w:p>
    <w:p w:rsidR="00F545C1" w:rsidRDefault="00F545C1" w:rsidP="00F545C1">
      <w:pPr>
        <w:jc w:val="both"/>
        <w:rPr>
          <w:rFonts w:ascii="Arial" w:hAnsi="Arial" w:cs="Arial"/>
          <w:sz w:val="24"/>
          <w:szCs w:val="24"/>
        </w:rPr>
      </w:pPr>
      <w:r>
        <w:rPr>
          <w:rFonts w:ascii="Arial" w:hAnsi="Arial" w:cs="Arial"/>
          <w:b/>
          <w:bCs/>
          <w:sz w:val="24"/>
          <w:szCs w:val="24"/>
        </w:rPr>
        <w:t>Ukuvuka kukaKrestu ngokomzimba</w:t>
      </w:r>
    </w:p>
    <w:p w:rsidR="008C3A25" w:rsidRPr="008C3A25" w:rsidRDefault="00F545C1" w:rsidP="008C3A25">
      <w:pPr>
        <w:pStyle w:val="NoSpacing"/>
        <w:rPr>
          <w:sz w:val="24"/>
          <w:szCs w:val="24"/>
        </w:rPr>
      </w:pPr>
      <w:r w:rsidRPr="008C3A25">
        <w:rPr>
          <w:sz w:val="24"/>
          <w:szCs w:val="24"/>
        </w:rPr>
        <w:t xml:space="preserve">“Kodwa uKrestu uvukile kwabafileyo, wabayisithelo sakuqala salabo abaleleyo.”  </w:t>
      </w:r>
    </w:p>
    <w:p w:rsidR="00F545C1" w:rsidRDefault="00F545C1" w:rsidP="008C3A25">
      <w:pPr>
        <w:pStyle w:val="NoSpacing"/>
        <w:rPr>
          <w:sz w:val="24"/>
          <w:szCs w:val="24"/>
        </w:rPr>
      </w:pPr>
      <w:r w:rsidRPr="008C3A25">
        <w:rPr>
          <w:sz w:val="24"/>
          <w:szCs w:val="24"/>
        </w:rPr>
        <w:t>1 Corinthians 15:20.</w:t>
      </w:r>
    </w:p>
    <w:p w:rsidR="008C3A25" w:rsidRPr="008C3A25" w:rsidRDefault="008C3A25" w:rsidP="008C3A25">
      <w:pPr>
        <w:pStyle w:val="NoSpacing"/>
        <w:rPr>
          <w:sz w:val="24"/>
          <w:szCs w:val="24"/>
        </w:rPr>
      </w:pPr>
    </w:p>
    <w:p w:rsidR="00F545C1" w:rsidRPr="008C3A25" w:rsidRDefault="00F545C1" w:rsidP="00F545C1">
      <w:pPr>
        <w:jc w:val="both"/>
        <w:rPr>
          <w:rFonts w:ascii="Arial" w:hAnsi="Arial" w:cs="Arial"/>
          <w:b/>
          <w:sz w:val="24"/>
          <w:szCs w:val="24"/>
        </w:rPr>
      </w:pPr>
      <w:r w:rsidRPr="008C3A25">
        <w:rPr>
          <w:rFonts w:ascii="Arial" w:hAnsi="Arial" w:cs="Arial"/>
          <w:b/>
          <w:sz w:val="24"/>
          <w:szCs w:val="24"/>
        </w:rPr>
        <w:t>Spirit of Prophecy:</w:t>
      </w:r>
    </w:p>
    <w:p w:rsidR="00F545C1" w:rsidRDefault="00F545C1" w:rsidP="00F545C1">
      <w:pPr>
        <w:jc w:val="both"/>
        <w:rPr>
          <w:rFonts w:ascii="Arial" w:hAnsi="Arial" w:cs="Arial"/>
          <w:sz w:val="24"/>
          <w:szCs w:val="24"/>
        </w:rPr>
      </w:pPr>
      <w:r>
        <w:rPr>
          <w:rFonts w:ascii="Arial" w:hAnsi="Arial" w:cs="Arial"/>
          <w:sz w:val="24"/>
          <w:szCs w:val="24"/>
        </w:rPr>
        <w:t>Izehlakalo zempilo kaKrestu, ukufa kwakhe lokuvuka, isiprofethi esikhomba kulezizehlakalo, imfihlakalo yecebo losindiso. Amandla kaKrestu ngokuthethelelwa kwezono - kuzozonke lezizinto bebengabafakazi, futhi kwakufanele bazise umhlaba wonke.  Babefanele ukufakaza izindaba zokuthula losindiso ngokuphenduka, lamandla oMsindisi.  Acts of the Apostles, 27.</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b/>
          <w:bCs/>
          <w:sz w:val="24"/>
          <w:szCs w:val="24"/>
        </w:rPr>
        <w:t>Ukwenyukela ezulwini kweNkosi yethu</w:t>
      </w:r>
    </w:p>
    <w:p w:rsidR="00F545C1" w:rsidRPr="008C3A25" w:rsidRDefault="00F545C1" w:rsidP="00F545C1">
      <w:pPr>
        <w:jc w:val="both"/>
        <w:rPr>
          <w:rFonts w:ascii="Arial" w:hAnsi="Arial" w:cs="Arial"/>
          <w:b/>
          <w:sz w:val="24"/>
          <w:szCs w:val="24"/>
        </w:rPr>
      </w:pPr>
    </w:p>
    <w:p w:rsidR="00F545C1" w:rsidRPr="008C3A25" w:rsidRDefault="00F545C1" w:rsidP="00F545C1">
      <w:pPr>
        <w:jc w:val="both"/>
        <w:rPr>
          <w:rFonts w:ascii="Arial" w:hAnsi="Arial" w:cs="Arial"/>
          <w:b/>
          <w:sz w:val="24"/>
          <w:szCs w:val="24"/>
        </w:rPr>
      </w:pPr>
      <w:r w:rsidRPr="008C3A25">
        <w:rPr>
          <w:rFonts w:ascii="Arial" w:hAnsi="Arial" w:cs="Arial"/>
          <w:b/>
          <w:sz w:val="24"/>
          <w:szCs w:val="24"/>
        </w:rPr>
        <w:t>Ibhayibhili:</w:t>
      </w:r>
    </w:p>
    <w:p w:rsidR="00F545C1" w:rsidRDefault="00F545C1" w:rsidP="00F545C1">
      <w:pPr>
        <w:jc w:val="both"/>
        <w:rPr>
          <w:rFonts w:ascii="Arial" w:hAnsi="Arial" w:cs="Arial"/>
          <w:sz w:val="24"/>
          <w:szCs w:val="24"/>
        </w:rPr>
      </w:pPr>
      <w:r>
        <w:rPr>
          <w:rFonts w:ascii="Arial" w:hAnsi="Arial" w:cs="Arial"/>
          <w:sz w:val="24"/>
          <w:szCs w:val="24"/>
        </w:rPr>
        <w:t xml:space="preserve">“Esekhulumile lezizinto, bezibhekile, </w:t>
      </w:r>
      <w:r>
        <w:rPr>
          <w:rFonts w:ascii="Arial" w:hAnsi="Arial" w:cs="Arial"/>
          <w:b/>
          <w:bCs/>
          <w:sz w:val="24"/>
          <w:szCs w:val="24"/>
        </w:rPr>
        <w:t>wenyukela ezulwini, iyezi lamfihla ebusweni babo.”  Acts 1:9.</w:t>
      </w:r>
    </w:p>
    <w:p w:rsidR="00F545C1" w:rsidRDefault="00F545C1" w:rsidP="00F545C1">
      <w:pPr>
        <w:jc w:val="both"/>
        <w:rPr>
          <w:rFonts w:ascii="Arial" w:hAnsi="Arial" w:cs="Arial"/>
          <w:sz w:val="24"/>
          <w:szCs w:val="24"/>
        </w:rPr>
      </w:pPr>
    </w:p>
    <w:p w:rsidR="00F545C1" w:rsidRPr="002429E1" w:rsidRDefault="00F545C1" w:rsidP="00F545C1">
      <w:pPr>
        <w:jc w:val="both"/>
        <w:rPr>
          <w:rFonts w:ascii="Arial" w:hAnsi="Arial" w:cs="Arial"/>
          <w:sz w:val="24"/>
          <w:szCs w:val="24"/>
        </w:rPr>
      </w:pPr>
      <w:r w:rsidRPr="002429E1">
        <w:rPr>
          <w:rFonts w:ascii="Arial" w:hAnsi="Arial" w:cs="Arial"/>
          <w:bCs/>
          <w:sz w:val="24"/>
          <w:szCs w:val="24"/>
        </w:rPr>
        <w:t>Lokhu sibona ukuthi siloMpristi omkhulu, owenyekele emazulwini, uJesu indodana kaNkulunkulu, kasibambiseni ukukholwa kwethu.  Hebrews 4:14.</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b/>
          <w:bCs/>
          <w:sz w:val="24"/>
          <w:szCs w:val="24"/>
        </w:rPr>
        <w:t>Spirit of prophecy:</w:t>
      </w:r>
    </w:p>
    <w:p w:rsidR="00F545C1" w:rsidRDefault="002429E1" w:rsidP="00F545C1">
      <w:pPr>
        <w:jc w:val="both"/>
        <w:rPr>
          <w:rFonts w:ascii="Arial" w:hAnsi="Arial" w:cs="Arial"/>
          <w:sz w:val="24"/>
          <w:szCs w:val="24"/>
        </w:rPr>
      </w:pPr>
      <w:r>
        <w:rPr>
          <w:rFonts w:ascii="Arial" w:hAnsi="Arial" w:cs="Arial"/>
          <w:sz w:val="24"/>
          <w:szCs w:val="24"/>
        </w:rPr>
        <w:t>Bathi befika entabeni i</w:t>
      </w:r>
      <w:r w:rsidR="00F545C1">
        <w:rPr>
          <w:rFonts w:ascii="Arial" w:hAnsi="Arial" w:cs="Arial"/>
          <w:sz w:val="24"/>
          <w:szCs w:val="24"/>
        </w:rPr>
        <w:t xml:space="preserve">Oliveti, uJesu wakhokhela indlela besiya esiqongweni, lapho okwakukhanya idolobho leBethani.  Lapho wema abafundi bema duzane laye.  Insaba zokukhanya zazisabalala emzimbeni wakhe nxa wayebabheka ngothando. </w:t>
      </w:r>
      <w:r w:rsidR="00F545C1">
        <w:rPr>
          <w:rFonts w:ascii="Arial" w:hAnsi="Arial" w:cs="Arial"/>
          <w:sz w:val="24"/>
          <w:szCs w:val="24"/>
        </w:rPr>
        <w:lastRenderedPageBreak/>
        <w:t>kazange wabakhahlameza ngokwehluleka loba ukuphambanisa kwabo; amazwi othando olujulileyo ayengawokucina awela ezindlebeni zabafundi kusuka endebeni zoMsindisi.  Izandla zeluliweebusisa, kusengathi yikuthembisa ukubakhathalela, wenyuka kancane, edonselwa phezulu ngamandla amakhulu kulawo wonke umhlaba.  Nxa wayesenyuka abafundi ababemangele bajolozela phezulu ukuze babone ucezwana olokucina loMsindisi.  Iyezi lenkazimulo lamfihla ebusweni babo; kwezwakala ilizwi lisiza kibo nxa ingelosi ngenqola yomlilo</w:t>
      </w:r>
      <w:r>
        <w:rPr>
          <w:rFonts w:ascii="Arial" w:hAnsi="Arial" w:cs="Arial"/>
          <w:sz w:val="24"/>
          <w:szCs w:val="24"/>
        </w:rPr>
        <w:t xml:space="preserve"> i</w:t>
      </w:r>
      <w:r w:rsidR="00F545C1">
        <w:rPr>
          <w:rFonts w:ascii="Arial" w:hAnsi="Arial" w:cs="Arial"/>
          <w:sz w:val="24"/>
          <w:szCs w:val="24"/>
        </w:rPr>
        <w:t>zimamukela, “bheka, ngilani kuzeku</w:t>
      </w:r>
      <w:r>
        <w:rPr>
          <w:rFonts w:ascii="Arial" w:hAnsi="Arial" w:cs="Arial"/>
          <w:sz w:val="24"/>
          <w:szCs w:val="24"/>
        </w:rPr>
        <w:t>be</w:t>
      </w:r>
      <w:r w:rsidR="00F545C1">
        <w:rPr>
          <w:rFonts w:ascii="Arial" w:hAnsi="Arial" w:cs="Arial"/>
          <w:sz w:val="24"/>
          <w:szCs w:val="24"/>
        </w:rPr>
        <w:t xml:space="preserve">sekupheleni kwesikhathi.”Ngokwesikhathi esifanayo kwehlela kibo amaculo amnandi, aloluju njalo  acacileyo kuvela kubahlabeleli bezulwini. - </w:t>
      </w:r>
      <w:r>
        <w:rPr>
          <w:rFonts w:ascii="Arial" w:hAnsi="Arial" w:cs="Arial"/>
          <w:sz w:val="24"/>
          <w:szCs w:val="24"/>
        </w:rPr>
        <w:t>Desire</w:t>
      </w:r>
      <w:r w:rsidR="00F545C1">
        <w:rPr>
          <w:rFonts w:ascii="Arial" w:hAnsi="Arial" w:cs="Arial"/>
          <w:sz w:val="24"/>
          <w:szCs w:val="24"/>
        </w:rPr>
        <w:t xml:space="preserve"> of Ages, pp. 830,831.</w:t>
      </w:r>
    </w:p>
    <w:p w:rsidR="00F545C1" w:rsidRDefault="00F545C1" w:rsidP="00F545C1">
      <w:pPr>
        <w:jc w:val="both"/>
        <w:rPr>
          <w:rFonts w:ascii="Arial" w:hAnsi="Arial" w:cs="Arial"/>
          <w:sz w:val="24"/>
          <w:szCs w:val="24"/>
        </w:rPr>
      </w:pPr>
      <w:r>
        <w:rPr>
          <w:rFonts w:ascii="Arial" w:hAnsi="Arial" w:cs="Arial"/>
          <w:sz w:val="24"/>
          <w:szCs w:val="24"/>
        </w:rPr>
        <w:t>Ukuvuka lokwenyuka koMsindisi kuyibufakazi obugcweleyo bokunqoba kwabangcwele bakaNkulunkulu</w:t>
      </w:r>
      <w:r w:rsidR="002429E1">
        <w:rPr>
          <w:rFonts w:ascii="Arial" w:hAnsi="Arial" w:cs="Arial"/>
          <w:sz w:val="24"/>
          <w:szCs w:val="24"/>
        </w:rPr>
        <w:t>.  ukufa kw</w:t>
      </w:r>
      <w:r>
        <w:rPr>
          <w:rFonts w:ascii="Arial" w:hAnsi="Arial" w:cs="Arial"/>
          <w:sz w:val="24"/>
          <w:szCs w:val="24"/>
        </w:rPr>
        <w:t>ethuna, kuyi</w:t>
      </w:r>
      <w:r w:rsidR="002429E1">
        <w:rPr>
          <w:rFonts w:ascii="Arial" w:hAnsi="Arial" w:cs="Arial"/>
          <w:sz w:val="24"/>
          <w:szCs w:val="24"/>
        </w:rPr>
        <w:t>sithembiso njalo ukuthi izulu li</w:t>
      </w:r>
      <w:r>
        <w:rPr>
          <w:rFonts w:ascii="Arial" w:hAnsi="Arial" w:cs="Arial"/>
          <w:sz w:val="24"/>
          <w:szCs w:val="24"/>
        </w:rPr>
        <w:t>vuliwe kulabo abageza ingubo zesimilo zabanhle zibemhlophe egazini lewundlu.  U Jesu wenyukela kuBaba njengommeli woluntu, njalo uNkulunkulu uzoletha bonke abalesimilo sakhe ukubona lokwabelana inkazimulo yakhe.  Testimonies, vol. 9, p, 286.</w:t>
      </w:r>
    </w:p>
    <w:p w:rsidR="00F545C1" w:rsidRDefault="00F545C1" w:rsidP="00F545C1">
      <w:pPr>
        <w:jc w:val="both"/>
        <w:rPr>
          <w:rFonts w:ascii="Arial" w:hAnsi="Arial" w:cs="Arial"/>
          <w:sz w:val="24"/>
          <w:szCs w:val="24"/>
        </w:rPr>
      </w:pPr>
      <w:r>
        <w:rPr>
          <w:rFonts w:ascii="Arial" w:hAnsi="Arial" w:cs="Arial"/>
          <w:b/>
          <w:bCs/>
          <w:sz w:val="24"/>
          <w:szCs w:val="24"/>
        </w:rPr>
        <w:t>Ukungcenga kwethu yiNkosi ezulwini njengompristi</w:t>
      </w:r>
    </w:p>
    <w:p w:rsidR="00F545C1" w:rsidRPr="002429E1" w:rsidRDefault="00F545C1" w:rsidP="00F545C1">
      <w:pPr>
        <w:jc w:val="both"/>
        <w:rPr>
          <w:rFonts w:ascii="Arial" w:hAnsi="Arial" w:cs="Arial"/>
          <w:b/>
          <w:sz w:val="24"/>
          <w:szCs w:val="24"/>
        </w:rPr>
      </w:pPr>
      <w:r w:rsidRPr="002429E1">
        <w:rPr>
          <w:rFonts w:ascii="Arial" w:hAnsi="Arial" w:cs="Arial"/>
          <w:b/>
          <w:sz w:val="24"/>
          <w:szCs w:val="24"/>
        </w:rPr>
        <w:t>ibhayibhili:</w:t>
      </w:r>
    </w:p>
    <w:p w:rsidR="00F545C1" w:rsidRDefault="00F545C1" w:rsidP="00F545C1">
      <w:pPr>
        <w:jc w:val="both"/>
        <w:rPr>
          <w:rFonts w:ascii="Arial" w:hAnsi="Arial" w:cs="Arial"/>
          <w:sz w:val="24"/>
          <w:szCs w:val="24"/>
        </w:rPr>
      </w:pPr>
      <w:r>
        <w:rPr>
          <w:rFonts w:ascii="Arial" w:hAnsi="Arial" w:cs="Arial"/>
          <w:sz w:val="24"/>
          <w:szCs w:val="24"/>
        </w:rPr>
        <w:t>Ngoba uKrestu kangenanga endaweni engcwele eyenzi</w:t>
      </w:r>
      <w:r w:rsidR="002429E1">
        <w:rPr>
          <w:rFonts w:ascii="Arial" w:hAnsi="Arial" w:cs="Arial"/>
          <w:sz w:val="24"/>
          <w:szCs w:val="24"/>
        </w:rPr>
        <w:t>we ngezandla, okungumfanekiso ob</w:t>
      </w:r>
      <w:r>
        <w:rPr>
          <w:rFonts w:ascii="Arial" w:hAnsi="Arial" w:cs="Arial"/>
          <w:sz w:val="24"/>
          <w:szCs w:val="24"/>
        </w:rPr>
        <w:t>uqotho; kodwa ezulwini uqobo, ukumela thina phambili kukaNkulunkulu. - Hebrews 9:24.</w:t>
      </w:r>
    </w:p>
    <w:p w:rsidR="00F545C1" w:rsidRDefault="002429E1" w:rsidP="00F545C1">
      <w:pPr>
        <w:jc w:val="both"/>
        <w:rPr>
          <w:rFonts w:ascii="Arial" w:hAnsi="Arial" w:cs="Arial"/>
          <w:sz w:val="24"/>
          <w:szCs w:val="24"/>
        </w:rPr>
      </w:pPr>
      <w:r>
        <w:rPr>
          <w:rFonts w:ascii="Arial" w:hAnsi="Arial" w:cs="Arial"/>
          <w:sz w:val="24"/>
          <w:szCs w:val="24"/>
        </w:rPr>
        <w:t>Ngoba kasilaM</w:t>
      </w:r>
      <w:r w:rsidR="00F545C1">
        <w:rPr>
          <w:rFonts w:ascii="Arial" w:hAnsi="Arial" w:cs="Arial"/>
          <w:sz w:val="24"/>
          <w:szCs w:val="24"/>
        </w:rPr>
        <w:t>pristi omkhulu ongelakusizwela, ongathintwa yimizwa yobuhlungu bethu; kodwa walingwa ngayo yonke indlela njengathi, kodwa kaz</w:t>
      </w:r>
      <w:r>
        <w:rPr>
          <w:rFonts w:ascii="Arial" w:hAnsi="Arial" w:cs="Arial"/>
          <w:sz w:val="24"/>
          <w:szCs w:val="24"/>
        </w:rPr>
        <w:t>angewabalesono.  Ngakhoke asi</w:t>
      </w:r>
      <w:r w:rsidR="00F545C1">
        <w:rPr>
          <w:rFonts w:ascii="Arial" w:hAnsi="Arial" w:cs="Arial"/>
          <w:sz w:val="24"/>
          <w:szCs w:val="24"/>
        </w:rPr>
        <w:t>ze nge</w:t>
      </w:r>
      <w:r>
        <w:rPr>
          <w:rFonts w:ascii="Arial" w:hAnsi="Arial" w:cs="Arial"/>
          <w:sz w:val="24"/>
          <w:szCs w:val="24"/>
        </w:rPr>
        <w:t>si</w:t>
      </w:r>
      <w:r w:rsidR="00F545C1">
        <w:rPr>
          <w:rFonts w:ascii="Arial" w:hAnsi="Arial" w:cs="Arial"/>
          <w:sz w:val="24"/>
          <w:szCs w:val="24"/>
        </w:rPr>
        <w:t>qiniselo esihlalweni somusa, ukuze sithole umusa, sithole lomusa ngesikhathi sokuhlupheka. Hebrews 4:15,16.</w:t>
      </w:r>
    </w:p>
    <w:p w:rsidR="00F545C1" w:rsidRPr="002429E1" w:rsidRDefault="00F545C1" w:rsidP="00F545C1">
      <w:pPr>
        <w:jc w:val="both"/>
        <w:rPr>
          <w:rFonts w:ascii="Arial" w:hAnsi="Arial" w:cs="Arial"/>
          <w:b/>
          <w:sz w:val="24"/>
          <w:szCs w:val="24"/>
        </w:rPr>
      </w:pPr>
      <w:r w:rsidRPr="002429E1">
        <w:rPr>
          <w:rFonts w:ascii="Arial" w:hAnsi="Arial" w:cs="Arial"/>
          <w:b/>
          <w:sz w:val="24"/>
          <w:szCs w:val="24"/>
        </w:rPr>
        <w:t>Spirit of prophecy:</w:t>
      </w:r>
    </w:p>
    <w:p w:rsidR="00F545C1" w:rsidRDefault="00F545C1" w:rsidP="00F545C1">
      <w:pPr>
        <w:jc w:val="both"/>
        <w:rPr>
          <w:rFonts w:ascii="Arial" w:hAnsi="Arial" w:cs="Arial"/>
          <w:sz w:val="24"/>
          <w:szCs w:val="24"/>
        </w:rPr>
      </w:pPr>
      <w:r>
        <w:rPr>
          <w:rFonts w:ascii="Arial" w:hAnsi="Arial" w:cs="Arial"/>
          <w:sz w:val="24"/>
          <w:szCs w:val="24"/>
        </w:rPr>
        <w:t>.....umele ukusincengela.  Ungumpristi omkhulu osincengelayo; ngakho silethe indaba yethu kuBaba ngoJesu Krestu.  Ngakhoke singathola ukuya kuNkulunkulu; lanxa ungona indaba yakho kayilahlwa.  “Nxa omunye engona, silommeli kuBaba, uJesu Krestu olungileyo.”  1 John 2:1 - testimonies, vol. 2, p.591.  Funda njalo testimonies, vol. 6, pp 363, 364.</w:t>
      </w:r>
    </w:p>
    <w:p w:rsidR="00F545C1" w:rsidRDefault="00F545C1" w:rsidP="00F545C1">
      <w:pPr>
        <w:jc w:val="both"/>
        <w:rPr>
          <w:rFonts w:ascii="Arial" w:hAnsi="Arial" w:cs="Arial"/>
          <w:sz w:val="24"/>
          <w:szCs w:val="24"/>
        </w:rPr>
      </w:pPr>
      <w:r>
        <w:rPr>
          <w:rFonts w:ascii="Arial" w:hAnsi="Arial" w:cs="Arial"/>
          <w:sz w:val="24"/>
          <w:szCs w:val="24"/>
        </w:rPr>
        <w:t>Usinikela kuBaba semboswe ezimhlophe ingubo zesimilo sakhe.  Uyasincengela phambili kukaNkulunkulu, esithi: ngithethe indawo yesoni.  Ungabheki ukwehluleka kwalumuntu, ko</w:t>
      </w:r>
      <w:r w:rsidR="002429E1">
        <w:rPr>
          <w:rFonts w:ascii="Arial" w:hAnsi="Arial" w:cs="Arial"/>
          <w:sz w:val="24"/>
          <w:szCs w:val="24"/>
        </w:rPr>
        <w:t>dwa bheka mina.  U Sathane uyan</w:t>
      </w:r>
      <w:r>
        <w:rPr>
          <w:rFonts w:ascii="Arial" w:hAnsi="Arial" w:cs="Arial"/>
          <w:sz w:val="24"/>
          <w:szCs w:val="24"/>
        </w:rPr>
        <w:t>cenga kakhulu ngemphefumulo yethu na, esi</w:t>
      </w:r>
      <w:r w:rsidR="002429E1">
        <w:rPr>
          <w:rFonts w:ascii="Arial" w:hAnsi="Arial" w:cs="Arial"/>
          <w:sz w:val="24"/>
          <w:szCs w:val="24"/>
        </w:rPr>
        <w:t>cala ngesono, esithi thina siyiz</w:t>
      </w:r>
      <w:r>
        <w:rPr>
          <w:rFonts w:ascii="Arial" w:hAnsi="Arial" w:cs="Arial"/>
          <w:sz w:val="24"/>
          <w:szCs w:val="24"/>
        </w:rPr>
        <w:t>ibotshwa zakhe, kodwa igazi lika Krestu lisincengela ngamandla amakhulu.  Mount of Blessing, p.9, 1956 edition.</w:t>
      </w:r>
    </w:p>
    <w:p w:rsidR="00F24569" w:rsidRDefault="00F24569" w:rsidP="00F545C1">
      <w:pPr>
        <w:jc w:val="both"/>
        <w:rPr>
          <w:rFonts w:ascii="Arial" w:hAnsi="Arial" w:cs="Arial"/>
          <w:b/>
          <w:bCs/>
          <w:sz w:val="24"/>
          <w:szCs w:val="24"/>
        </w:rPr>
      </w:pPr>
    </w:p>
    <w:p w:rsidR="00F545C1" w:rsidRDefault="00F545C1" w:rsidP="00F545C1">
      <w:pPr>
        <w:jc w:val="both"/>
        <w:rPr>
          <w:rFonts w:ascii="Arial" w:hAnsi="Arial" w:cs="Arial"/>
          <w:sz w:val="24"/>
          <w:szCs w:val="24"/>
        </w:rPr>
      </w:pPr>
      <w:r>
        <w:rPr>
          <w:rFonts w:ascii="Arial" w:hAnsi="Arial" w:cs="Arial"/>
          <w:b/>
          <w:bCs/>
          <w:sz w:val="24"/>
          <w:szCs w:val="24"/>
        </w:rPr>
        <w:lastRenderedPageBreak/>
        <w:t>Ukuza kukaKrestu kwesibili</w:t>
      </w:r>
    </w:p>
    <w:p w:rsidR="00F545C1" w:rsidRDefault="00F545C1" w:rsidP="00F545C1">
      <w:pPr>
        <w:jc w:val="both"/>
        <w:rPr>
          <w:rFonts w:ascii="Arial" w:hAnsi="Arial" w:cs="Arial"/>
          <w:sz w:val="24"/>
          <w:szCs w:val="24"/>
        </w:rPr>
      </w:pPr>
      <w:r>
        <w:rPr>
          <w:rFonts w:ascii="Arial" w:hAnsi="Arial" w:cs="Arial"/>
          <w:sz w:val="24"/>
          <w:szCs w:val="24"/>
        </w:rPr>
        <w:t>Ibhayibhili:</w:t>
      </w:r>
    </w:p>
    <w:p w:rsidR="00F545C1" w:rsidRDefault="00F545C1" w:rsidP="00F545C1">
      <w:pPr>
        <w:jc w:val="both"/>
        <w:rPr>
          <w:rFonts w:ascii="Arial" w:hAnsi="Arial" w:cs="Arial"/>
          <w:sz w:val="24"/>
          <w:szCs w:val="24"/>
        </w:rPr>
      </w:pPr>
      <w:r>
        <w:rPr>
          <w:rFonts w:ascii="Arial" w:hAnsi="Arial" w:cs="Arial"/>
          <w:sz w:val="24"/>
          <w:szCs w:val="24"/>
        </w:rPr>
        <w:t>Inhliziyo zenu mazingakhathazeki: kholwani kuNkulunk</w:t>
      </w:r>
      <w:r w:rsidR="002429E1">
        <w:rPr>
          <w:rFonts w:ascii="Arial" w:hAnsi="Arial" w:cs="Arial"/>
          <w:sz w:val="24"/>
          <w:szCs w:val="24"/>
        </w:rPr>
        <w:t xml:space="preserve">ulu likholwe </w:t>
      </w:r>
      <w:r>
        <w:rPr>
          <w:rFonts w:ascii="Arial" w:hAnsi="Arial" w:cs="Arial"/>
          <w:sz w:val="24"/>
          <w:szCs w:val="24"/>
        </w:rPr>
        <w:t>lakimi.  Endlini kaBaba kulezindlu ezinengi: ngabe kungenjalo, ngabe angilitshelanga.  Ngiya u</w:t>
      </w:r>
      <w:r w:rsidR="00813222">
        <w:rPr>
          <w:rFonts w:ascii="Arial" w:hAnsi="Arial" w:cs="Arial"/>
          <w:sz w:val="24"/>
          <w:szCs w:val="24"/>
        </w:rPr>
        <w:t>kulilungisela indawo.  Nxa ngisa</w:t>
      </w:r>
      <w:r>
        <w:rPr>
          <w:rFonts w:ascii="Arial" w:hAnsi="Arial" w:cs="Arial"/>
          <w:sz w:val="24"/>
          <w:szCs w:val="24"/>
        </w:rPr>
        <w:t>yalungisa indawo ngizobuya njalo, ngizolithatha, ukuba lapho engikhona, lani libekhona. - John 14:1-3.</w:t>
      </w:r>
    </w:p>
    <w:p w:rsidR="00F545C1" w:rsidRPr="002429E1" w:rsidRDefault="00F545C1" w:rsidP="00F545C1">
      <w:pPr>
        <w:jc w:val="both"/>
        <w:rPr>
          <w:rFonts w:ascii="Arial" w:hAnsi="Arial" w:cs="Arial"/>
          <w:b/>
          <w:sz w:val="24"/>
          <w:szCs w:val="24"/>
        </w:rPr>
      </w:pPr>
      <w:r w:rsidRPr="002429E1">
        <w:rPr>
          <w:rFonts w:ascii="Arial" w:hAnsi="Arial" w:cs="Arial"/>
          <w:b/>
          <w:sz w:val="24"/>
          <w:szCs w:val="24"/>
        </w:rPr>
        <w:t>Spirit of Prophecy:</w:t>
      </w:r>
    </w:p>
    <w:p w:rsidR="00F545C1" w:rsidRDefault="00F545C1" w:rsidP="00F545C1">
      <w:pPr>
        <w:jc w:val="both"/>
        <w:rPr>
          <w:rFonts w:ascii="Arial" w:hAnsi="Arial" w:cs="Arial"/>
          <w:sz w:val="24"/>
          <w:szCs w:val="24"/>
        </w:rPr>
      </w:pPr>
      <w:r>
        <w:rPr>
          <w:rFonts w:ascii="Arial" w:hAnsi="Arial" w:cs="Arial"/>
          <w:sz w:val="24"/>
          <w:szCs w:val="24"/>
        </w:rPr>
        <w:t>Elinye lamaqiniso aqakathekileyo njalo alenkazimulo avezwe ebhayibhilini ngelokubuya okwesibili kukaJesu, ukuzoveza umsebenzi omkhulu wokuhlenga..... imfundiso yokuza kwesibili iludaba oluyisihluthulelo sombhalo ophefunyelweyo. - Great Controversy, p. 299.</w:t>
      </w:r>
    </w:p>
    <w:p w:rsidR="00F545C1" w:rsidRDefault="00F545C1" w:rsidP="00F545C1">
      <w:pPr>
        <w:jc w:val="both"/>
        <w:rPr>
          <w:rFonts w:ascii="Arial" w:hAnsi="Arial" w:cs="Arial"/>
          <w:sz w:val="24"/>
          <w:szCs w:val="24"/>
        </w:rPr>
      </w:pPr>
      <w:r>
        <w:rPr>
          <w:rFonts w:ascii="Arial" w:hAnsi="Arial" w:cs="Arial"/>
          <w:sz w:val="24"/>
          <w:szCs w:val="24"/>
        </w:rPr>
        <w:t>Ukuza kweNkosi lithemba elikhona iminyaka yonke kubalandeli bakhe abaqotho,.  Isithembiso soMsindisi nxa wayesevalelisa entabeni yaseOliveti, ukuthi uzoza futhi, kwakhanyisa ikusasa yabalandeli bakhe, inhliziyo zabo zagcwala ngethemba langentokozo okwathi lenhlupho lokulingwa akuzange kwalicima.  Phakathi kokuhlupheka lokuhlukuluzwa, “ukuvela kukaNkulunkulu loMsindisi wethu uJesu Krestu” kwaku “lithemba elibusisiweyo”  - ibid, p 302.</w:t>
      </w:r>
    </w:p>
    <w:p w:rsidR="00F545C1" w:rsidRDefault="00F545C1" w:rsidP="00F545C1">
      <w:pPr>
        <w:jc w:val="both"/>
        <w:rPr>
          <w:rFonts w:ascii="Arial" w:hAnsi="Arial" w:cs="Arial"/>
          <w:sz w:val="24"/>
          <w:szCs w:val="24"/>
        </w:rPr>
      </w:pPr>
      <w:r>
        <w:rPr>
          <w:rFonts w:ascii="Arial" w:hAnsi="Arial" w:cs="Arial"/>
          <w:sz w:val="24"/>
          <w:szCs w:val="24"/>
        </w:rPr>
        <w:t>Ngeqiniso wonke umuntu kumele avume okuyisikhombisa esikuhlolileyo ngomsebenzi kaKrestu emele umuntu, kungamazwi esithunywa esiqotho sikaNkulunkulu, njalo futhi kuyahambelana lemibhalo levangeli eliqotho elihlambulukileyo eleNkosi noMsindisi uJesu Krestu.</w:t>
      </w:r>
    </w:p>
    <w:p w:rsidR="00F545C1" w:rsidRDefault="00AE18FB" w:rsidP="00F545C1">
      <w:pPr>
        <w:jc w:val="both"/>
        <w:rPr>
          <w:rFonts w:ascii="Arial" w:hAnsi="Arial" w:cs="Arial"/>
          <w:sz w:val="24"/>
          <w:szCs w:val="24"/>
        </w:rPr>
      </w:pPr>
      <w:r>
        <w:rPr>
          <w:rFonts w:ascii="Arial" w:hAnsi="Arial" w:cs="Arial"/>
          <w:b/>
          <w:bCs/>
          <w:sz w:val="24"/>
          <w:szCs w:val="24"/>
        </w:rPr>
        <w:t xml:space="preserve">Indikimba yamaqiniso akhuthaza </w:t>
      </w:r>
      <w:r w:rsidR="00F545C1">
        <w:rPr>
          <w:rFonts w:ascii="Arial" w:hAnsi="Arial" w:cs="Arial"/>
          <w:b/>
          <w:bCs/>
          <w:sz w:val="24"/>
          <w:szCs w:val="24"/>
        </w:rPr>
        <w:t xml:space="preserve">ivangeli lezithunywa zonke zikaNkulunkulu </w:t>
      </w:r>
    </w:p>
    <w:p w:rsidR="00F545C1" w:rsidRDefault="00F545C1" w:rsidP="00F545C1">
      <w:pPr>
        <w:jc w:val="both"/>
        <w:rPr>
          <w:rFonts w:ascii="Arial" w:hAnsi="Arial" w:cs="Arial"/>
          <w:sz w:val="24"/>
          <w:szCs w:val="24"/>
        </w:rPr>
      </w:pPr>
      <w:r>
        <w:rPr>
          <w:rFonts w:ascii="Arial" w:hAnsi="Arial" w:cs="Arial"/>
          <w:sz w:val="24"/>
          <w:szCs w:val="24"/>
        </w:rPr>
        <w:t>Kodwa uThixo ale ukuthi ngiziqakise, kodwa ngaphandle esiphambanweni seNkosi uJesu Krestu, ngaso uKrestu ubethelelwe mina, lami kuso umhlaba.  Gal 6:14.</w:t>
      </w:r>
    </w:p>
    <w:p w:rsidR="00F545C1" w:rsidRDefault="00F545C1" w:rsidP="00F545C1">
      <w:pPr>
        <w:jc w:val="both"/>
        <w:rPr>
          <w:rFonts w:ascii="Arial" w:hAnsi="Arial" w:cs="Arial"/>
          <w:sz w:val="24"/>
          <w:szCs w:val="24"/>
        </w:rPr>
      </w:pPr>
      <w:r>
        <w:rPr>
          <w:rFonts w:ascii="Arial" w:hAnsi="Arial" w:cs="Arial"/>
          <w:sz w:val="24"/>
          <w:szCs w:val="24"/>
        </w:rPr>
        <w:t>Lo umbhalo umele ukugcizelela kukaPhawuli, ngesiphambano.  Asibone ukugcizelela kuka Mrs White: ukuzinikela kukaKrestu ekuhlengeni umuntu esonweni kuliqiniso elikhulu lapho wonke amaqiniso eyeme khona.  Ukuze kuzwisiseke ngokuqonda njalo kwakumeleke, wonke amaqiniso elizwini likaMlimu, kusukela kuGenesisi kusiya kuSambulo, kumele ahloliswe kunsaba zokukhanya ezisuka esiphambanweni seKalvari.  Ngiletha kini umfanekiso omkhulu, ophakemeyo womusa lokudalwa kakutsha, wosindiso lokuhlengwa ngeNdodana kaNkulunkulu ilenga esiphambanweni.  Lokhu kumele kubeyisisekelo sayo yonke inkulumo ebethwa ngabavangeli. - gospel workers, p. 315.</w:t>
      </w:r>
    </w:p>
    <w:p w:rsidR="00F545C1" w:rsidRDefault="00F545C1" w:rsidP="00F545C1">
      <w:pPr>
        <w:jc w:val="both"/>
        <w:rPr>
          <w:rFonts w:ascii="Arial" w:hAnsi="Arial" w:cs="Arial"/>
          <w:sz w:val="24"/>
          <w:szCs w:val="24"/>
        </w:rPr>
      </w:pPr>
      <w:r>
        <w:rPr>
          <w:rFonts w:ascii="Arial" w:hAnsi="Arial" w:cs="Arial"/>
          <w:sz w:val="24"/>
          <w:szCs w:val="24"/>
        </w:rPr>
        <w:t>Ngokunambitha okuncane kuzilobo zikaMrs White zokugcizelela ngevangeli njengesiqalo, singaqhubeka sifunde ingwalo zonke azinikela kuloludaba lwesiphambano lokubuyisana.  D</w:t>
      </w:r>
      <w:r w:rsidR="00AE18FB">
        <w:rPr>
          <w:rFonts w:ascii="Arial" w:hAnsi="Arial" w:cs="Arial"/>
          <w:sz w:val="24"/>
          <w:szCs w:val="24"/>
        </w:rPr>
        <w:t xml:space="preserve">esire </w:t>
      </w:r>
      <w:r>
        <w:rPr>
          <w:rFonts w:ascii="Arial" w:hAnsi="Arial" w:cs="Arial"/>
          <w:sz w:val="24"/>
          <w:szCs w:val="24"/>
        </w:rPr>
        <w:t xml:space="preserve">of Ages, Christ’s Object lessons.  Kumbe elinye loba womabili - anika ubufakazi obugcweleyo njalo obungephikiswa </w:t>
      </w:r>
      <w:r>
        <w:rPr>
          <w:rFonts w:ascii="Arial" w:hAnsi="Arial" w:cs="Arial"/>
          <w:sz w:val="24"/>
          <w:szCs w:val="24"/>
        </w:rPr>
        <w:lastRenderedPageBreak/>
        <w:t xml:space="preserve">ngamandla okusindisa </w:t>
      </w:r>
      <w:r w:rsidR="00AE18FB">
        <w:rPr>
          <w:rFonts w:ascii="Arial" w:hAnsi="Arial" w:cs="Arial"/>
          <w:sz w:val="24"/>
          <w:szCs w:val="24"/>
        </w:rPr>
        <w:t>ku</w:t>
      </w:r>
      <w:r>
        <w:rPr>
          <w:rFonts w:ascii="Arial" w:hAnsi="Arial" w:cs="Arial"/>
          <w:sz w:val="24"/>
          <w:szCs w:val="24"/>
        </w:rPr>
        <w:t>kaKrestu.  Ngokuqotho, ukugcizelela kwevangeli kugijima njengomthambo kuningi lezilobo zeSpirit of Prophecy ezedlula amatshumi amahlanu.</w:t>
      </w:r>
    </w:p>
    <w:p w:rsidR="00F545C1" w:rsidRDefault="00F545C1" w:rsidP="00F545C1">
      <w:pPr>
        <w:jc w:val="both"/>
        <w:rPr>
          <w:rFonts w:ascii="Arial" w:hAnsi="Arial" w:cs="Arial"/>
          <w:sz w:val="24"/>
          <w:szCs w:val="24"/>
        </w:rPr>
      </w:pPr>
      <w:r>
        <w:rPr>
          <w:rFonts w:ascii="Arial" w:hAnsi="Arial" w:cs="Arial"/>
          <w:b/>
          <w:bCs/>
          <w:sz w:val="24"/>
          <w:szCs w:val="24"/>
        </w:rPr>
        <w:t>Injongo eqakathekileyo yevangeli ekhohlakalayo</w:t>
      </w:r>
    </w:p>
    <w:p w:rsidR="00F545C1" w:rsidRDefault="00F545C1" w:rsidP="00F545C1">
      <w:pPr>
        <w:jc w:val="both"/>
        <w:rPr>
          <w:rFonts w:ascii="Arial" w:hAnsi="Arial" w:cs="Arial"/>
          <w:sz w:val="24"/>
          <w:szCs w:val="24"/>
        </w:rPr>
      </w:pPr>
      <w:r>
        <w:rPr>
          <w:rFonts w:ascii="Arial" w:hAnsi="Arial" w:cs="Arial"/>
          <w:sz w:val="24"/>
          <w:szCs w:val="24"/>
        </w:rPr>
        <w:t>Injongo yokuqala yevangeli ngeyokubuyisa umuntu kuNkulunkulu, lokumletha, ngenhliziyo langempilo lezenzo, kukuqondisa komthetho lohulumende kaNkulunkulu.  Umnikelo kaKrestu usungula lokhukubuyisana kuNkulunkulu nxa umuntu ngokukholwa esamukela umusa ovuliweyo.</w:t>
      </w:r>
    </w:p>
    <w:p w:rsidR="00F545C1" w:rsidRDefault="00F545C1" w:rsidP="00F545C1">
      <w:pPr>
        <w:jc w:val="both"/>
        <w:rPr>
          <w:rFonts w:ascii="Arial" w:hAnsi="Arial" w:cs="Arial"/>
          <w:sz w:val="24"/>
          <w:szCs w:val="24"/>
        </w:rPr>
      </w:pPr>
      <w:r>
        <w:rPr>
          <w:rFonts w:ascii="Arial" w:hAnsi="Arial" w:cs="Arial"/>
          <w:sz w:val="24"/>
          <w:szCs w:val="24"/>
        </w:rPr>
        <w:t>Ukuhlonipha lokuzama ukugcwalisa umthetho akungebuyise umuntu loThixo.  Kodwa ukubuyisana kungathatha lokuzama ukugcwalisa umthetho akungebuyise umuntu loThixo.  Kodwa ukubuyisana kungathatha indawo ngegazi lesiphambano, umuntu amukele uKrestu enhliziyweni yakhe njengeNkosi loMsindisi, uku</w:t>
      </w:r>
      <w:r w:rsidR="004500B3">
        <w:rPr>
          <w:rFonts w:ascii="Arial" w:hAnsi="Arial" w:cs="Arial"/>
          <w:sz w:val="24"/>
          <w:szCs w:val="24"/>
        </w:rPr>
        <w:t>lalela umthetho kaNkulunkulu on</w:t>
      </w:r>
      <w:r>
        <w:rPr>
          <w:rFonts w:ascii="Arial" w:hAnsi="Arial" w:cs="Arial"/>
          <w:sz w:val="24"/>
          <w:szCs w:val="24"/>
        </w:rPr>
        <w:t>g</w:t>
      </w:r>
      <w:r w:rsidR="004500B3">
        <w:rPr>
          <w:rFonts w:ascii="Arial" w:hAnsi="Arial" w:cs="Arial"/>
          <w:sz w:val="24"/>
          <w:szCs w:val="24"/>
        </w:rPr>
        <w:t>c</w:t>
      </w:r>
      <w:r>
        <w:rPr>
          <w:rFonts w:ascii="Arial" w:hAnsi="Arial" w:cs="Arial"/>
          <w:sz w:val="24"/>
          <w:szCs w:val="24"/>
        </w:rPr>
        <w:t>wele kuhle kube ngufakazi wokukholwa kuveze ukuphenduka okuqotho.</w:t>
      </w:r>
    </w:p>
    <w:p w:rsidR="00F545C1" w:rsidRDefault="00F545C1" w:rsidP="00F545C1">
      <w:pPr>
        <w:jc w:val="both"/>
        <w:rPr>
          <w:rFonts w:ascii="Arial" w:hAnsi="Arial" w:cs="Arial"/>
          <w:sz w:val="24"/>
          <w:szCs w:val="24"/>
        </w:rPr>
      </w:pPr>
      <w:r>
        <w:rPr>
          <w:rFonts w:ascii="Arial" w:hAnsi="Arial" w:cs="Arial"/>
          <w:sz w:val="24"/>
          <w:szCs w:val="24"/>
        </w:rPr>
        <w:t>Bona ukuloba kukaPhawuli okuyibufakazi, kuRomans 3:31, kufakazwa yikuchasisa okutshiyeneyo:</w:t>
      </w:r>
    </w:p>
    <w:p w:rsidR="00F545C1" w:rsidRDefault="00F545C1" w:rsidP="00F545C1">
      <w:pPr>
        <w:jc w:val="both"/>
        <w:rPr>
          <w:rFonts w:ascii="Arial" w:hAnsi="Arial" w:cs="Arial"/>
          <w:b/>
          <w:bCs/>
          <w:i/>
          <w:iCs/>
          <w:sz w:val="24"/>
          <w:szCs w:val="24"/>
        </w:rPr>
      </w:pPr>
      <w:r>
        <w:rPr>
          <w:rFonts w:ascii="Arial" w:hAnsi="Arial" w:cs="Arial"/>
          <w:b/>
          <w:bCs/>
          <w:i/>
          <w:iCs/>
          <w:sz w:val="24"/>
          <w:szCs w:val="24"/>
        </w:rPr>
        <w:t>Senza umthetho ize ngokukholwa? Unkulunkulu andule: yebo, siphakamise umthetho. (KJV)</w:t>
      </w:r>
    </w:p>
    <w:p w:rsidR="00F545C1" w:rsidRDefault="00F545C1" w:rsidP="00F545C1">
      <w:pPr>
        <w:jc w:val="both"/>
        <w:rPr>
          <w:rFonts w:ascii="Arial" w:hAnsi="Arial" w:cs="Arial"/>
          <w:sz w:val="24"/>
          <w:szCs w:val="24"/>
        </w:rPr>
      </w:pPr>
      <w:r>
        <w:rPr>
          <w:rFonts w:ascii="Arial" w:hAnsi="Arial" w:cs="Arial"/>
          <w:b/>
          <w:bCs/>
          <w:i/>
          <w:iCs/>
          <w:sz w:val="24"/>
          <w:szCs w:val="24"/>
        </w:rPr>
        <w:t>siyawulahla umthetho ngokukholwa?  Hatshi!  Ngokufanele, siphakamise umthetho. (RSV)</w:t>
      </w:r>
    </w:p>
    <w:p w:rsidR="00F545C1" w:rsidRDefault="00F545C1" w:rsidP="00F545C1">
      <w:pPr>
        <w:jc w:val="both"/>
        <w:rPr>
          <w:rFonts w:ascii="Arial" w:hAnsi="Arial" w:cs="Arial"/>
          <w:sz w:val="24"/>
          <w:szCs w:val="24"/>
        </w:rPr>
      </w:pPr>
    </w:p>
    <w:p w:rsidR="00F545C1" w:rsidRDefault="00F545C1" w:rsidP="00F545C1">
      <w:pPr>
        <w:jc w:val="both"/>
        <w:rPr>
          <w:rFonts w:ascii="Arial" w:hAnsi="Arial" w:cs="Arial"/>
          <w:sz w:val="24"/>
          <w:szCs w:val="24"/>
        </w:rPr>
      </w:pPr>
      <w:r>
        <w:rPr>
          <w:rFonts w:ascii="Arial" w:hAnsi="Arial" w:cs="Arial"/>
          <w:sz w:val="24"/>
          <w:szCs w:val="24"/>
        </w:rPr>
        <w:t>Ngenxa yokukholwa siyalahla yini umthetho?  U Nkulunkulu andule!  Siyacacisa umthetho.  Weymouth Ve</w:t>
      </w:r>
      <w:r w:rsidR="004500B3">
        <w:rPr>
          <w:rFonts w:ascii="Arial" w:hAnsi="Arial" w:cs="Arial"/>
          <w:sz w:val="24"/>
          <w:szCs w:val="24"/>
        </w:rPr>
        <w:t>rsion.  “Ngakhoke”, uzakuthi, “s</w:t>
      </w:r>
      <w:r>
        <w:rPr>
          <w:rFonts w:ascii="Arial" w:hAnsi="Arial" w:cs="Arial"/>
          <w:sz w:val="24"/>
          <w:szCs w:val="24"/>
        </w:rPr>
        <w:t>iyadiliza umthetho ngenxa yokukholwa?”  Atshi!  Ngokufanele, kumele siphakamise umthetho.  Ferrar Fenton Version.</w:t>
      </w:r>
    </w:p>
    <w:p w:rsidR="00F545C1" w:rsidRDefault="00F545C1" w:rsidP="00F545C1">
      <w:pPr>
        <w:jc w:val="both"/>
        <w:rPr>
          <w:rFonts w:ascii="Arial" w:hAnsi="Arial" w:cs="Arial"/>
          <w:sz w:val="24"/>
          <w:szCs w:val="24"/>
        </w:rPr>
      </w:pPr>
      <w:r>
        <w:rPr>
          <w:rFonts w:ascii="Arial" w:hAnsi="Arial" w:cs="Arial"/>
          <w:sz w:val="24"/>
          <w:szCs w:val="24"/>
        </w:rPr>
        <w:t>Ngakhoke ukukholwa akwenzi “ize” “ukulahla” “lokucitsha” kumbe “ukubhidliza” umthetho, kodwa” kuyacacisa” “kuqinise” lo “kunonisa” umthetho.</w:t>
      </w:r>
    </w:p>
    <w:p w:rsidR="00F545C1" w:rsidRDefault="00F545C1" w:rsidP="00F545C1">
      <w:pPr>
        <w:jc w:val="both"/>
        <w:rPr>
          <w:rFonts w:ascii="Arial" w:hAnsi="Arial" w:cs="Arial"/>
          <w:sz w:val="24"/>
          <w:szCs w:val="24"/>
        </w:rPr>
      </w:pPr>
      <w:r>
        <w:rPr>
          <w:rFonts w:ascii="Arial" w:hAnsi="Arial" w:cs="Arial"/>
          <w:sz w:val="24"/>
          <w:szCs w:val="24"/>
        </w:rPr>
        <w:t>U Mrs White wachaza kanje:</w:t>
      </w:r>
    </w:p>
    <w:p w:rsidR="00F545C1" w:rsidRDefault="00F545C1" w:rsidP="00F545C1">
      <w:pPr>
        <w:jc w:val="both"/>
        <w:rPr>
          <w:rFonts w:ascii="Arial" w:hAnsi="Arial" w:cs="Arial"/>
          <w:sz w:val="24"/>
          <w:szCs w:val="24"/>
        </w:rPr>
      </w:pPr>
      <w:r>
        <w:rPr>
          <w:rFonts w:ascii="Arial" w:hAnsi="Arial" w:cs="Arial"/>
          <w:sz w:val="24"/>
          <w:szCs w:val="24"/>
        </w:rPr>
        <w:t>Ukukholwa akusondakisa, kodwa ngamandla okuvuselela.  Ukubheka iKalvari akusoze wekele ukwenza okungumlandu womuntu, kodwa kuzadala ukukholwa okuzasebenza, kuhlambe umphefumulo kukhokonke ubugovu.  - The Faith I Live By, p. 93</w:t>
      </w:r>
    </w:p>
    <w:p w:rsidR="00F545C1" w:rsidRDefault="00F545C1" w:rsidP="00F545C1">
      <w:pPr>
        <w:jc w:val="both"/>
        <w:rPr>
          <w:rFonts w:ascii="Arial" w:hAnsi="Arial" w:cs="Arial"/>
          <w:sz w:val="24"/>
          <w:szCs w:val="24"/>
        </w:rPr>
      </w:pPr>
      <w:r>
        <w:rPr>
          <w:rFonts w:ascii="Arial" w:hAnsi="Arial" w:cs="Arial"/>
          <w:sz w:val="24"/>
          <w:szCs w:val="24"/>
        </w:rPr>
        <w:t>Ukukholwa kuKrestu okusindisa umphefumulo akusikho okuvezwa linengi.  “Kholwa, kholwa,” yikumemeza; “kholwa kuphela kuKrestu, uzakusindiswa.  Yik</w:t>
      </w:r>
      <w:r w:rsidR="004500B3">
        <w:rPr>
          <w:rFonts w:ascii="Arial" w:hAnsi="Arial" w:cs="Arial"/>
          <w:sz w:val="24"/>
          <w:szCs w:val="24"/>
        </w:rPr>
        <w:t>ho lokho kuphela ofanele ukwenze</w:t>
      </w:r>
      <w:r>
        <w:rPr>
          <w:rFonts w:ascii="Arial" w:hAnsi="Arial" w:cs="Arial"/>
          <w:sz w:val="24"/>
          <w:szCs w:val="24"/>
        </w:rPr>
        <w:t>. “Kodwa ukukholwa okuqotho</w:t>
      </w:r>
      <w:r w:rsidR="004500B3">
        <w:rPr>
          <w:rFonts w:ascii="Arial" w:hAnsi="Arial" w:cs="Arial"/>
          <w:sz w:val="24"/>
          <w:szCs w:val="24"/>
        </w:rPr>
        <w:t xml:space="preserve"> yi</w:t>
      </w:r>
      <w:r>
        <w:rPr>
          <w:rFonts w:ascii="Arial" w:hAnsi="Arial" w:cs="Arial"/>
          <w:sz w:val="24"/>
          <w:szCs w:val="24"/>
        </w:rPr>
        <w:t xml:space="preserve">kuthemba kuKrestu </w:t>
      </w:r>
      <w:r>
        <w:rPr>
          <w:rFonts w:ascii="Arial" w:hAnsi="Arial" w:cs="Arial"/>
          <w:sz w:val="24"/>
          <w:szCs w:val="24"/>
        </w:rPr>
        <w:lastRenderedPageBreak/>
        <w:t xml:space="preserve">kuphela ngosindiso, kukhokhela ukuqonda ngomthetho kaNkulunkulu. - Review and Herald, October 5, 1886; laku S.D.A. Bible Commentary, vol. 6, p. 1073. </w:t>
      </w:r>
    </w:p>
    <w:p w:rsidR="00F545C1" w:rsidRDefault="00F545C1" w:rsidP="00F545C1">
      <w:pPr>
        <w:jc w:val="both"/>
        <w:rPr>
          <w:rFonts w:ascii="Arial" w:hAnsi="Arial" w:cs="Arial"/>
          <w:sz w:val="24"/>
          <w:szCs w:val="24"/>
        </w:rPr>
      </w:pPr>
      <w:r>
        <w:rPr>
          <w:rFonts w:ascii="Arial" w:hAnsi="Arial" w:cs="Arial"/>
          <w:sz w:val="24"/>
          <w:szCs w:val="24"/>
        </w:rPr>
        <w:t>Akusimsebenzi wevangeli ukululaza amandla lokulaya komthetho kaNkulunkulu, kodwa ku</w:t>
      </w:r>
      <w:r w:rsidR="004500B3">
        <w:rPr>
          <w:rFonts w:ascii="Arial" w:hAnsi="Arial" w:cs="Arial"/>
          <w:sz w:val="24"/>
          <w:szCs w:val="24"/>
        </w:rPr>
        <w:t>b</w:t>
      </w:r>
      <w:r>
        <w:rPr>
          <w:rFonts w:ascii="Arial" w:hAnsi="Arial" w:cs="Arial"/>
          <w:sz w:val="24"/>
          <w:szCs w:val="24"/>
        </w:rPr>
        <w:t>o</w:t>
      </w:r>
      <w:r w:rsidR="004500B3">
        <w:rPr>
          <w:rFonts w:ascii="Arial" w:hAnsi="Arial" w:cs="Arial"/>
          <w:sz w:val="24"/>
          <w:szCs w:val="24"/>
        </w:rPr>
        <w:t xml:space="preserve"> </w:t>
      </w:r>
      <w:r>
        <w:rPr>
          <w:rFonts w:ascii="Arial" w:hAnsi="Arial" w:cs="Arial"/>
          <w:sz w:val="24"/>
          <w:szCs w:val="24"/>
        </w:rPr>
        <w:t>uluntu ekugcineni imilayo. Ibid.</w:t>
      </w:r>
    </w:p>
    <w:p w:rsidR="00F545C1" w:rsidRDefault="00F545C1" w:rsidP="00F545C1">
      <w:pPr>
        <w:jc w:val="both"/>
        <w:rPr>
          <w:rFonts w:ascii="Arial" w:hAnsi="Arial" w:cs="Arial"/>
          <w:sz w:val="24"/>
          <w:szCs w:val="24"/>
        </w:rPr>
      </w:pPr>
      <w:r>
        <w:rPr>
          <w:rFonts w:ascii="Arial" w:hAnsi="Arial" w:cs="Arial"/>
          <w:sz w:val="24"/>
          <w:szCs w:val="24"/>
        </w:rPr>
        <w:t>Funda njalo uSelected Messages, Book 1, pp.389-398, kulomzila ophefumlelweyo ochaza ukuba umuntu wenziwa njani abemsulwa kuNkulunkulu.</w:t>
      </w:r>
    </w:p>
    <w:p w:rsidR="00F545C1" w:rsidRDefault="00F545C1" w:rsidP="00F545C1">
      <w:pPr>
        <w:jc w:val="both"/>
        <w:rPr>
          <w:rFonts w:ascii="Arial" w:hAnsi="Arial" w:cs="Arial"/>
          <w:sz w:val="24"/>
          <w:szCs w:val="24"/>
        </w:rPr>
      </w:pPr>
      <w:r>
        <w:rPr>
          <w:rFonts w:ascii="Arial" w:hAnsi="Arial" w:cs="Arial"/>
          <w:sz w:val="24"/>
          <w:szCs w:val="24"/>
        </w:rPr>
        <w:t xml:space="preserve">Ngemva kokuhlolisisa lesisifundo, kumele ufike ekunqumeni wena wedwa ukuba uMrs White wayemele ukulwela ivangeli kumbe umsebenzi wakhe wafinyelela kusilinganiso sika 1 John 4:2, ngokuvuma ukuthi “uJesu Krestu weza ngokwenyama.”  Kumbe ubufakazi </w:t>
      </w:r>
      <w:r w:rsidR="004C72F8">
        <w:rPr>
          <w:rFonts w:ascii="Arial" w:hAnsi="Arial" w:cs="Arial"/>
          <w:sz w:val="24"/>
          <w:szCs w:val="24"/>
        </w:rPr>
        <w:t>b</w:t>
      </w:r>
      <w:r>
        <w:rPr>
          <w:rFonts w:ascii="Arial" w:hAnsi="Arial" w:cs="Arial"/>
          <w:sz w:val="24"/>
          <w:szCs w:val="24"/>
        </w:rPr>
        <w:t>akhe kwakungokwabalandela umthetho bengela Jesu Krestu?  Khumbula, ibandla ayelilunga</w:t>
      </w:r>
      <w:r w:rsidR="004C72F8">
        <w:rPr>
          <w:rFonts w:ascii="Arial" w:hAnsi="Arial" w:cs="Arial"/>
          <w:sz w:val="24"/>
          <w:szCs w:val="24"/>
        </w:rPr>
        <w:t xml:space="preserve"> khona </w:t>
      </w:r>
      <w:r>
        <w:rPr>
          <w:rFonts w:ascii="Arial" w:hAnsi="Arial" w:cs="Arial"/>
          <w:sz w:val="24"/>
          <w:szCs w:val="24"/>
        </w:rPr>
        <w:t>lilokhe likholwa njalo lifundisa njengokuloba kwakhe kulowombuzo.</w:t>
      </w:r>
    </w:p>
    <w:p w:rsidR="00F545C1" w:rsidRDefault="00F545C1" w:rsidP="00F545C1">
      <w:pPr>
        <w:jc w:val="both"/>
        <w:rPr>
          <w:rFonts w:ascii="Arial" w:hAnsi="Arial" w:cs="Arial"/>
          <w:sz w:val="24"/>
          <w:szCs w:val="24"/>
        </w:rPr>
      </w:pPr>
      <w:r>
        <w:rPr>
          <w:rFonts w:ascii="Arial" w:hAnsi="Arial" w:cs="Arial"/>
          <w:b/>
          <w:bCs/>
          <w:sz w:val="24"/>
          <w:szCs w:val="24"/>
        </w:rPr>
        <w:t>Isifundo setshumi sizaphendula le imibuzo:</w:t>
      </w:r>
    </w:p>
    <w:p w:rsidR="00F545C1" w:rsidRDefault="004C72F8" w:rsidP="00F545C1">
      <w:pPr>
        <w:jc w:val="both"/>
        <w:rPr>
          <w:rFonts w:ascii="Arial" w:hAnsi="Arial" w:cs="Arial"/>
          <w:sz w:val="24"/>
          <w:szCs w:val="24"/>
        </w:rPr>
      </w:pPr>
      <w:r>
        <w:rPr>
          <w:rFonts w:ascii="Arial" w:hAnsi="Arial" w:cs="Arial"/>
          <w:sz w:val="24"/>
          <w:szCs w:val="24"/>
        </w:rPr>
        <w:t>I</w:t>
      </w:r>
      <w:r w:rsidR="00F545C1">
        <w:rPr>
          <w:rFonts w:ascii="Arial" w:hAnsi="Arial" w:cs="Arial"/>
          <w:sz w:val="24"/>
          <w:szCs w:val="24"/>
        </w:rPr>
        <w:t>Spirit of Prophecy “ngelinye ibhayibhili” na?</w:t>
      </w:r>
    </w:p>
    <w:p w:rsidR="00F545C1" w:rsidRDefault="00F545C1" w:rsidP="00F545C1">
      <w:pPr>
        <w:jc w:val="both"/>
        <w:rPr>
          <w:rFonts w:ascii="Arial" w:hAnsi="Arial" w:cs="Arial"/>
          <w:sz w:val="24"/>
          <w:szCs w:val="24"/>
        </w:rPr>
      </w:pPr>
      <w:r>
        <w:rPr>
          <w:rFonts w:ascii="Arial" w:hAnsi="Arial" w:cs="Arial"/>
          <w:sz w:val="24"/>
          <w:szCs w:val="24"/>
        </w:rPr>
        <w:t>Izisekelo zemfundiso yebandla libhayibhili kumbe kuzilobo zeSpirit of Prophecy?</w:t>
      </w:r>
    </w:p>
    <w:p w:rsidR="00F545C1" w:rsidRDefault="00F545C1" w:rsidP="00F545C1">
      <w:pPr>
        <w:jc w:val="both"/>
        <w:rPr>
          <w:rFonts w:ascii="Arial" w:hAnsi="Arial" w:cs="Arial"/>
          <w:sz w:val="24"/>
          <w:szCs w:val="24"/>
        </w:rPr>
      </w:pPr>
      <w:r>
        <w:rPr>
          <w:rFonts w:ascii="Arial" w:hAnsi="Arial" w:cs="Arial"/>
          <w:sz w:val="24"/>
          <w:szCs w:val="24"/>
        </w:rPr>
        <w:t>ISeventh-day Adventist yathatha ngaphi imibono ngeSabatha?  Ukubisela okwetshumi?  Lokuza kwesibili kukaKrestu?</w:t>
      </w:r>
    </w:p>
    <w:p w:rsidR="00F545C1" w:rsidRDefault="00F545C1" w:rsidP="00F545C1"/>
    <w:p w:rsidR="00F545C1" w:rsidRDefault="00F545C1" w:rsidP="00EF36F2">
      <w:pPr>
        <w:rPr>
          <w:sz w:val="24"/>
          <w:szCs w:val="24"/>
        </w:rPr>
      </w:pPr>
    </w:p>
    <w:p w:rsidR="00F01BCE" w:rsidRDefault="00F01BCE"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F24569" w:rsidRDefault="00F24569" w:rsidP="00EF36F2">
      <w:pPr>
        <w:rPr>
          <w:sz w:val="24"/>
          <w:szCs w:val="24"/>
        </w:rPr>
      </w:pPr>
    </w:p>
    <w:p w:rsidR="00BA7ABB" w:rsidRDefault="00BA7ABB" w:rsidP="00BA7ABB">
      <w:pPr>
        <w:jc w:val="both"/>
        <w:rPr>
          <w:rFonts w:ascii="Arial" w:hAnsi="Arial" w:cs="Arial"/>
          <w:b/>
          <w:bCs/>
        </w:rPr>
      </w:pPr>
      <w:r>
        <w:rPr>
          <w:rFonts w:ascii="Arial" w:hAnsi="Arial" w:cs="Arial"/>
          <w:b/>
          <w:bCs/>
        </w:rPr>
        <w:lastRenderedPageBreak/>
        <w:t>ISIFUNDO 10</w:t>
      </w:r>
    </w:p>
    <w:p w:rsidR="00BA7ABB" w:rsidRDefault="00BA7ABB" w:rsidP="00BA7ABB">
      <w:pPr>
        <w:jc w:val="both"/>
        <w:rPr>
          <w:rFonts w:ascii="Arial" w:hAnsi="Arial" w:cs="Arial"/>
          <w:b/>
          <w:bCs/>
        </w:rPr>
      </w:pPr>
      <w:r>
        <w:rPr>
          <w:rFonts w:ascii="Arial" w:hAnsi="Arial" w:cs="Arial"/>
          <w:b/>
          <w:bCs/>
        </w:rPr>
        <w:t>UKUQALA KWENKOLO YOKUZA KWESIBILI</w:t>
      </w:r>
    </w:p>
    <w:p w:rsidR="00BA7ABB" w:rsidRDefault="00BA7ABB" w:rsidP="00BA7ABB">
      <w:pPr>
        <w:jc w:val="both"/>
        <w:rPr>
          <w:rFonts w:ascii="Arial" w:hAnsi="Arial" w:cs="Arial"/>
          <w:b/>
          <w:bCs/>
        </w:rPr>
      </w:pPr>
      <w:r>
        <w:rPr>
          <w:rFonts w:ascii="Arial" w:hAnsi="Arial" w:cs="Arial"/>
          <w:b/>
          <w:bCs/>
        </w:rPr>
        <w:t>BASIS FOR ADVENTIST DOCTRINE</w:t>
      </w:r>
    </w:p>
    <w:p w:rsidR="00BA7ABB" w:rsidRDefault="00BA7ABB" w:rsidP="00BA7ABB">
      <w:pPr>
        <w:jc w:val="both"/>
        <w:rPr>
          <w:rFonts w:ascii="Arial" w:hAnsi="Arial" w:cs="Arial"/>
        </w:rPr>
      </w:pPr>
      <w:r>
        <w:rPr>
          <w:rFonts w:ascii="Arial" w:hAnsi="Arial" w:cs="Arial"/>
        </w:rPr>
        <w:t>- Bala u Efesu 2:19-20</w:t>
      </w:r>
    </w:p>
    <w:p w:rsidR="00BA7ABB" w:rsidRDefault="00BA7ABB" w:rsidP="00BA7ABB">
      <w:pPr>
        <w:jc w:val="both"/>
        <w:rPr>
          <w:rFonts w:ascii="Arial" w:hAnsi="Arial" w:cs="Arial"/>
        </w:rPr>
      </w:pPr>
      <w:r>
        <w:rPr>
          <w:rFonts w:ascii="Arial" w:hAnsi="Arial" w:cs="Arial"/>
        </w:rPr>
        <w:t>Nxa kuchasiswa uEfesu 2:19-</w:t>
      </w:r>
      <w:r w:rsidR="004C72F8">
        <w:rPr>
          <w:rFonts w:ascii="Arial" w:hAnsi="Arial" w:cs="Arial"/>
        </w:rPr>
        <w:t xml:space="preserve">20.  Sithola ukuthi, (njengoba </w:t>
      </w:r>
      <w:r>
        <w:rPr>
          <w:rFonts w:ascii="Arial" w:hAnsi="Arial" w:cs="Arial"/>
        </w:rPr>
        <w:t xml:space="preserve">sithungamela kusifundo 10) sakhelwe phezu kwabafundi kunye lakubaprofethi kukanti uJesu yena </w:t>
      </w:r>
      <w:r w:rsidR="004C72F8">
        <w:rPr>
          <w:rFonts w:ascii="Arial" w:hAnsi="Arial" w:cs="Arial"/>
        </w:rPr>
        <w:t>eyisisekelo</w:t>
      </w:r>
      <w:r>
        <w:rPr>
          <w:rFonts w:ascii="Arial" w:hAnsi="Arial" w:cs="Arial"/>
        </w:rPr>
        <w:t xml:space="preserve"> (Corner Stone: Chief).</w:t>
      </w:r>
    </w:p>
    <w:p w:rsidR="00BA7ABB" w:rsidRDefault="00BA7ABB" w:rsidP="00BA7ABB">
      <w:pPr>
        <w:jc w:val="both"/>
        <w:rPr>
          <w:rFonts w:ascii="Arial" w:hAnsi="Arial" w:cs="Arial"/>
        </w:rPr>
      </w:pPr>
      <w:r>
        <w:rPr>
          <w:rFonts w:ascii="Arial" w:hAnsi="Arial" w:cs="Arial"/>
        </w:rPr>
        <w:t>Amabhuku wonke angamatshumi ayisithupha lesithupha (66) alotshwa ngabalandeli kunye labaprofethi abaphefumlelwe nguMoya Ongcwele.  Ngakho kutsho ukuthi iBhayibhili lonke, iTestament elitsha kunye lelidala yilo eliyisisekelo sazo zonke indaba ezimayelana lokukholwa (faith).</w:t>
      </w:r>
    </w:p>
    <w:p w:rsidR="00BA7ABB" w:rsidRDefault="00BA7ABB" w:rsidP="00BA7ABB">
      <w:pPr>
        <w:jc w:val="both"/>
        <w:rPr>
          <w:rFonts w:ascii="Arial" w:hAnsi="Arial" w:cs="Arial"/>
        </w:rPr>
      </w:pPr>
      <w:r>
        <w:rPr>
          <w:rFonts w:ascii="Arial" w:hAnsi="Arial" w:cs="Arial"/>
        </w:rPr>
        <w:t>Kulesisifundo sizathola ukuthi abasunguli bodaba lokuza kwesibili (Advent Movement) bagxile kanganani kusisekelo semibhalo.</w:t>
      </w:r>
    </w:p>
    <w:p w:rsidR="00BA7ABB" w:rsidRDefault="00BA7ABB" w:rsidP="00BA7ABB">
      <w:pPr>
        <w:tabs>
          <w:tab w:val="left" w:pos="-1440"/>
        </w:tabs>
        <w:ind w:left="720" w:hanging="720"/>
        <w:jc w:val="both"/>
        <w:rPr>
          <w:rFonts w:ascii="Arial" w:hAnsi="Arial" w:cs="Arial"/>
        </w:rPr>
      </w:pPr>
      <w:r>
        <w:rPr>
          <w:rFonts w:ascii="Arial" w:hAnsi="Arial" w:cs="Arial"/>
        </w:rPr>
        <w:t xml:space="preserve">NB: </w:t>
      </w:r>
      <w:r>
        <w:rPr>
          <w:rFonts w:ascii="Arial" w:hAnsi="Arial" w:cs="Arial"/>
        </w:rPr>
        <w:tab/>
        <w:t>Bala u Great Controversy pp 593-602.</w:t>
      </w:r>
    </w:p>
    <w:p w:rsidR="00BA7ABB" w:rsidRDefault="00BA7ABB" w:rsidP="00BA7ABB">
      <w:pPr>
        <w:jc w:val="both"/>
        <w:rPr>
          <w:rFonts w:ascii="Arial" w:hAnsi="Arial" w:cs="Arial"/>
        </w:rPr>
      </w:pPr>
      <w:r>
        <w:rPr>
          <w:rFonts w:ascii="Arial" w:hAnsi="Arial" w:cs="Arial"/>
        </w:rPr>
        <w:t>Isisekelo seqiniso senkolo yesiKrestu.</w:t>
      </w:r>
    </w:p>
    <w:p w:rsidR="00BA7ABB" w:rsidRDefault="00BA7ABB" w:rsidP="00BA7ABB">
      <w:pPr>
        <w:jc w:val="both"/>
        <w:rPr>
          <w:rFonts w:ascii="Arial" w:hAnsi="Arial" w:cs="Arial"/>
        </w:rPr>
      </w:pPr>
      <w:r>
        <w:rPr>
          <w:rFonts w:ascii="Arial" w:hAnsi="Arial" w:cs="Arial"/>
        </w:rPr>
        <w:t>NB:   Bala u 1 Korinte 3:11.</w:t>
      </w:r>
    </w:p>
    <w:p w:rsidR="00BA7ABB" w:rsidRDefault="00BA7ABB" w:rsidP="00BA7ABB">
      <w:pPr>
        <w:jc w:val="both"/>
        <w:rPr>
          <w:rFonts w:ascii="Arial" w:hAnsi="Arial" w:cs="Arial"/>
        </w:rPr>
      </w:pPr>
      <w:r>
        <w:rPr>
          <w:rFonts w:ascii="Arial" w:hAnsi="Arial" w:cs="Arial"/>
        </w:rPr>
        <w:t>Amazwi kaJesu wonke akutestament elitsha wonke kunye leTestament elidala kumele amakrestu awemukele.  Imibhalo yonke yiyo esivezela uThixo ngobuthathu bakhe (Trinity).  Ngakho kudingeka siwuzwisise.  U Timoti 3:15-17 uMrs White waloba ukuthi: Kumele samukele izwi likaThixo njengezinga eliphezulu kakhulu: Testimonies vol 6.pp 402.</w:t>
      </w:r>
    </w:p>
    <w:p w:rsidR="00BA7ABB" w:rsidRDefault="00BA7ABB" w:rsidP="00BA7ABB">
      <w:pPr>
        <w:jc w:val="both"/>
        <w:rPr>
          <w:rFonts w:ascii="Arial" w:hAnsi="Arial" w:cs="Arial"/>
        </w:rPr>
      </w:pPr>
      <w:r>
        <w:rPr>
          <w:rFonts w:ascii="Arial" w:hAnsi="Arial" w:cs="Arial"/>
        </w:rPr>
        <w:t>Ensukwini zethu nxa sikhangela amabandla sithola ukuthi sekulokuhlubuka okukhulu emibhalweni.  Sekudingeka sibuyele njalo eBhayibhilini.  Ibid 204.</w:t>
      </w:r>
    </w:p>
    <w:p w:rsidR="00BA7ABB" w:rsidRDefault="00BA7ABB" w:rsidP="00BA7ABB">
      <w:pPr>
        <w:jc w:val="both"/>
        <w:rPr>
          <w:rFonts w:ascii="Arial" w:hAnsi="Arial" w:cs="Arial"/>
        </w:rPr>
      </w:pPr>
      <w:r>
        <w:rPr>
          <w:rFonts w:ascii="Arial" w:hAnsi="Arial" w:cs="Arial"/>
        </w:rPr>
        <w:t xml:space="preserve">UNkulunkulu ulabantu bakhe abagcina iBhayibhili linjengoba linjalo.  Ingabe bakhona abafundileyo, izikhwicamfundo, abezesayensi, besitsho yonke imiqondo yabo, kodwa abazinikele eNkosini kumele beme eqinisweni elimgceke elithi </w:t>
      </w:r>
      <w:r>
        <w:rPr>
          <w:rFonts w:ascii="Arial" w:hAnsi="Arial" w:cs="Arial"/>
          <w:b/>
          <w:bCs/>
          <w:i/>
          <w:iCs/>
        </w:rPr>
        <w:t>Itshilo iNkos</w:t>
      </w:r>
      <w:r w:rsidR="008F66FD">
        <w:rPr>
          <w:rFonts w:ascii="Arial" w:hAnsi="Arial" w:cs="Arial"/>
          <w:b/>
          <w:bCs/>
          <w:i/>
          <w:iCs/>
        </w:rPr>
        <w:t>i</w:t>
      </w:r>
      <w:r>
        <w:rPr>
          <w:rFonts w:ascii="Arial" w:hAnsi="Arial" w:cs="Arial"/>
        </w:rPr>
        <w:t xml:space="preserve"> ukusekela iBhayibhili.</w:t>
      </w:r>
    </w:p>
    <w:p w:rsidR="00BA7ABB" w:rsidRDefault="00BA7ABB" w:rsidP="00BA7ABB">
      <w:pPr>
        <w:jc w:val="both"/>
        <w:rPr>
          <w:rFonts w:ascii="Arial" w:hAnsi="Arial" w:cs="Arial"/>
        </w:rPr>
      </w:pPr>
      <w:r>
        <w:rPr>
          <w:rFonts w:ascii="Arial" w:hAnsi="Arial" w:cs="Arial"/>
          <w:b/>
          <w:bCs/>
        </w:rPr>
        <w:t>Indlela yeNkolo yama SDA</w:t>
      </w:r>
    </w:p>
    <w:p w:rsidR="00BA7ABB" w:rsidRDefault="00BA7ABB" w:rsidP="00BA7ABB">
      <w:pPr>
        <w:jc w:val="both"/>
        <w:rPr>
          <w:rFonts w:ascii="Arial" w:hAnsi="Arial" w:cs="Arial"/>
        </w:rPr>
      </w:pPr>
      <w:r>
        <w:rPr>
          <w:rFonts w:ascii="Arial" w:hAnsi="Arial" w:cs="Arial"/>
        </w:rPr>
        <w:t>UJames White wabhala ensukwini zakhe wathi, iBhayibhili yiluhlu lwenkolo yethu.  Asivumi enye indlela yenkolo ebuya ngokwendlela yabantu.  Sithatha iBhayibhili lokuqondisa kaMoya wesiprofethi njalo silokukholwa (faith) ukuthi iNkosi izasifundisa izikhathi zonke.  Yiso isifungo sethu asiguquki.  Review and Heralds p 148. Oct 8. 1861.</w:t>
      </w:r>
    </w:p>
    <w:p w:rsidR="00BA7ABB" w:rsidRDefault="00BA7ABB" w:rsidP="00BA7ABB">
      <w:pPr>
        <w:jc w:val="both"/>
        <w:rPr>
          <w:rFonts w:ascii="Arial" w:hAnsi="Arial" w:cs="Arial"/>
        </w:rPr>
      </w:pPr>
      <w:r>
        <w:rPr>
          <w:rFonts w:ascii="Arial" w:hAnsi="Arial" w:cs="Arial"/>
        </w:rPr>
        <w:t>Bala u 2 Tim 3:16, James 1:21.</w:t>
      </w:r>
    </w:p>
    <w:p w:rsidR="00BA7ABB" w:rsidRDefault="00BA7ABB" w:rsidP="00BA7ABB">
      <w:pPr>
        <w:jc w:val="both"/>
        <w:rPr>
          <w:rFonts w:ascii="Arial" w:hAnsi="Arial" w:cs="Arial"/>
        </w:rPr>
      </w:pPr>
      <w:r>
        <w:rPr>
          <w:rFonts w:ascii="Arial" w:hAnsi="Arial" w:cs="Arial"/>
        </w:rPr>
        <w:t>U Ellen</w:t>
      </w:r>
      <w:r w:rsidR="00DB2018">
        <w:rPr>
          <w:rFonts w:ascii="Arial" w:hAnsi="Arial" w:cs="Arial"/>
        </w:rPr>
        <w:t xml:space="preserve"> G.</w:t>
      </w:r>
      <w:r>
        <w:rPr>
          <w:rFonts w:ascii="Arial" w:hAnsi="Arial" w:cs="Arial"/>
        </w:rPr>
        <w:t xml:space="preserve"> White ngumsekeli omkhulu weBhayibhili njengesisekelo senkolo.  Selected Messages Book 1 page 416.  Bonke lomkakhe wayekhuthaza iBhayibhili njengesiqalo senkolo</w:t>
      </w:r>
      <w:r w:rsidR="00DB2018">
        <w:rPr>
          <w:rFonts w:ascii="Arial" w:hAnsi="Arial" w:cs="Arial"/>
        </w:rPr>
        <w:t>. U</w:t>
      </w:r>
      <w:r>
        <w:rPr>
          <w:rFonts w:ascii="Arial" w:hAnsi="Arial" w:cs="Arial"/>
        </w:rPr>
        <w:t>thi ngenye imini</w:t>
      </w:r>
      <w:r w:rsidR="00DB2018">
        <w:rPr>
          <w:rFonts w:ascii="Arial" w:hAnsi="Arial" w:cs="Arial"/>
        </w:rPr>
        <w:t xml:space="preserve"> t</w:t>
      </w:r>
      <w:r>
        <w:rPr>
          <w:rFonts w:ascii="Arial" w:hAnsi="Arial" w:cs="Arial"/>
        </w:rPr>
        <w:t xml:space="preserve">hina njengequla elamukela ukuza kukaJesu kwesibili, asamukeli </w:t>
      </w:r>
      <w:r>
        <w:rPr>
          <w:rFonts w:ascii="Arial" w:hAnsi="Arial" w:cs="Arial"/>
        </w:rPr>
        <w:lastRenderedPageBreak/>
        <w:t>ezinye izisekelo ngaphandle kweBhayibhili.  Nxa siqala amabandla masikhumbule lokhu ukuthi wonke oqala ibandla eceleni kweBhayibhili ufake uNkulunkulu eceleni.</w:t>
      </w:r>
    </w:p>
    <w:p w:rsidR="00BA7ABB" w:rsidRDefault="00BA7ABB" w:rsidP="00BA7ABB">
      <w:pPr>
        <w:jc w:val="both"/>
        <w:rPr>
          <w:rFonts w:ascii="Arial" w:hAnsi="Arial" w:cs="Arial"/>
        </w:rPr>
      </w:pPr>
      <w:r>
        <w:rPr>
          <w:rFonts w:ascii="Arial" w:hAnsi="Arial" w:cs="Arial"/>
        </w:rPr>
        <w:t>Wabhala ebhukwini lakhe uJames White elithi Signs of the times vol 1 no 1 p3.  Sithanda ukwazisa bonke abakhetha ukulandela uT</w:t>
      </w:r>
      <w:r w:rsidR="00DB2018">
        <w:rPr>
          <w:rFonts w:ascii="Arial" w:hAnsi="Arial" w:cs="Arial"/>
        </w:rPr>
        <w:t>hixo ukuthi izisekelo zenkolo (F</w:t>
      </w:r>
      <w:r>
        <w:rPr>
          <w:rFonts w:ascii="Arial" w:hAnsi="Arial" w:cs="Arial"/>
        </w:rPr>
        <w:t>undamental beliefs), izitsho, ukuthuka kunye lokuqondisa kuvela eBhayibhilini.</w:t>
      </w:r>
    </w:p>
    <w:p w:rsidR="00BA7ABB" w:rsidRDefault="00BA7ABB" w:rsidP="00BA7ABB">
      <w:pPr>
        <w:tabs>
          <w:tab w:val="left" w:pos="-1440"/>
        </w:tabs>
        <w:ind w:left="720" w:hanging="720"/>
        <w:jc w:val="both"/>
        <w:rPr>
          <w:rFonts w:ascii="Arial" w:hAnsi="Arial" w:cs="Arial"/>
        </w:rPr>
      </w:pPr>
      <w:r>
        <w:rPr>
          <w:rFonts w:ascii="Arial" w:hAnsi="Arial" w:cs="Arial"/>
        </w:rPr>
        <w:t xml:space="preserve">NB: </w:t>
      </w:r>
      <w:r>
        <w:rPr>
          <w:rFonts w:ascii="Arial" w:hAnsi="Arial" w:cs="Arial"/>
        </w:rPr>
        <w:tab/>
        <w:t>Bala uSambulo 22:18,19</w:t>
      </w:r>
    </w:p>
    <w:p w:rsidR="00BA7ABB" w:rsidRDefault="00BA7ABB" w:rsidP="00BA7ABB">
      <w:pPr>
        <w:ind w:firstLine="720"/>
        <w:jc w:val="both"/>
        <w:rPr>
          <w:rFonts w:ascii="Arial" w:hAnsi="Arial" w:cs="Arial"/>
        </w:rPr>
      </w:pPr>
      <w:r>
        <w:rPr>
          <w:rFonts w:ascii="Arial" w:hAnsi="Arial" w:cs="Arial"/>
        </w:rPr>
        <w:t>Selected Messages Book 1 pp 17</w:t>
      </w:r>
    </w:p>
    <w:p w:rsidR="00BA7ABB" w:rsidRDefault="00BA7ABB" w:rsidP="00BA7ABB">
      <w:pPr>
        <w:jc w:val="both"/>
        <w:rPr>
          <w:rFonts w:ascii="Arial" w:hAnsi="Arial" w:cs="Arial"/>
        </w:rPr>
      </w:pPr>
      <w:r>
        <w:rPr>
          <w:rFonts w:ascii="Arial" w:hAnsi="Arial" w:cs="Arial"/>
        </w:rPr>
        <w:t>- Ngithatha iBhayibhili njengoba linjalo.  Ngikholwa ukuthi konke elikutshoyo kuliqiniso.</w:t>
      </w:r>
    </w:p>
    <w:p w:rsidR="00BA7ABB" w:rsidRDefault="00BA7ABB" w:rsidP="00BA7ABB">
      <w:pPr>
        <w:jc w:val="both"/>
        <w:rPr>
          <w:rFonts w:ascii="Arial" w:hAnsi="Arial" w:cs="Arial"/>
        </w:rPr>
      </w:pPr>
      <w:r>
        <w:rPr>
          <w:rFonts w:ascii="Arial" w:hAnsi="Arial" w:cs="Arial"/>
        </w:rPr>
        <w:t>Ubudlelwano phakathi kweBhayibhili kunye lobufakazi (testimonies)</w:t>
      </w:r>
    </w:p>
    <w:p w:rsidR="00BA7ABB" w:rsidRDefault="00BA7ABB" w:rsidP="00BA7ABB">
      <w:pPr>
        <w:jc w:val="both"/>
        <w:rPr>
          <w:rFonts w:ascii="Arial" w:hAnsi="Arial" w:cs="Arial"/>
        </w:rPr>
      </w:pPr>
      <w:r>
        <w:rPr>
          <w:rFonts w:ascii="Arial" w:hAnsi="Arial" w:cs="Arial"/>
        </w:rPr>
        <w:t>U Mrs White uthi aluba iBhayibhili lifundwa ngendlela sibili ngabe akudingeki ubufakazi.  Kodwa aluba sibala iBhayibhili njalo sisizwa lokho elikutshoyo ngokwempilo yethu, mpela besizakugqokiswa ngawo wonke amaqiniso.  Testimonies vol 2 p 605</w:t>
      </w:r>
    </w:p>
    <w:p w:rsidR="00BA7ABB" w:rsidRDefault="00BA7ABB" w:rsidP="00BA7ABB">
      <w:pPr>
        <w:jc w:val="both"/>
        <w:rPr>
          <w:rFonts w:ascii="Arial" w:hAnsi="Arial" w:cs="Arial"/>
        </w:rPr>
      </w:pPr>
      <w:r>
        <w:rPr>
          <w:rFonts w:ascii="Arial" w:hAnsi="Arial" w:cs="Arial"/>
        </w:rPr>
        <w:t>Isibane esincane sesiphiwe ukuthi sincedise abantu ukuthi bathathe kahle isibane esikhulu.</w:t>
      </w:r>
    </w:p>
    <w:p w:rsidR="00BA7ABB" w:rsidRDefault="00BA7ABB" w:rsidP="00BA7ABB">
      <w:pPr>
        <w:jc w:val="both"/>
        <w:rPr>
          <w:rFonts w:ascii="Arial" w:hAnsi="Arial" w:cs="Arial"/>
        </w:rPr>
      </w:pPr>
      <w:r>
        <w:rPr>
          <w:rFonts w:ascii="Arial" w:hAnsi="Arial" w:cs="Arial"/>
        </w:rPr>
        <w:t>Ilizwi likaNkulunkulu lenza kube lendlela yokuphila njalo ubufakazi buncedisa ukubonisa lezindlela.  Kanti futhi uMrs White wahlupheka kakhulu ngalabo bantu abathatha iBhayibhili besebe phosela khatshana ubufakazi Testimonies vol 5 pp 663-664.</w:t>
      </w:r>
    </w:p>
    <w:p w:rsidR="00BA7ABB" w:rsidRDefault="00BA7ABB" w:rsidP="00BA7ABB">
      <w:pPr>
        <w:jc w:val="both"/>
        <w:rPr>
          <w:rFonts w:ascii="Arial" w:hAnsi="Arial" w:cs="Arial"/>
        </w:rPr>
      </w:pPr>
      <w:r>
        <w:rPr>
          <w:rFonts w:ascii="Arial" w:hAnsi="Arial" w:cs="Arial"/>
        </w:rPr>
        <w:t>Ubufakazi (Testimonies) yisibane esincane esithungamela esibanini esikhulu. Wabhala wathi;</w:t>
      </w:r>
    </w:p>
    <w:p w:rsidR="00BA7ABB" w:rsidRDefault="00BA7ABB" w:rsidP="00BA7ABB">
      <w:pPr>
        <w:jc w:val="both"/>
        <w:rPr>
          <w:rFonts w:ascii="Arial" w:hAnsi="Arial" w:cs="Arial"/>
        </w:rPr>
      </w:pPr>
      <w:r>
        <w:rPr>
          <w:rFonts w:ascii="Arial" w:hAnsi="Arial" w:cs="Arial"/>
        </w:rPr>
        <w:t>Bazalwane ngiyadideka engqondweni ngabanye benu abanhliziyo zomile.  Kungani seliphika ubufakazi?  Aluba lingabala kahle lizazwisisa ukuthi alobungcwele.  Kodwa uma lidinga ukusuthisa inkanuko zenyama (carnal) aliyikuzwisisa.  Ibid (1889) pp 234-235.</w:t>
      </w:r>
    </w:p>
    <w:p w:rsidR="00BA7ABB" w:rsidRDefault="00BA7ABB" w:rsidP="00BA7ABB">
      <w:pPr>
        <w:jc w:val="both"/>
        <w:rPr>
          <w:rFonts w:ascii="Arial" w:hAnsi="Arial" w:cs="Arial"/>
        </w:rPr>
      </w:pPr>
      <w:r>
        <w:rPr>
          <w:rFonts w:ascii="Arial" w:hAnsi="Arial" w:cs="Arial"/>
          <w:b/>
          <w:bCs/>
        </w:rPr>
        <w:t>Ukuma kwebandla elakhelwe ezisekelweni zenkolo ezeqiniso</w:t>
      </w:r>
      <w:r>
        <w:rPr>
          <w:rFonts w:ascii="Arial" w:hAnsi="Arial" w:cs="Arial"/>
        </w:rPr>
        <w:t>.</w:t>
      </w:r>
    </w:p>
    <w:p w:rsidR="00BA7ABB" w:rsidRDefault="00BA7ABB" w:rsidP="00BA7ABB">
      <w:pPr>
        <w:jc w:val="both"/>
        <w:rPr>
          <w:rFonts w:ascii="Arial" w:hAnsi="Arial" w:cs="Arial"/>
        </w:rPr>
      </w:pPr>
      <w:r>
        <w:rPr>
          <w:rFonts w:ascii="Arial" w:hAnsi="Arial" w:cs="Arial"/>
        </w:rPr>
        <w:t>Izisekelo zenkolo zebandla lensali zilesisusa sazo eBhayibhilini.  Lokhu kwavela ngenxa yokubala iBhayibhili ngamaqembu kumbe umuntu munye ngamunye.  Imithandazo eyayilethwa ngama (Pioneer) yayenza ukuthi uMoya kaThixo batholiswe iqiniso.</w:t>
      </w:r>
    </w:p>
    <w:p w:rsidR="00BA7ABB" w:rsidRDefault="00BA7ABB" w:rsidP="00BA7ABB">
      <w:pPr>
        <w:jc w:val="both"/>
        <w:rPr>
          <w:rFonts w:ascii="Arial" w:hAnsi="Arial" w:cs="Arial"/>
        </w:rPr>
      </w:pPr>
      <w:r>
        <w:rPr>
          <w:rFonts w:ascii="Arial" w:hAnsi="Arial" w:cs="Arial"/>
        </w:rPr>
        <w:t>Ngezikhathi ezinengi uMoya wesiprofethi uyakhuthaza ukunanzelela izinto ezinengi, kanti ababali beBhayibhili abatshaya indiva isibonelo , uMrs White wakhuthaza ibandla ukuthi ngensuku zokucina lizafika esikhathini senhlupho zikaJakobe ngo 1845.  Lokhu kwakungumbono abalawo uMrs White kodwa kakuzange kuthathe indawo yeBhayibhili.  Ensukwini zamaPioneer iBhayibhili lasiza ukuqondisa nxa izikhwicamfundo zazisanganisa abalandeli, ukuqondisa kunye lokuletha ukukhanya okuvela eBhayibhilini ngazo zonke izehlakalo ezazithatha indawo lezaziza landela.</w:t>
      </w:r>
    </w:p>
    <w:p w:rsidR="00BA7ABB" w:rsidRDefault="00BA7ABB" w:rsidP="00BA7ABB">
      <w:pPr>
        <w:jc w:val="both"/>
        <w:rPr>
          <w:rFonts w:ascii="Arial" w:hAnsi="Arial" w:cs="Arial"/>
        </w:rPr>
      </w:pPr>
      <w:r>
        <w:rPr>
          <w:rFonts w:ascii="Arial" w:hAnsi="Arial" w:cs="Arial"/>
        </w:rPr>
        <w:t>Ngakho imibono kaEllen White kayizange ithathe indawo yeBhayibhili yikho uEllen White wabhala ethi.  Kufanele siye eBhayibhilini ukuze sithole ubufakazi.  Messenger of Remnant pp 39.</w:t>
      </w:r>
    </w:p>
    <w:p w:rsidR="00BA7ABB" w:rsidRDefault="00BA7ABB" w:rsidP="00BA7ABB">
      <w:pPr>
        <w:jc w:val="both"/>
        <w:rPr>
          <w:rFonts w:ascii="Arial" w:hAnsi="Arial" w:cs="Arial"/>
        </w:rPr>
        <w:sectPr w:rsidR="00BA7ABB">
          <w:footerReference w:type="default" r:id="rId9"/>
          <w:type w:val="continuous"/>
          <w:pgSz w:w="11905" w:h="16837"/>
          <w:pgMar w:top="1440" w:right="1440" w:bottom="630" w:left="1440" w:header="1440" w:footer="630" w:gutter="0"/>
          <w:cols w:space="720"/>
          <w:noEndnote/>
        </w:sectPr>
      </w:pPr>
    </w:p>
    <w:p w:rsidR="00BA7ABB" w:rsidRDefault="00BA7ABB" w:rsidP="00BA7ABB">
      <w:pPr>
        <w:jc w:val="both"/>
        <w:rPr>
          <w:rFonts w:ascii="Arial" w:hAnsi="Arial" w:cs="Arial"/>
        </w:rPr>
      </w:pPr>
      <w:r>
        <w:rPr>
          <w:rFonts w:ascii="Arial" w:hAnsi="Arial" w:cs="Arial"/>
        </w:rPr>
        <w:lastRenderedPageBreak/>
        <w:t>AmaPioneer asebenza kakhulu ukuletha ukuzwisisa okukhulu kweBhayibhili.  UJoseph Bates wafundisa ngeSab</w:t>
      </w:r>
      <w:r w:rsidR="00F83B0A">
        <w:rPr>
          <w:rFonts w:ascii="Arial" w:hAnsi="Arial" w:cs="Arial"/>
        </w:rPr>
        <w:t>b</w:t>
      </w:r>
      <w:r>
        <w:rPr>
          <w:rFonts w:ascii="Arial" w:hAnsi="Arial" w:cs="Arial"/>
        </w:rPr>
        <w:t xml:space="preserve">ath School.  U Edson Hiram wafundisa nge Sanctuary.  U James </w:t>
      </w:r>
      <w:r>
        <w:rPr>
          <w:rFonts w:ascii="Arial" w:hAnsi="Arial" w:cs="Arial"/>
        </w:rPr>
        <w:lastRenderedPageBreak/>
        <w:t>White wafundisa ngesibonakaliso zesikhathi kanti uEllen yena waletha laye imibono eyasiza ukukhanyisa ukuthi uThixo wayethungamela kunkambo yeSeventh Advent Movement.</w:t>
      </w:r>
    </w:p>
    <w:p w:rsidR="00BA7ABB" w:rsidRDefault="00BA7ABB" w:rsidP="00BA7ABB">
      <w:pPr>
        <w:jc w:val="both"/>
        <w:rPr>
          <w:rFonts w:ascii="Arial" w:hAnsi="Arial" w:cs="Arial"/>
        </w:rPr>
      </w:pPr>
      <w:r>
        <w:rPr>
          <w:rFonts w:ascii="Arial" w:hAnsi="Arial" w:cs="Arial"/>
          <w:b/>
          <w:bCs/>
        </w:rPr>
        <w:t>Umumo ababekuwo nxa babecubungula ngeqiniso</w:t>
      </w:r>
    </w:p>
    <w:p w:rsidR="00BA7ABB" w:rsidRDefault="00BA7ABB" w:rsidP="00BA7ABB">
      <w:pPr>
        <w:jc w:val="both"/>
        <w:rPr>
          <w:rFonts w:ascii="Arial" w:hAnsi="Arial" w:cs="Arial"/>
        </w:rPr>
      </w:pPr>
      <w:r>
        <w:rPr>
          <w:rFonts w:ascii="Arial" w:hAnsi="Arial" w:cs="Arial"/>
        </w:rPr>
        <w:t>Kwakusiba lemihlangano eyayisenziwa kusukela ngo 1845-1848</w:t>
      </w:r>
    </w:p>
    <w:p w:rsidR="00BA7ABB" w:rsidRDefault="00BA7ABB" w:rsidP="007C675B">
      <w:pPr>
        <w:rPr>
          <w:rFonts w:ascii="Arial" w:hAnsi="Arial" w:cs="Arial"/>
        </w:rPr>
      </w:pPr>
      <w:r>
        <w:rPr>
          <w:rFonts w:ascii="Arial" w:hAnsi="Arial" w:cs="Arial"/>
        </w:rPr>
        <w:t xml:space="preserve">i) </w:t>
      </w:r>
      <w:r>
        <w:rPr>
          <w:rFonts w:ascii="Arial" w:hAnsi="Arial" w:cs="Arial"/>
        </w:rPr>
        <w:tab/>
        <w:t xml:space="preserve">Hocky Hill, New York lakwezinye indawo.  Le imihlangano yanceda ukuthi izisekelo </w:t>
      </w:r>
      <w:r w:rsidR="007C4D15">
        <w:rPr>
          <w:rFonts w:ascii="Arial" w:hAnsi="Arial" w:cs="Arial"/>
        </w:rPr>
        <w:t>z</w:t>
      </w:r>
      <w:r>
        <w:rPr>
          <w:rFonts w:ascii="Arial" w:hAnsi="Arial" w:cs="Arial"/>
        </w:rPr>
        <w:t>iphume, zicace zize zilotshwe phansi ngakho namhlanje ibandla lensali limi phezu kwazo.  Kwakusiba nzima kwezinye izikhathi ngoba amanye amadoda ayexotshwa equleni.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b/>
          <w:bCs/>
        </w:rPr>
        <w:t>Ukwanda kwesibane kulabo abagcina imilayo kaThixo</w:t>
      </w:r>
    </w:p>
    <w:p w:rsidR="00BA7ABB" w:rsidRDefault="00BA7ABB" w:rsidP="00BA7ABB">
      <w:pPr>
        <w:jc w:val="both"/>
        <w:rPr>
          <w:rFonts w:ascii="Arial" w:hAnsi="Arial" w:cs="Arial"/>
        </w:rPr>
      </w:pPr>
      <w:r>
        <w:rPr>
          <w:rFonts w:ascii="Arial" w:hAnsi="Arial" w:cs="Arial"/>
        </w:rPr>
        <w:t>Imibhalo ilomutsho ngabantwana bakaThixo insuku ngensuku.  Bala uZaga 4:18.</w:t>
      </w:r>
    </w:p>
    <w:p w:rsidR="00BA7ABB" w:rsidRDefault="00BA7ABB" w:rsidP="00BA7ABB">
      <w:pPr>
        <w:jc w:val="both"/>
        <w:rPr>
          <w:rFonts w:ascii="Arial" w:hAnsi="Arial" w:cs="Arial"/>
        </w:rPr>
      </w:pPr>
      <w:r>
        <w:rPr>
          <w:rFonts w:ascii="Arial" w:hAnsi="Arial" w:cs="Arial"/>
        </w:rPr>
        <w:t>Lanxa amapioneer esethole amaqiniso akhokhela ukuthi baqale izisekelo zebandla akutsho ukuthi basebeqede ngeBhayibhili.  Kufana nathi namhlanje asikaqedi kumele siqhubeke sifunda iBhayibhili.  Nxa siqathanisa lomoya wesiprofethi sizuza amandla amatsha.  John 16:13.</w:t>
      </w:r>
    </w:p>
    <w:p w:rsidR="00BA7ABB" w:rsidRDefault="00BA7ABB" w:rsidP="00BA7ABB">
      <w:pPr>
        <w:jc w:val="both"/>
        <w:rPr>
          <w:rFonts w:ascii="Arial" w:hAnsi="Arial" w:cs="Arial"/>
        </w:rPr>
      </w:pPr>
      <w:r>
        <w:rPr>
          <w:rFonts w:ascii="Arial" w:hAnsi="Arial" w:cs="Arial"/>
        </w:rPr>
        <w:t>Uma sibala iBhayibhili munye ngamunye, izibusiso zitholakala emazwini alandelayo:-</w:t>
      </w:r>
    </w:p>
    <w:p w:rsidR="00BA7ABB" w:rsidRDefault="00BA7ABB" w:rsidP="00BA7ABB">
      <w:pPr>
        <w:jc w:val="both"/>
        <w:rPr>
          <w:rFonts w:ascii="Arial" w:hAnsi="Arial" w:cs="Arial"/>
        </w:rPr>
      </w:pPr>
      <w:r>
        <w:rPr>
          <w:rFonts w:ascii="Arial" w:hAnsi="Arial" w:cs="Arial"/>
        </w:rPr>
        <w:t>Lanxa umuntu ecabanga ukuthi sithuthukile engqondweni, akufanelanga ayekele ukuqhubeka ngokufunda imibhalo ukuthi abone ukukhanya.  Sikhuthazwa ukuthi sifund</w:t>
      </w:r>
      <w:r w:rsidR="00D5498A">
        <w:rPr>
          <w:rFonts w:ascii="Arial" w:hAnsi="Arial" w:cs="Arial"/>
        </w:rPr>
        <w:t>e uMoya wesiprofethi sithole ind</w:t>
      </w:r>
      <w:r>
        <w:rPr>
          <w:rFonts w:ascii="Arial" w:hAnsi="Arial" w:cs="Arial"/>
        </w:rPr>
        <w:t>aba zokukhanya ezilethwa kithi nguThixo.  Futhi uma sibala ngokukhuleka ukukhanya siyakuthola okufanele kuphiwe abanye.  Testimonies vol 5. pp 708.</w:t>
      </w:r>
    </w:p>
    <w:p w:rsidR="00BA7ABB" w:rsidRDefault="00BA7ABB" w:rsidP="00BA7ABB">
      <w:pPr>
        <w:jc w:val="both"/>
        <w:rPr>
          <w:rFonts w:ascii="Arial" w:hAnsi="Arial" w:cs="Arial"/>
        </w:rPr>
      </w:pPr>
      <w:r>
        <w:rPr>
          <w:rFonts w:ascii="Arial" w:hAnsi="Arial" w:cs="Arial"/>
        </w:rPr>
        <w:t>Kambe uyabala yini iBhayibhili njenga mapioneer? Ukukholwa kwakho kwakhelwe phezu kolwazi lwakhe ngemibhalo na?</w:t>
      </w:r>
    </w:p>
    <w:p w:rsidR="00BA7ABB" w:rsidRDefault="00BA7ABB" w:rsidP="00BA7ABB">
      <w:pPr>
        <w:jc w:val="both"/>
        <w:rPr>
          <w:rFonts w:ascii="Arial" w:hAnsi="Arial" w:cs="Arial"/>
        </w:rPr>
      </w:pPr>
      <w:r>
        <w:rPr>
          <w:rFonts w:ascii="Arial" w:hAnsi="Arial" w:cs="Arial"/>
        </w:rPr>
        <w:t>Bala u 2 Tim 2:15, John 5:39 leMisebenzi 17:11</w:t>
      </w: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b/>
          <w:bCs/>
        </w:rPr>
      </w:pPr>
    </w:p>
    <w:p w:rsidR="00D5498A" w:rsidRDefault="00D5498A" w:rsidP="00BA7ABB">
      <w:pPr>
        <w:jc w:val="both"/>
        <w:rPr>
          <w:rFonts w:ascii="Arial" w:hAnsi="Arial" w:cs="Arial"/>
          <w:b/>
          <w:bCs/>
        </w:rPr>
      </w:pPr>
    </w:p>
    <w:p w:rsidR="0096406B" w:rsidRDefault="0096406B" w:rsidP="00BA7ABB">
      <w:pPr>
        <w:jc w:val="both"/>
        <w:rPr>
          <w:rFonts w:ascii="Arial" w:hAnsi="Arial" w:cs="Arial"/>
          <w:b/>
          <w:bCs/>
        </w:rPr>
      </w:pPr>
    </w:p>
    <w:p w:rsidR="0096406B" w:rsidRDefault="0096406B" w:rsidP="00BA7ABB">
      <w:pPr>
        <w:jc w:val="both"/>
        <w:rPr>
          <w:rFonts w:ascii="Arial" w:hAnsi="Arial" w:cs="Arial"/>
          <w:b/>
          <w:bCs/>
        </w:rPr>
      </w:pPr>
    </w:p>
    <w:p w:rsidR="0096406B" w:rsidRDefault="0096406B" w:rsidP="00BA7ABB">
      <w:pPr>
        <w:jc w:val="both"/>
        <w:rPr>
          <w:rFonts w:ascii="Arial" w:hAnsi="Arial" w:cs="Arial"/>
          <w:b/>
          <w:bCs/>
        </w:rPr>
      </w:pPr>
    </w:p>
    <w:p w:rsidR="0096406B" w:rsidRDefault="0096406B" w:rsidP="00BA7ABB">
      <w:pPr>
        <w:jc w:val="both"/>
        <w:rPr>
          <w:rFonts w:ascii="Arial" w:hAnsi="Arial" w:cs="Arial"/>
          <w:b/>
          <w:bCs/>
        </w:rPr>
      </w:pPr>
    </w:p>
    <w:p w:rsidR="00BA7ABB" w:rsidRDefault="0096406B" w:rsidP="00BA7ABB">
      <w:pPr>
        <w:jc w:val="both"/>
        <w:rPr>
          <w:rFonts w:ascii="Arial" w:hAnsi="Arial" w:cs="Arial"/>
          <w:b/>
          <w:bCs/>
        </w:rPr>
      </w:pPr>
      <w:r>
        <w:rPr>
          <w:rFonts w:ascii="Arial" w:hAnsi="Arial" w:cs="Arial"/>
          <w:b/>
          <w:bCs/>
        </w:rPr>
        <w:t>I</w:t>
      </w:r>
      <w:r w:rsidR="00BA7ABB">
        <w:rPr>
          <w:rFonts w:ascii="Arial" w:hAnsi="Arial" w:cs="Arial"/>
          <w:b/>
          <w:bCs/>
        </w:rPr>
        <w:t>SIFUNDO 11</w:t>
      </w:r>
    </w:p>
    <w:p w:rsidR="00BA7ABB" w:rsidRDefault="00D5498A" w:rsidP="00BA7ABB">
      <w:pPr>
        <w:jc w:val="both"/>
        <w:rPr>
          <w:rFonts w:ascii="Arial" w:hAnsi="Arial" w:cs="Arial"/>
        </w:rPr>
      </w:pPr>
      <w:r>
        <w:rPr>
          <w:rFonts w:ascii="Arial" w:hAnsi="Arial" w:cs="Arial"/>
          <w:b/>
          <w:bCs/>
        </w:rPr>
        <w:t>EZESAYENSI Z</w:t>
      </w:r>
      <w:r w:rsidR="00BA7ABB">
        <w:rPr>
          <w:rFonts w:ascii="Arial" w:hAnsi="Arial" w:cs="Arial"/>
          <w:b/>
          <w:bCs/>
        </w:rPr>
        <w:t>IYAVUMELANA LOMOYA WESIPROFETHI</w:t>
      </w:r>
    </w:p>
    <w:p w:rsidR="00BA7ABB" w:rsidRDefault="00BA7ABB" w:rsidP="00BA7ABB">
      <w:pPr>
        <w:jc w:val="both"/>
        <w:rPr>
          <w:rFonts w:ascii="Arial" w:hAnsi="Arial" w:cs="Arial"/>
        </w:rPr>
      </w:pPr>
      <w:r>
        <w:rPr>
          <w:rFonts w:ascii="Arial" w:hAnsi="Arial" w:cs="Arial"/>
        </w:rPr>
        <w:t xml:space="preserve">NB: </w:t>
      </w:r>
      <w:r>
        <w:rPr>
          <w:rFonts w:ascii="Arial" w:hAnsi="Arial" w:cs="Arial"/>
        </w:rPr>
        <w:tab/>
        <w:t>Bala uRoma 1 v 20 yiyo eyandulela usifundo 11 wonke.</w:t>
      </w:r>
    </w:p>
    <w:p w:rsidR="00BA7ABB" w:rsidRDefault="00BA7ABB" w:rsidP="00BA7ABB">
      <w:pPr>
        <w:jc w:val="both"/>
        <w:rPr>
          <w:rFonts w:ascii="Arial" w:hAnsi="Arial" w:cs="Arial"/>
        </w:rPr>
      </w:pPr>
      <w:r>
        <w:rPr>
          <w:rFonts w:ascii="Arial" w:hAnsi="Arial" w:cs="Arial"/>
        </w:rPr>
        <w:t>U Nkulunkulu wenkolo yeqiniso nguye njalo oweScience.  Kakukho ukusanganiseka kuye.  Ingwalo zikaMrs White ziphakamisa amabhuku la amabili kaNkulunkulu, Ilizwi lakhe kunye lemvelo.</w:t>
      </w:r>
    </w:p>
    <w:p w:rsidR="00BA7ABB" w:rsidRDefault="00BA7ABB" w:rsidP="00BA7ABB">
      <w:pPr>
        <w:tabs>
          <w:tab w:val="left" w:pos="-1440"/>
        </w:tabs>
        <w:ind w:left="720" w:hanging="720"/>
        <w:jc w:val="both"/>
        <w:rPr>
          <w:rFonts w:ascii="Arial" w:hAnsi="Arial" w:cs="Arial"/>
        </w:rPr>
      </w:pPr>
      <w:r>
        <w:rPr>
          <w:rFonts w:ascii="Arial" w:hAnsi="Arial" w:cs="Arial"/>
          <w:b/>
          <w:bCs/>
        </w:rPr>
        <w:t xml:space="preserve">1. </w:t>
      </w:r>
      <w:r>
        <w:rPr>
          <w:rFonts w:ascii="Arial" w:hAnsi="Arial" w:cs="Arial"/>
          <w:b/>
          <w:bCs/>
        </w:rPr>
        <w:tab/>
        <w:t>Isayensi iyengeza ubufakazi ngamandla kaNkulunkulu</w:t>
      </w:r>
    </w:p>
    <w:p w:rsidR="00BA7ABB" w:rsidRDefault="00BA7ABB" w:rsidP="00BA7ABB">
      <w:pPr>
        <w:jc w:val="both"/>
        <w:rPr>
          <w:rFonts w:ascii="Arial" w:hAnsi="Arial" w:cs="Arial"/>
        </w:rPr>
      </w:pPr>
      <w:r>
        <w:rPr>
          <w:rFonts w:ascii="Arial" w:hAnsi="Arial" w:cs="Arial"/>
        </w:rPr>
        <w:t>U Nkulunkulu ngumsunguli weSayensi.  Ngayo kuyavuleka engqondweni ubuhle bem</w:t>
      </w:r>
      <w:r w:rsidR="0096406B">
        <w:rPr>
          <w:rFonts w:ascii="Arial" w:hAnsi="Arial" w:cs="Arial"/>
        </w:rPr>
        <w:t>velo kunye lamandla kaThixo oku</w:t>
      </w:r>
      <w:r>
        <w:rPr>
          <w:rFonts w:ascii="Arial" w:hAnsi="Arial" w:cs="Arial"/>
        </w:rPr>
        <w:t>dala lemvelo.  Yona ndawonye leBhayibhili nxa kuqathaniswa, kuyasivezela amaqiniso ngoThixo.  Nxa singayicubungula kahle sithola ukuthi kuhamba ndawonye kokubili.  Akuphikisani lakancane.</w:t>
      </w:r>
    </w:p>
    <w:p w:rsidR="00BA7ABB" w:rsidRDefault="00BA7ABB" w:rsidP="00BA7ABB">
      <w:pPr>
        <w:jc w:val="both"/>
        <w:rPr>
          <w:rFonts w:ascii="Arial" w:hAnsi="Arial" w:cs="Arial"/>
        </w:rPr>
      </w:pPr>
      <w:r>
        <w:rPr>
          <w:rFonts w:ascii="Arial" w:hAnsi="Arial" w:cs="Arial"/>
        </w:rPr>
        <w:t>UE.G. White ukhuthaza ukwamukelwa kwezwi likaThixo elingcwele.  Ukholo olunje lwenza sizwisise ukuthi ukudingisisa ngezesayensi, sibalesiqiniselo ngoNkulunkulu.  I</w:t>
      </w:r>
      <w:r w:rsidR="0096406B">
        <w:rPr>
          <w:rFonts w:ascii="Arial" w:hAnsi="Arial" w:cs="Arial"/>
        </w:rPr>
        <w:t>kakhulu olokhe esacubungula ngez</w:t>
      </w:r>
      <w:r>
        <w:rPr>
          <w:rFonts w:ascii="Arial" w:hAnsi="Arial" w:cs="Arial"/>
        </w:rPr>
        <w:t>esayensi - (Scientific student) kumele ananzelele lokhu.  Kufanele kubekhona ukukholwa okugcweleyo ngezwi leNkosi.  Akufanelanga ukuthi iBhayibhili lihlolwe, lilinganiswe lesayensi zabantu.  Uma isayensi ingaqathaniswa leBhayibhili ngemvelo kuzacaca ukuthi kokubili kuyafakazelana ngoTixo.</w:t>
      </w:r>
    </w:p>
    <w:p w:rsidR="00BA7ABB" w:rsidRPr="0096406B" w:rsidRDefault="00BA7ABB" w:rsidP="00BA7ABB">
      <w:pPr>
        <w:jc w:val="both"/>
        <w:rPr>
          <w:rFonts w:ascii="Arial" w:hAnsi="Arial" w:cs="Arial"/>
        </w:rPr>
      </w:pPr>
      <w:r w:rsidRPr="000A0281">
        <w:rPr>
          <w:rFonts w:ascii="Arial" w:hAnsi="Arial" w:cs="Arial"/>
        </w:rPr>
        <w:t>Okunye okudingakalayo yikuthi kakwaziwe kahle ukuthi ingwalo zika E.G. White azikhulumi ngesayensi kodwa isayensi ivele yacaca nxa kufundwa ingwalo zakhe.</w:t>
      </w:r>
    </w:p>
    <w:p w:rsidR="00BA7ABB" w:rsidRDefault="00BA7ABB" w:rsidP="00BA7ABB">
      <w:pPr>
        <w:jc w:val="both"/>
        <w:rPr>
          <w:rFonts w:ascii="Arial" w:hAnsi="Arial" w:cs="Arial"/>
        </w:rPr>
      </w:pPr>
      <w:r>
        <w:rPr>
          <w:rFonts w:ascii="Arial" w:hAnsi="Arial" w:cs="Arial"/>
        </w:rPr>
        <w:t>Uma sidingisisa eBhayibhilini sithola ukuthi umhlaba uyindingilizi Isaiah 40:22 lesayensi iyafakaza.</w:t>
      </w:r>
    </w:p>
    <w:p w:rsidR="00BA7ABB" w:rsidRDefault="00BA7ABB" w:rsidP="00BA7ABB">
      <w:pPr>
        <w:jc w:val="both"/>
        <w:rPr>
          <w:rFonts w:ascii="Arial" w:hAnsi="Arial" w:cs="Arial"/>
        </w:rPr>
      </w:pPr>
      <w:r>
        <w:rPr>
          <w:rFonts w:ascii="Arial" w:hAnsi="Arial" w:cs="Arial"/>
        </w:rPr>
        <w:t>Banengi abafakaza ngobundingilizi bomhlaba abafana lo Moffat kukanti iBhayibhili lalikutshilo iminyaka eminengi engakabikhona uMoffat Columbus.</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b/>
          <w:bCs/>
        </w:rPr>
        <w:t xml:space="preserve">2. </w:t>
      </w:r>
      <w:r>
        <w:rPr>
          <w:rFonts w:ascii="Arial" w:hAnsi="Arial" w:cs="Arial"/>
          <w:b/>
          <w:bCs/>
        </w:rPr>
        <w:tab/>
        <w:t>Ukugcizelela ngesayensi yemvelo</w:t>
      </w:r>
    </w:p>
    <w:p w:rsidR="00BA7ABB" w:rsidRDefault="00BA7ABB" w:rsidP="00BA7ABB">
      <w:pPr>
        <w:jc w:val="both"/>
        <w:rPr>
          <w:rFonts w:ascii="Arial" w:hAnsi="Arial" w:cs="Arial"/>
        </w:rPr>
      </w:pPr>
      <w:r>
        <w:rPr>
          <w:rFonts w:ascii="Arial" w:hAnsi="Arial" w:cs="Arial"/>
        </w:rPr>
        <w:t>Nxa ubala uEarly Writing pp 41 uzathola ukuthi uMrs White uchasisa ngezinkanyezi lanxa yena engesuye ofundele ezenkanyezi.  Kodwa umbono wakhe ka1848 waboniswa inkanyezi uOrion.  Kantike ezesayensi lazo ziyatsho ngalenkanyezi uOrion.  Ke uthi ensuwkini zokucina kuzakubakhona ukutshayana kwamafu inkanyezi zinyikinyeka emva kwezwi (voice) kaThixo.  Umhlaba omutsha uzathutsha ngo Orion.  Early Writing (pp.</w:t>
      </w:r>
      <w:r w:rsidR="000A0281" w:rsidRPr="000A0281">
        <w:rPr>
          <w:rFonts w:ascii="Arial" w:hAnsi="Arial" w:cs="Arial"/>
        </w:rPr>
        <w:t xml:space="preserve"> </w:t>
      </w:r>
      <w:r w:rsidR="000A0281">
        <w:rPr>
          <w:rFonts w:ascii="Arial" w:hAnsi="Arial" w:cs="Arial"/>
        </w:rPr>
        <w:t>41</w:t>
      </w:r>
      <w:r>
        <w:rPr>
          <w:rFonts w:ascii="Arial" w:hAnsi="Arial" w:cs="Arial"/>
        </w:rPr>
        <w:t xml:space="preserve"> )</w:t>
      </w:r>
    </w:p>
    <w:p w:rsidR="00BA7ABB" w:rsidRDefault="00BA7ABB" w:rsidP="00BA7ABB">
      <w:pPr>
        <w:jc w:val="both"/>
        <w:rPr>
          <w:rFonts w:ascii="Arial" w:hAnsi="Arial" w:cs="Arial"/>
        </w:rPr>
      </w:pPr>
      <w:r>
        <w:rPr>
          <w:rFonts w:ascii="Arial" w:hAnsi="Arial" w:cs="Arial"/>
        </w:rPr>
        <w:t xml:space="preserve">Emva kweminyaka engaba ngamatshumi ayisikhombisa uWilliam J. Showalter sekungene omabona kude abe telescope, wabhala mayelana lombono ka E.G. White owesikhala esiku Orion esithi: Phakathi kwesikhala se Orion kukhona njalo umkhandlo omkhulu ongani uvulwe etsheni ledwala elikhulu lasekuqaleni komhlaba.  Ukukhanya okuphazimayo okukuwo kukhangeleka ngokumangala okungaphezu komkhumbulo womuntu.  Kugcwalisa amehlo aze asuthe ngamandla angaphezu kwemvelo.  Ubunkanyankanya buthathekisa </w:t>
      </w:r>
      <w:r>
        <w:rPr>
          <w:rFonts w:ascii="Arial" w:hAnsi="Arial" w:cs="Arial"/>
        </w:rPr>
        <w:lastRenderedPageBreak/>
        <w:t>wonke umuntu insika, imikhandlo, imiduli lokubenyezela kwenkanyezi ekuzikeni kokuzika.  Kubaneka okwedlula owezulu.</w:t>
      </w:r>
    </w:p>
    <w:p w:rsidR="00BA7ABB" w:rsidRDefault="00BA7ABB" w:rsidP="00BA7ABB">
      <w:pPr>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jc w:val="both"/>
        <w:rPr>
          <w:rFonts w:ascii="Arial" w:hAnsi="Arial" w:cs="Arial"/>
        </w:rPr>
      </w:pPr>
      <w:r>
        <w:rPr>
          <w:rFonts w:ascii="Arial" w:hAnsi="Arial" w:cs="Arial"/>
        </w:rPr>
        <w:lastRenderedPageBreak/>
        <w:t>Ngakho ababona ngezinkanyezi bayamangala ngamandla angaka.  Kungakho basebenzisa wonke amabala ababona ukuthi angachasisa lesisimanga ukuphazima, ukubenyezela, ukukhazimula, njalo njalo uMrs White yena kasebenzisanga imitshina enjengabo mabona kude (telescope) kodwa uyayichasisa uOrion njengegceke elikhulu lapho okuzaphuma khona umuzi wabangcwele.  Sambulo 21:4.</w:t>
      </w:r>
    </w:p>
    <w:p w:rsidR="00BA7ABB" w:rsidRDefault="00BA7ABB" w:rsidP="00BA7ABB">
      <w:pPr>
        <w:jc w:val="both"/>
        <w:rPr>
          <w:rFonts w:ascii="Arial" w:hAnsi="Arial" w:cs="Arial"/>
        </w:rPr>
      </w:pPr>
      <w:r>
        <w:rPr>
          <w:rFonts w:ascii="Arial" w:hAnsi="Arial" w:cs="Arial"/>
        </w:rPr>
        <w:t>U Ellen White waboniswa njalo ubudlelwano bensaba zelanga kuzilimo zabantu labakhangela ngezokulima bengakabikhona.  Uthi nxa ebhala.</w:t>
      </w:r>
    </w:p>
    <w:p w:rsidR="00BA7ABB" w:rsidRDefault="00BA7ABB" w:rsidP="00BA7ABB">
      <w:pPr>
        <w:jc w:val="both"/>
        <w:rPr>
          <w:rFonts w:ascii="Arial" w:hAnsi="Arial" w:cs="Arial"/>
        </w:rPr>
      </w:pPr>
      <w:r>
        <w:rPr>
          <w:rFonts w:ascii="Arial" w:hAnsi="Arial" w:cs="Arial"/>
        </w:rPr>
        <w:t>Akhona amandla lempilo entangeni kunye lasemhlabathini.  Kodwa nxa kungangenelanga izulu, inhlanyelo kayingethele zithelo.  Kufanele kune izulu, ilanga lihlabe uThixo abesemi</w:t>
      </w:r>
      <w:r w:rsidR="000A0281">
        <w:rPr>
          <w:rFonts w:ascii="Arial" w:hAnsi="Arial" w:cs="Arial"/>
        </w:rPr>
        <w:t>lisa ngoba zonke zithela</w:t>
      </w:r>
      <w:r>
        <w:rPr>
          <w:rFonts w:ascii="Arial" w:hAnsi="Arial" w:cs="Arial"/>
        </w:rPr>
        <w:t xml:space="preserve"> ngenxa yakhe.  Christ Object Lesson pp 63, Education pp 104.</w:t>
      </w:r>
    </w:p>
    <w:p w:rsidR="00BA7ABB" w:rsidRDefault="00BA7ABB" w:rsidP="00BA7ABB">
      <w:pPr>
        <w:jc w:val="both"/>
        <w:rPr>
          <w:rFonts w:ascii="Arial" w:hAnsi="Arial" w:cs="Arial"/>
        </w:rPr>
      </w:pPr>
      <w:r>
        <w:rPr>
          <w:rFonts w:ascii="Arial" w:hAnsi="Arial" w:cs="Arial"/>
          <w:b/>
          <w:bCs/>
        </w:rPr>
        <w:t xml:space="preserve">3. </w:t>
      </w:r>
      <w:r>
        <w:rPr>
          <w:rFonts w:ascii="Arial" w:hAnsi="Arial" w:cs="Arial"/>
          <w:b/>
          <w:bCs/>
        </w:rPr>
        <w:tab/>
        <w:t>Ukugcizelela ngeSayensi kwezempilakahle</w:t>
      </w:r>
    </w:p>
    <w:p w:rsidR="00BA7ABB" w:rsidRDefault="00BA7ABB" w:rsidP="00BA7ABB">
      <w:pPr>
        <w:jc w:val="both"/>
        <w:rPr>
          <w:rFonts w:ascii="Arial" w:hAnsi="Arial" w:cs="Arial"/>
        </w:rPr>
      </w:pPr>
      <w:r>
        <w:rPr>
          <w:rFonts w:ascii="Arial" w:hAnsi="Arial" w:cs="Arial"/>
        </w:rPr>
        <w:t>Undoda othiwa nguGeorge Kabbot M.D. owaye n</w:t>
      </w:r>
      <w:r w:rsidR="000A0281">
        <w:rPr>
          <w:rFonts w:ascii="Arial" w:hAnsi="Arial" w:cs="Arial"/>
        </w:rPr>
        <w:t>gumbalisi ezikolo zezempilakahle</w:t>
      </w:r>
      <w:r>
        <w:rPr>
          <w:rFonts w:ascii="Arial" w:hAnsi="Arial" w:cs="Arial"/>
        </w:rPr>
        <w:t xml:space="preserve"> ezikolo ze SDA wavuma ukuthi ingwalo zikaMrs White zifanele ukusetshenziswa kwezeScience lakwezokucubungulwa kwengqondo.  Kungakho wabhala ngo 1947 esithi:</w:t>
      </w:r>
    </w:p>
    <w:p w:rsidR="00BA7ABB" w:rsidRDefault="00BA7ABB" w:rsidP="00BA7ABB">
      <w:pPr>
        <w:jc w:val="both"/>
        <w:rPr>
          <w:rFonts w:ascii="Arial" w:hAnsi="Arial" w:cs="Arial"/>
        </w:rPr>
      </w:pPr>
      <w:r>
        <w:rPr>
          <w:rFonts w:ascii="Arial" w:hAnsi="Arial" w:cs="Arial"/>
        </w:rPr>
        <w:t>Emva kweminyaka engamatshumi amane yokuhlolisisa ngathola ukuthi amazwi avela emabhukwini athiwa Testimonies aqinisile mayelana ngezeSayensi kunye lezempilakahle.  The witness of Science pp 9.</w:t>
      </w:r>
    </w:p>
    <w:p w:rsidR="00BA7ABB" w:rsidRDefault="00BA7ABB" w:rsidP="00BA7ABB">
      <w:pPr>
        <w:jc w:val="both"/>
        <w:rPr>
          <w:rFonts w:ascii="Arial" w:hAnsi="Arial" w:cs="Arial"/>
        </w:rPr>
      </w:pPr>
      <w:r>
        <w:rPr>
          <w:rFonts w:ascii="Arial" w:hAnsi="Arial" w:cs="Arial"/>
        </w:rPr>
        <w:t>U Dokotela uJ. H. Kellog laye ethungamela iBattle Creek Sanitarium wabhala wathi:</w:t>
      </w:r>
    </w:p>
    <w:p w:rsidR="00BA7ABB" w:rsidRDefault="00BA7ABB" w:rsidP="00BA7ABB">
      <w:pPr>
        <w:jc w:val="both"/>
        <w:rPr>
          <w:rFonts w:ascii="Arial" w:hAnsi="Arial" w:cs="Arial"/>
        </w:rPr>
      </w:pPr>
      <w:r>
        <w:rPr>
          <w:rFonts w:ascii="Arial" w:hAnsi="Arial" w:cs="Arial"/>
        </w:rPr>
        <w:t>Okweminyaka engedlula amatshumi amathathu kwabhalwa nguMrs White.  Akusiyo Science elamandla okubhala konke mayelana ngezempilakahle kodwa izwi elingcwele litshela iScience mayelana ngempilakahle. - Christian Temp and Bible Hygen page iii, iv uyafakazelana lengwalo zikaMrs White omunye usikhwicamfundo ongesuye Mkrestu ethi: Ingwalo zikaMrs White zimi zaphelela eminyakeni elikhulu eledlule njalo izakuma lakweminye ezayo.</w:t>
      </w:r>
    </w:p>
    <w:p w:rsidR="00BA7ABB" w:rsidRDefault="00BA7ABB" w:rsidP="00BA7ABB">
      <w:pPr>
        <w:jc w:val="both"/>
        <w:rPr>
          <w:rFonts w:ascii="Arial" w:hAnsi="Arial" w:cs="Arial"/>
        </w:rPr>
      </w:pPr>
      <w:r>
        <w:rPr>
          <w:rFonts w:ascii="Arial" w:hAnsi="Arial" w:cs="Arial"/>
        </w:rPr>
        <w:t>Nxa amadokotela ehlola ingwalo zikaMrs White ezigoqela uCoun</w:t>
      </w:r>
      <w:r w:rsidR="000A0281">
        <w:rPr>
          <w:rFonts w:ascii="Arial" w:hAnsi="Arial" w:cs="Arial"/>
        </w:rPr>
        <w:t>sels</w:t>
      </w:r>
      <w:r>
        <w:rPr>
          <w:rFonts w:ascii="Arial" w:hAnsi="Arial" w:cs="Arial"/>
        </w:rPr>
        <w:t xml:space="preserve"> on diet and food</w:t>
      </w:r>
      <w:r w:rsidR="000A0281">
        <w:rPr>
          <w:rFonts w:ascii="Arial" w:hAnsi="Arial" w:cs="Arial"/>
        </w:rPr>
        <w:t xml:space="preserve"> </w:t>
      </w:r>
      <w:r>
        <w:rPr>
          <w:rFonts w:ascii="Arial" w:hAnsi="Arial" w:cs="Arial"/>
        </w:rPr>
        <w:t xml:space="preserve">bayafakaza ukuthi aziphikisani le Science kodwa sebethola kakhulu kizo ezinye zezinto ebezisehlula ukuphendula.  Omunye wabo ngu Dr Clieve McCay PhD. Not SDA </w:t>
      </w:r>
    </w:p>
    <w:p w:rsidR="00BA7ABB" w:rsidRDefault="00BA7ABB" w:rsidP="00BA7ABB">
      <w:pPr>
        <w:jc w:val="both"/>
        <w:rPr>
          <w:rFonts w:ascii="Arial" w:hAnsi="Arial" w:cs="Arial"/>
        </w:rPr>
      </w:pPr>
      <w:r>
        <w:rPr>
          <w:rFonts w:ascii="Arial" w:hAnsi="Arial" w:cs="Arial"/>
        </w:rPr>
        <w:t>Bala Testimonies pp 488-489.</w:t>
      </w:r>
    </w:p>
    <w:p w:rsidR="00BA7ABB" w:rsidRDefault="00BA7ABB" w:rsidP="00BA7ABB">
      <w:pPr>
        <w:jc w:val="both"/>
        <w:rPr>
          <w:rFonts w:ascii="Arial" w:hAnsi="Arial" w:cs="Arial"/>
        </w:rPr>
      </w:pPr>
      <w:r>
        <w:rPr>
          <w:rFonts w:ascii="Arial" w:hAnsi="Arial" w:cs="Arial"/>
        </w:rPr>
        <w:t>U Mrs White ubhale kabanzi mayelana ngokudla okulemisoco yonke epheleleyo.  Wafundisa njalo langendlela okumele kudliwe ngayo futhi ekhuthaza ukudla okufanele umzimba.  Nxa sifunda sisiya phambili sithola ukuthi ukudla okunjengezithelo, ukudla okulesikuba njalo okungacholiswanga yikho okufanele umzimba.  Kukanti ukudla okwande itshukela, usawuti lokunye kumele kungasetshenziswa.  IScience layo isekela konke lokhu.</w:t>
      </w:r>
    </w:p>
    <w:p w:rsidR="00BA7ABB" w:rsidRDefault="00BA7ABB" w:rsidP="00BA7ABB">
      <w:pPr>
        <w:jc w:val="both"/>
        <w:rPr>
          <w:rFonts w:ascii="Arial" w:hAnsi="Arial" w:cs="Arial"/>
        </w:rPr>
      </w:pPr>
      <w:r>
        <w:rPr>
          <w:rFonts w:ascii="Arial" w:hAnsi="Arial" w:cs="Arial"/>
        </w:rPr>
        <w:t>Banengi kakhulu abangamadokotela abafundisa ukuthi usawuthi ofakwa ukudla se</w:t>
      </w:r>
      <w:r w:rsidR="009C571C">
        <w:rPr>
          <w:rFonts w:ascii="Arial" w:hAnsi="Arial" w:cs="Arial"/>
        </w:rPr>
        <w:t>kuphekiwe uyingozi yokubangela  iB.P.</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Kukhona-ke ukudla osekukhitshwe imisoco (refined foods) kuyingozi ebantwini lanxa kuzwakala kumnandi emlonyeni.</w:t>
      </w:r>
    </w:p>
    <w:p w:rsidR="00BA7ABB" w:rsidRDefault="00BA7ABB" w:rsidP="00BA7ABB">
      <w:pPr>
        <w:jc w:val="both"/>
        <w:rPr>
          <w:rFonts w:ascii="Arial" w:hAnsi="Arial" w:cs="Arial"/>
        </w:rPr>
      </w:pPr>
      <w:r>
        <w:rPr>
          <w:rFonts w:ascii="Arial" w:hAnsi="Arial" w:cs="Arial"/>
        </w:rPr>
        <w:t>Bala uReview and Heralds Feb. 12 1959 pp 16-17.</w:t>
      </w:r>
    </w:p>
    <w:p w:rsidR="00BA7ABB" w:rsidRDefault="00BA7ABB" w:rsidP="00BA7ABB">
      <w:pPr>
        <w:jc w:val="both"/>
        <w:rPr>
          <w:rFonts w:ascii="Arial" w:hAnsi="Arial" w:cs="Arial"/>
        </w:rPr>
      </w:pPr>
      <w:r>
        <w:rPr>
          <w:rFonts w:ascii="Arial" w:hAnsi="Arial" w:cs="Arial"/>
        </w:rPr>
        <w:t>U Mrs White wakhuthaza ukudla okungacolekanga (non refined) njalo kumele kungabi lamafutha - Messages to Remnant pp 50.</w:t>
      </w:r>
    </w:p>
    <w:p w:rsidR="00BA7ABB" w:rsidRDefault="00BA7ABB" w:rsidP="00BA7ABB">
      <w:pPr>
        <w:jc w:val="both"/>
        <w:rPr>
          <w:rFonts w:ascii="Arial" w:hAnsi="Arial" w:cs="Arial"/>
        </w:rPr>
      </w:pPr>
      <w:r>
        <w:rPr>
          <w:rFonts w:ascii="Arial" w:hAnsi="Arial" w:cs="Arial"/>
        </w:rPr>
        <w:t>Wakhuthaza njalo ukuthi iflour layo eyesinkwa kayingabi ngecholekileyo (fine flour) Testimonies vol. 2 pp 300.</w:t>
      </w:r>
    </w:p>
    <w:p w:rsidR="00BA7ABB" w:rsidRDefault="00BA7ABB" w:rsidP="00BA7ABB">
      <w:pPr>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jc w:val="both"/>
        <w:rPr>
          <w:rFonts w:ascii="Arial" w:hAnsi="Arial" w:cs="Arial"/>
        </w:rPr>
      </w:pPr>
      <w:r>
        <w:rPr>
          <w:rFonts w:ascii="Arial" w:hAnsi="Arial" w:cs="Arial"/>
        </w:rPr>
        <w:lastRenderedPageBreak/>
        <w:t>Umprofethi uEzekiel waphiwa isinkwa okumele akupheke ibhali, ingqoloyi, indumba, lentisi kunye lenyawuthi - Review and Herald 1959 page 9.</w:t>
      </w:r>
    </w:p>
    <w:p w:rsidR="00BA7ABB" w:rsidRDefault="00BA7ABB" w:rsidP="00BA7ABB">
      <w:pPr>
        <w:jc w:val="both"/>
        <w:rPr>
          <w:rFonts w:ascii="Arial" w:hAnsi="Arial" w:cs="Arial"/>
        </w:rPr>
      </w:pPr>
      <w:r>
        <w:rPr>
          <w:rFonts w:ascii="Arial" w:hAnsi="Arial" w:cs="Arial"/>
        </w:rPr>
        <w:t>Itshukela nxa lihlanganiswe lochago kuyavala imithambo njalo kuphambanisa indlela yokugaya ukudla esiswini.  Nxa itshukela ingadliwa kakhulu, iyingozi ukwedlula inyama Testimonies vol 2. (1868) pp 369-370.</w:t>
      </w:r>
    </w:p>
    <w:p w:rsidR="00BA7ABB" w:rsidRDefault="00BA7ABB" w:rsidP="00BA7ABB">
      <w:pPr>
        <w:jc w:val="both"/>
        <w:rPr>
          <w:rFonts w:ascii="Arial" w:hAnsi="Arial" w:cs="Arial"/>
        </w:rPr>
      </w:pPr>
      <w:r>
        <w:rPr>
          <w:rFonts w:ascii="Arial" w:hAnsi="Arial" w:cs="Arial"/>
        </w:rPr>
        <w:t>Itshukela liyabolisa amazinyo.  Ngakho kuthatha umuntu ovuma ukukhuza komoya wesiprofethi ukuzwisisa ukuthi iNkosi iyasifundisa ngokudla okufaneleyo.  Coun</w:t>
      </w:r>
      <w:r w:rsidR="009C571C">
        <w:rPr>
          <w:rFonts w:ascii="Arial" w:hAnsi="Arial" w:cs="Arial"/>
        </w:rPr>
        <w:t>sels</w:t>
      </w:r>
      <w:r>
        <w:rPr>
          <w:rFonts w:ascii="Arial" w:hAnsi="Arial" w:cs="Arial"/>
        </w:rPr>
        <w:t xml:space="preserve"> on diet and food pp 92.</w:t>
      </w:r>
    </w:p>
    <w:p w:rsidR="00BA7ABB" w:rsidRDefault="00BA7ABB" w:rsidP="00BA7ABB">
      <w:pPr>
        <w:jc w:val="both"/>
        <w:rPr>
          <w:rFonts w:ascii="Arial" w:hAnsi="Arial" w:cs="Arial"/>
        </w:rPr>
      </w:pPr>
      <w:r>
        <w:rPr>
          <w:rFonts w:ascii="Arial" w:hAnsi="Arial" w:cs="Arial"/>
        </w:rPr>
        <w:t>Okunye ukudla okungakhuthazwayo yinyama.  U Dokotela E.V. McCollum uthi kufanele kudliwe imibhida eyimihlobo etshiyeneyo ethathela engwalweni zika E.G. White.</w:t>
      </w:r>
    </w:p>
    <w:p w:rsidR="00BA7ABB" w:rsidRDefault="00BA7ABB" w:rsidP="00BA7ABB">
      <w:pPr>
        <w:jc w:val="both"/>
        <w:rPr>
          <w:rFonts w:ascii="Arial" w:hAnsi="Arial" w:cs="Arial"/>
        </w:rPr>
      </w:pPr>
      <w:r>
        <w:rPr>
          <w:rFonts w:ascii="Arial" w:hAnsi="Arial" w:cs="Arial"/>
        </w:rPr>
        <w:t>Ukuhlolisisa okwenziwa ebantwini abangamakhulu amabili (200).  Phakathi kwabo kulabomama abazithweleyo, abatsha abangaba leminyaka ephakathi kwetshumi lamatshumi amabili (10 and 20years) abalikhulu letshumi lambili (112) abangadli inyama  kukanti abangamatshumi ayificaminwe mibili lasifica minwemibili (88) besidla inyama.  Kwakhangelwa kubo bonke imikhuhlane enjengetshukela, BP isisindo somzimba (weight) ubude kunye lobuqatha bomzimba.  Kulabo abazithweleyo kwatholakala ukuthi abehluleki ukupha imisoco efunekayo enganeni zabo.</w:t>
      </w:r>
    </w:p>
    <w:p w:rsidR="00BA7ABB" w:rsidRDefault="00BA7ABB" w:rsidP="00BA7ABB">
      <w:pPr>
        <w:jc w:val="both"/>
        <w:rPr>
          <w:rFonts w:ascii="Arial" w:hAnsi="Arial" w:cs="Arial"/>
        </w:rPr>
      </w:pPr>
      <w:r>
        <w:rPr>
          <w:rFonts w:ascii="Arial" w:hAnsi="Arial" w:cs="Arial"/>
        </w:rPr>
        <w:t>Kukho konke ukudla amafutha enyamazana (animal fat) ayingozi ngoba adala imikhuhlane yegazi, eyenhliziyo njalo engenza kubekhona ukufa okunengi.</w:t>
      </w:r>
    </w:p>
    <w:p w:rsidR="00BA7ABB" w:rsidRDefault="00BA7ABB" w:rsidP="00BA7ABB">
      <w:pPr>
        <w:jc w:val="both"/>
        <w:rPr>
          <w:rFonts w:ascii="Arial" w:hAnsi="Arial" w:cs="Arial"/>
        </w:rPr>
      </w:pPr>
      <w:r>
        <w:rPr>
          <w:rFonts w:ascii="Arial" w:hAnsi="Arial" w:cs="Arial"/>
        </w:rPr>
        <w:t>Ngakho ekucineni kwesection sithola ukuthi iScience ayiphikisani leBhayibhili kunye loMoya wesiprofethi ekudaleni, kwezomkhathi inkanyezi kunye lasekudleni.</w:t>
      </w: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b/>
          <w:bCs/>
        </w:rPr>
        <w:sectPr w:rsidR="00BA7ABB">
          <w:type w:val="continuous"/>
          <w:pgSz w:w="11905" w:h="16837"/>
          <w:pgMar w:top="1440" w:right="1440" w:bottom="630" w:left="1440" w:header="1440" w:footer="630" w:gutter="0"/>
          <w:cols w:space="720"/>
          <w:noEndnote/>
        </w:sectPr>
      </w:pPr>
    </w:p>
    <w:p w:rsidR="00BA7ABB" w:rsidRDefault="00BA7ABB" w:rsidP="00BA7ABB">
      <w:pPr>
        <w:jc w:val="both"/>
        <w:rPr>
          <w:rFonts w:ascii="Arial" w:hAnsi="Arial" w:cs="Arial"/>
          <w:b/>
          <w:bCs/>
        </w:rPr>
      </w:pPr>
      <w:r>
        <w:rPr>
          <w:rFonts w:ascii="Arial" w:hAnsi="Arial" w:cs="Arial"/>
          <w:b/>
          <w:bCs/>
        </w:rPr>
        <w:lastRenderedPageBreak/>
        <w:t>ISIFUNDO 12</w:t>
      </w:r>
    </w:p>
    <w:p w:rsidR="00BA7ABB" w:rsidRDefault="00BA7ABB" w:rsidP="00BA7ABB">
      <w:pPr>
        <w:jc w:val="both"/>
        <w:rPr>
          <w:rFonts w:ascii="Arial" w:hAnsi="Arial" w:cs="Arial"/>
          <w:b/>
          <w:bCs/>
        </w:rPr>
      </w:pPr>
    </w:p>
    <w:p w:rsidR="00BA7ABB" w:rsidRDefault="00BA7ABB" w:rsidP="00BA7ABB">
      <w:pPr>
        <w:jc w:val="both"/>
        <w:rPr>
          <w:rFonts w:ascii="Arial" w:hAnsi="Arial" w:cs="Arial"/>
        </w:rPr>
      </w:pPr>
      <w:r>
        <w:rPr>
          <w:rFonts w:ascii="Arial" w:hAnsi="Arial" w:cs="Arial"/>
          <w:b/>
          <w:bCs/>
        </w:rPr>
        <w:t>IZIMPAWU EZICACILEYO ZEBANDLA LEQINISO</w:t>
      </w:r>
    </w:p>
    <w:p w:rsidR="00BA7ABB" w:rsidRDefault="00BA7ABB" w:rsidP="00BA7ABB">
      <w:pPr>
        <w:jc w:val="both"/>
        <w:rPr>
          <w:rFonts w:ascii="Arial" w:hAnsi="Arial" w:cs="Arial"/>
        </w:rPr>
      </w:pPr>
      <w:r>
        <w:rPr>
          <w:rFonts w:ascii="Arial" w:hAnsi="Arial" w:cs="Arial"/>
        </w:rPr>
        <w:t>Ivesi esihamba ngaphansi kwayo ngu : Sambulo 12:17, Sambulo 19:10</w:t>
      </w:r>
    </w:p>
    <w:p w:rsidR="00BA7ABB" w:rsidRDefault="00BA7ABB" w:rsidP="00BA7ABB">
      <w:pPr>
        <w:jc w:val="both"/>
        <w:rPr>
          <w:rFonts w:ascii="Arial" w:hAnsi="Arial" w:cs="Arial"/>
        </w:rPr>
      </w:pPr>
      <w:r>
        <w:rPr>
          <w:rFonts w:ascii="Arial" w:hAnsi="Arial" w:cs="Arial"/>
        </w:rPr>
        <w:t>Kambe kulempawu bani eBhayibhilini?  Abathungamela kuqala ngokutshumayela ukuza kwesibili bayangena yini?</w:t>
      </w:r>
    </w:p>
    <w:p w:rsidR="00BA7ABB" w:rsidRDefault="00BA7ABB" w:rsidP="00BA7ABB">
      <w:pPr>
        <w:tabs>
          <w:tab w:val="left" w:pos="-1440"/>
        </w:tabs>
        <w:ind w:left="720" w:hanging="720"/>
        <w:jc w:val="both"/>
        <w:rPr>
          <w:rFonts w:ascii="Arial" w:hAnsi="Arial" w:cs="Arial"/>
        </w:rPr>
      </w:pPr>
      <w:r>
        <w:rPr>
          <w:rFonts w:ascii="Arial" w:hAnsi="Arial" w:cs="Arial"/>
          <w:b/>
          <w:bCs/>
        </w:rPr>
        <w:t xml:space="preserve">1. </w:t>
      </w:r>
      <w:r>
        <w:rPr>
          <w:rFonts w:ascii="Arial" w:hAnsi="Arial" w:cs="Arial"/>
          <w:b/>
          <w:bCs/>
        </w:rPr>
        <w:tab/>
        <w:t>Umthandazo kaJesu ekhulekela abafundi ukuba babemunye John 17:21.</w:t>
      </w:r>
    </w:p>
    <w:p w:rsidR="00BA7ABB" w:rsidRDefault="00BA7ABB" w:rsidP="00BA7ABB">
      <w:pPr>
        <w:jc w:val="both"/>
        <w:rPr>
          <w:rFonts w:ascii="Arial" w:hAnsi="Arial" w:cs="Arial"/>
        </w:rPr>
      </w:pPr>
      <w:r>
        <w:rPr>
          <w:rFonts w:ascii="Arial" w:hAnsi="Arial" w:cs="Arial"/>
        </w:rPr>
        <w:t>Ngalokho-ke ibandla likaThixo leqiniso kumele libambane libemunye liphathe iBhayibhili njengesiqondiso salo.  Kufanele lisebenze emhlabeni ukutshumayela ivangeli.  Lokho kwenza ukuthi uMoya oNgcwele abephakathi kwabo ukubaqondisa.  Uhlupho-ke yikuthi ibandla alibambananga.  Lidabukene phakathi lahlukene kakhulu.  Kungani na?</w:t>
      </w:r>
    </w:p>
    <w:p w:rsidR="00BA7ABB" w:rsidRDefault="00BA7ABB" w:rsidP="00BA7ABB">
      <w:pPr>
        <w:jc w:val="both"/>
        <w:rPr>
          <w:rFonts w:ascii="Arial" w:hAnsi="Arial" w:cs="Arial"/>
        </w:rPr>
      </w:pPr>
      <w:r>
        <w:rPr>
          <w:rFonts w:ascii="Arial" w:hAnsi="Arial" w:cs="Arial"/>
        </w:rPr>
        <w:t>Ibandla lisukile endlele</w:t>
      </w:r>
      <w:r w:rsidR="00C00C80">
        <w:rPr>
          <w:rFonts w:ascii="Arial" w:hAnsi="Arial" w:cs="Arial"/>
        </w:rPr>
        <w:t xml:space="preserve">ni uThixo ebekade ekhangelele </w:t>
      </w:r>
      <w:r>
        <w:rPr>
          <w:rFonts w:ascii="Arial" w:hAnsi="Arial" w:cs="Arial"/>
        </w:rPr>
        <w:t>u</w:t>
      </w:r>
      <w:r w:rsidR="00C00C80">
        <w:rPr>
          <w:rFonts w:ascii="Arial" w:hAnsi="Arial" w:cs="Arial"/>
        </w:rPr>
        <w:t>ku</w:t>
      </w:r>
      <w:r>
        <w:rPr>
          <w:rFonts w:ascii="Arial" w:hAnsi="Arial" w:cs="Arial"/>
        </w:rPr>
        <w:t>thi lihambe ngayo.  Kungenxa yesono (Jude 3)</w:t>
      </w:r>
    </w:p>
    <w:p w:rsidR="00BA7ABB" w:rsidRDefault="00BA7ABB" w:rsidP="00BA7ABB">
      <w:pPr>
        <w:jc w:val="both"/>
        <w:rPr>
          <w:rFonts w:ascii="Arial" w:hAnsi="Arial" w:cs="Arial"/>
        </w:rPr>
      </w:pPr>
      <w:r>
        <w:rPr>
          <w:rFonts w:ascii="Arial" w:hAnsi="Arial" w:cs="Arial"/>
        </w:rPr>
        <w:t>Kabongwe uNkulunkulu odinge indlela yokubuyisa ibandla.  Ngakho uSambulo 12 wonke utshengisa indlela ibandla elizaphila ngayo.</w:t>
      </w:r>
    </w:p>
    <w:p w:rsidR="00BA7ABB" w:rsidRDefault="00BA7ABB" w:rsidP="00BA7ABB">
      <w:pPr>
        <w:tabs>
          <w:tab w:val="left" w:pos="-1440"/>
        </w:tabs>
        <w:ind w:left="720" w:hanging="720"/>
        <w:jc w:val="both"/>
        <w:rPr>
          <w:rFonts w:ascii="Arial" w:hAnsi="Arial" w:cs="Arial"/>
        </w:rPr>
      </w:pPr>
      <w:r>
        <w:rPr>
          <w:rFonts w:ascii="Arial" w:hAnsi="Arial" w:cs="Arial"/>
          <w:b/>
          <w:bCs/>
        </w:rPr>
        <w:t xml:space="preserve">2. </w:t>
      </w:r>
      <w:r>
        <w:rPr>
          <w:rFonts w:ascii="Arial" w:hAnsi="Arial" w:cs="Arial"/>
          <w:b/>
          <w:bCs/>
        </w:rPr>
        <w:tab/>
        <w:t>Izimpawu zesiprofethi zebandla, uMsindisi</w:t>
      </w:r>
    </w:p>
    <w:p w:rsidR="00BA7ABB" w:rsidRDefault="00BA7ABB" w:rsidP="00BA7ABB">
      <w:pPr>
        <w:jc w:val="both"/>
        <w:rPr>
          <w:rFonts w:ascii="Arial" w:hAnsi="Arial" w:cs="Arial"/>
        </w:rPr>
      </w:pPr>
      <w:r>
        <w:rPr>
          <w:rFonts w:ascii="Arial" w:hAnsi="Arial" w:cs="Arial"/>
        </w:rPr>
        <w:t>Owesifazana embethe ilanga :- Sambulo 12:1</w:t>
      </w:r>
    </w:p>
    <w:p w:rsidR="00BA7ABB" w:rsidRDefault="00BA7ABB" w:rsidP="00BA7ABB">
      <w:pPr>
        <w:jc w:val="both"/>
        <w:rPr>
          <w:rFonts w:ascii="Arial" w:hAnsi="Arial" w:cs="Arial"/>
        </w:rPr>
      </w:pPr>
      <w:r>
        <w:rPr>
          <w:rFonts w:ascii="Arial" w:hAnsi="Arial" w:cs="Arial"/>
        </w:rPr>
        <w:t>Jeremiah 6:2 - ibandla leqiniso</w:t>
      </w:r>
    </w:p>
    <w:p w:rsidR="00BA7ABB" w:rsidRDefault="00BA7ABB" w:rsidP="00BA7ABB">
      <w:pPr>
        <w:jc w:val="both"/>
        <w:rPr>
          <w:rFonts w:ascii="Arial" w:hAnsi="Arial" w:cs="Arial"/>
        </w:rPr>
      </w:pPr>
      <w:r>
        <w:rPr>
          <w:rFonts w:ascii="Arial" w:hAnsi="Arial" w:cs="Arial"/>
        </w:rPr>
        <w:t>Efesu 5:25</w:t>
      </w:r>
    </w:p>
    <w:p w:rsidR="00BA7ABB" w:rsidRDefault="00BA7ABB" w:rsidP="00BA7ABB">
      <w:pPr>
        <w:jc w:val="both"/>
        <w:rPr>
          <w:rFonts w:ascii="Arial" w:hAnsi="Arial" w:cs="Arial"/>
        </w:rPr>
      </w:pPr>
      <w:r>
        <w:rPr>
          <w:rFonts w:ascii="Arial" w:hAnsi="Arial" w:cs="Arial"/>
        </w:rPr>
        <w:t>- Indodana ezabusa ngentonga yensimbi</w:t>
      </w:r>
    </w:p>
    <w:p w:rsidR="00BA7ABB" w:rsidRDefault="00BA7ABB" w:rsidP="00BA7ABB">
      <w:pPr>
        <w:jc w:val="both"/>
        <w:rPr>
          <w:rFonts w:ascii="Arial" w:hAnsi="Arial" w:cs="Arial"/>
        </w:rPr>
      </w:pPr>
      <w:r>
        <w:rPr>
          <w:rFonts w:ascii="Arial" w:hAnsi="Arial" w:cs="Arial"/>
        </w:rPr>
        <w:t>Sambulo 12:5 - uJesu uqobo lwakhe.</w:t>
      </w:r>
    </w:p>
    <w:p w:rsidR="00BA7ABB" w:rsidRDefault="00BA7ABB" w:rsidP="00BA7ABB">
      <w:pPr>
        <w:jc w:val="both"/>
        <w:rPr>
          <w:rFonts w:ascii="Arial" w:hAnsi="Arial" w:cs="Arial"/>
        </w:rPr>
      </w:pPr>
      <w:r>
        <w:rPr>
          <w:rFonts w:ascii="Arial" w:hAnsi="Arial" w:cs="Arial"/>
        </w:rPr>
        <w:t>Amahubo 2:7-9</w:t>
      </w:r>
    </w:p>
    <w:p w:rsidR="00BA7ABB" w:rsidRDefault="00BA7ABB" w:rsidP="00BA7ABB">
      <w:pPr>
        <w:jc w:val="both"/>
        <w:rPr>
          <w:rFonts w:ascii="Arial" w:hAnsi="Arial" w:cs="Arial"/>
        </w:rPr>
      </w:pPr>
      <w:r>
        <w:rPr>
          <w:rFonts w:ascii="Arial" w:hAnsi="Arial" w:cs="Arial"/>
        </w:rPr>
        <w:t>- A great red dragon Sambulo 12:8 kutsho usatane kuqala kodwa besekuvezwa ngeRoma (pagan) v 9.  Great Controversy pp 438.</w:t>
      </w:r>
    </w:p>
    <w:p w:rsidR="00BA7ABB" w:rsidRDefault="00BA7ABB" w:rsidP="00BA7ABB">
      <w:pPr>
        <w:jc w:val="both"/>
        <w:rPr>
          <w:rFonts w:ascii="Arial" w:hAnsi="Arial" w:cs="Arial"/>
        </w:rPr>
      </w:pPr>
      <w:r>
        <w:rPr>
          <w:rFonts w:ascii="Arial" w:hAnsi="Arial" w:cs="Arial"/>
        </w:rPr>
        <w:t xml:space="preserve">- </w:t>
      </w:r>
      <w:r w:rsidR="00C00C80">
        <w:rPr>
          <w:rFonts w:ascii="Arial" w:hAnsi="Arial" w:cs="Arial"/>
        </w:rPr>
        <w:t>I</w:t>
      </w:r>
      <w:r>
        <w:rPr>
          <w:rFonts w:ascii="Arial" w:hAnsi="Arial" w:cs="Arial"/>
        </w:rPr>
        <w:t>nsali (Rev) Sambulo 12:17 Ibandla leqiniso elilokukholwa kukaJesu.</w:t>
      </w:r>
    </w:p>
    <w:p w:rsidR="00BA7ABB" w:rsidRDefault="00BA7ABB" w:rsidP="00BA7ABB">
      <w:pPr>
        <w:jc w:val="both"/>
        <w:rPr>
          <w:rFonts w:ascii="Arial" w:hAnsi="Arial" w:cs="Arial"/>
        </w:rPr>
      </w:pPr>
      <w:r>
        <w:rPr>
          <w:rFonts w:ascii="Arial" w:hAnsi="Arial" w:cs="Arial"/>
        </w:rPr>
        <w:t>Nxa sesikhangela ngokubanzi ekuzalweni kwakhe uJesu eBet</w:t>
      </w:r>
      <w:r w:rsidR="00C00C80">
        <w:rPr>
          <w:rFonts w:ascii="Arial" w:hAnsi="Arial" w:cs="Arial"/>
        </w:rPr>
        <w:t>h</w:t>
      </w:r>
      <w:r>
        <w:rPr>
          <w:rFonts w:ascii="Arial" w:hAnsi="Arial" w:cs="Arial"/>
        </w:rPr>
        <w:t>lehem, uHerod owayemele iRome wazama ukumbulala kodwa uMariya lo Josefa babalekela eGipite.  Kukanti futhi uJesu wazebethelwa esiphambanweni wafa kwangani uSatane usenqobile</w:t>
      </w:r>
      <w:r w:rsidR="0078662E">
        <w:rPr>
          <w:rFonts w:ascii="Arial" w:hAnsi="Arial" w:cs="Arial"/>
        </w:rPr>
        <w:t xml:space="preserve">. </w:t>
      </w:r>
      <w:r>
        <w:rPr>
          <w:rFonts w:ascii="Arial" w:hAnsi="Arial" w:cs="Arial"/>
        </w:rPr>
        <w:t xml:space="preserve"> kodwa wavuka wasesenyukela ezulwini.  Kwasekugcwaliseka icebo losindiso uThixo </w:t>
      </w:r>
      <w:r w:rsidR="0078662E">
        <w:rPr>
          <w:rFonts w:ascii="Arial" w:hAnsi="Arial" w:cs="Arial"/>
        </w:rPr>
        <w:t>ayekade elimisile.  U satane aka</w:t>
      </w:r>
      <w:r>
        <w:rPr>
          <w:rFonts w:ascii="Arial" w:hAnsi="Arial" w:cs="Arial"/>
        </w:rPr>
        <w:t>manga waqhubeka elwisa ibandla Sambulo12.  Wabulala amaKrestu ngeRoma kusuka ngo538 AD - 1798AD okwe 1260 years.  Insuku zafinyezwa uThixo evikela ibandla.</w:t>
      </w:r>
    </w:p>
    <w:p w:rsidR="00BA7ABB" w:rsidRDefault="00BA7ABB" w:rsidP="00BA7ABB">
      <w:pPr>
        <w:jc w:val="both"/>
        <w:rPr>
          <w:rFonts w:ascii="Arial" w:hAnsi="Arial" w:cs="Arial"/>
        </w:rPr>
      </w:pPr>
    </w:p>
    <w:p w:rsidR="001B03C9" w:rsidRDefault="001B03C9" w:rsidP="00BA7ABB">
      <w:pPr>
        <w:jc w:val="both"/>
        <w:rPr>
          <w:rFonts w:ascii="Arial" w:hAnsi="Arial" w:cs="Arial"/>
        </w:rPr>
      </w:pPr>
    </w:p>
    <w:p w:rsidR="00BA7ABB" w:rsidRDefault="00BA7ABB" w:rsidP="00BA7ABB">
      <w:pPr>
        <w:tabs>
          <w:tab w:val="left" w:pos="-1440"/>
        </w:tabs>
        <w:ind w:left="720" w:hanging="720"/>
        <w:jc w:val="both"/>
        <w:rPr>
          <w:rFonts w:ascii="Arial" w:hAnsi="Arial" w:cs="Arial"/>
        </w:rPr>
      </w:pPr>
      <w:r>
        <w:rPr>
          <w:rFonts w:ascii="Arial" w:hAnsi="Arial" w:cs="Arial"/>
          <w:b/>
          <w:bCs/>
        </w:rPr>
        <w:lastRenderedPageBreak/>
        <w:t xml:space="preserve">3. </w:t>
      </w:r>
      <w:r>
        <w:rPr>
          <w:rFonts w:ascii="Arial" w:hAnsi="Arial" w:cs="Arial"/>
          <w:b/>
          <w:bCs/>
        </w:rPr>
        <w:tab/>
        <w:t>Ukucunuka kukaSatane (ngeRemnant) ngensali v 17 and v 12.</w:t>
      </w:r>
    </w:p>
    <w:p w:rsidR="00BA7ABB" w:rsidRDefault="00BA7ABB" w:rsidP="00BA7ABB">
      <w:pPr>
        <w:jc w:val="both"/>
        <w:rPr>
          <w:rFonts w:ascii="Arial" w:hAnsi="Arial" w:cs="Arial"/>
        </w:rPr>
      </w:pPr>
      <w:r>
        <w:rPr>
          <w:rFonts w:ascii="Arial" w:hAnsi="Arial" w:cs="Arial"/>
        </w:rPr>
        <w:t>Esebona ukuthi isikhathi sakhe ses</w:t>
      </w:r>
      <w:r w:rsidR="001B03C9">
        <w:rPr>
          <w:rFonts w:ascii="Arial" w:hAnsi="Arial" w:cs="Arial"/>
        </w:rPr>
        <w:t xml:space="preserve">isifitshane usatane wengezelela </w:t>
      </w:r>
      <w:r>
        <w:rPr>
          <w:rFonts w:ascii="Arial" w:hAnsi="Arial" w:cs="Arial"/>
        </w:rPr>
        <w:t>amandla ukuhlukuluza amaKrestu ngoba eseyiwo ayisitha sakhe kungani kanti?</w:t>
      </w:r>
    </w:p>
    <w:p w:rsidR="00BA7ABB" w:rsidRPr="001B03C9" w:rsidRDefault="00BA7ABB" w:rsidP="001B03C9">
      <w:pPr>
        <w:pStyle w:val="NoSpacing"/>
        <w:rPr>
          <w:rFonts w:ascii="Arial" w:hAnsi="Arial" w:cs="Arial"/>
        </w:rPr>
      </w:pPr>
      <w:r w:rsidRPr="001B03C9">
        <w:rPr>
          <w:rFonts w:ascii="Arial" w:hAnsi="Arial" w:cs="Arial"/>
        </w:rPr>
        <w:t xml:space="preserve">U Mrs White uyatsho ukuthi labo abathanda uNkulunkulu babayisinengiso ethempelini lomubi.  Ngakho uJohane wabona ulaka lwakhe wabhala ukuthi umgobho wamthukuthelela owesifazana waphuma ukulwa lenzalo yakhe labaseleyo benzalo yakhe.  Labo abagcina imithetho njalo belobufakazi buka Jesu.  Bala uReview and Herald April 4. 1896 pp </w:t>
      </w:r>
    </w:p>
    <w:p w:rsidR="00BA7ABB" w:rsidRPr="001B03C9" w:rsidRDefault="00BA7ABB" w:rsidP="001B03C9">
      <w:pPr>
        <w:pStyle w:val="NoSpacing"/>
        <w:rPr>
          <w:rFonts w:ascii="Arial" w:hAnsi="Arial" w:cs="Arial"/>
        </w:rPr>
      </w:pPr>
      <w:r w:rsidRPr="001B03C9">
        <w:rPr>
          <w:rFonts w:ascii="Arial" w:hAnsi="Arial" w:cs="Arial"/>
        </w:rPr>
        <w:t>SDA Commentary vol. 7 pp 974.</w:t>
      </w:r>
    </w:p>
    <w:p w:rsidR="001B03C9" w:rsidRDefault="001B03C9" w:rsidP="00BA7ABB">
      <w:pPr>
        <w:jc w:val="both"/>
        <w:rPr>
          <w:rFonts w:ascii="Arial" w:hAnsi="Arial" w:cs="Arial"/>
        </w:rPr>
      </w:pPr>
    </w:p>
    <w:p w:rsidR="00BA7ABB" w:rsidRDefault="00BA7ABB" w:rsidP="00BA7ABB">
      <w:pPr>
        <w:jc w:val="both"/>
        <w:rPr>
          <w:rFonts w:ascii="Arial" w:hAnsi="Arial" w:cs="Arial"/>
        </w:rPr>
      </w:pPr>
      <w:r>
        <w:rPr>
          <w:rFonts w:ascii="Arial" w:hAnsi="Arial" w:cs="Arial"/>
        </w:rPr>
        <w:t>Ibandla lensali lilezimilo eziyisifica minwe mibili Bala uSambulo 14:6-12,17</w:t>
      </w:r>
    </w:p>
    <w:p w:rsidR="00BA7ABB" w:rsidRDefault="00BA7ABB" w:rsidP="00BA7ABB">
      <w:pPr>
        <w:tabs>
          <w:tab w:val="left" w:pos="-1440"/>
        </w:tabs>
        <w:ind w:left="720" w:hanging="720"/>
        <w:jc w:val="both"/>
        <w:rPr>
          <w:rFonts w:ascii="Arial" w:hAnsi="Arial" w:cs="Arial"/>
        </w:rPr>
      </w:pPr>
      <w:r>
        <w:rPr>
          <w:rFonts w:ascii="Arial" w:hAnsi="Arial" w:cs="Arial"/>
        </w:rPr>
        <w:t xml:space="preserve">1) </w:t>
      </w:r>
      <w:r>
        <w:rPr>
          <w:rFonts w:ascii="Arial" w:hAnsi="Arial" w:cs="Arial"/>
        </w:rPr>
        <w:tab/>
        <w:t>Limemezela ihola lokwahlulelwa</w:t>
      </w:r>
    </w:p>
    <w:p w:rsidR="00BA7ABB" w:rsidRDefault="00BA7ABB" w:rsidP="00BA7ABB">
      <w:pPr>
        <w:tabs>
          <w:tab w:val="left" w:pos="-1440"/>
        </w:tabs>
        <w:ind w:left="720" w:hanging="720"/>
        <w:jc w:val="both"/>
        <w:rPr>
          <w:rFonts w:ascii="Arial" w:hAnsi="Arial" w:cs="Arial"/>
        </w:rPr>
      </w:pPr>
      <w:r>
        <w:rPr>
          <w:rFonts w:ascii="Arial" w:hAnsi="Arial" w:cs="Arial"/>
        </w:rPr>
        <w:t xml:space="preserve">2) </w:t>
      </w:r>
      <w:r>
        <w:rPr>
          <w:rFonts w:ascii="Arial" w:hAnsi="Arial" w:cs="Arial"/>
        </w:rPr>
        <w:tab/>
        <w:t>Limemezela ukuwa kweBabylona lakoMoya</w:t>
      </w:r>
    </w:p>
    <w:p w:rsidR="00BA7ABB" w:rsidRDefault="00BA7ABB" w:rsidP="00BA7ABB">
      <w:pPr>
        <w:tabs>
          <w:tab w:val="left" w:pos="-1440"/>
        </w:tabs>
        <w:ind w:left="720" w:hanging="720"/>
        <w:jc w:val="both"/>
        <w:rPr>
          <w:rFonts w:ascii="Arial" w:hAnsi="Arial" w:cs="Arial"/>
        </w:rPr>
      </w:pPr>
      <w:r>
        <w:rPr>
          <w:rFonts w:ascii="Arial" w:hAnsi="Arial" w:cs="Arial"/>
        </w:rPr>
        <w:t xml:space="preserve">3) </w:t>
      </w:r>
      <w:r>
        <w:rPr>
          <w:rFonts w:ascii="Arial" w:hAnsi="Arial" w:cs="Arial"/>
        </w:rPr>
        <w:tab/>
        <w:t>Lixwayisa abesilisa labesifazane ukuba baphume phakathi kwalo</w:t>
      </w:r>
    </w:p>
    <w:p w:rsidR="00BA7ABB" w:rsidRDefault="00BA7ABB" w:rsidP="00BA7ABB">
      <w:pPr>
        <w:tabs>
          <w:tab w:val="left" w:pos="-1440"/>
        </w:tabs>
        <w:ind w:left="720" w:hanging="720"/>
        <w:jc w:val="both"/>
        <w:rPr>
          <w:rFonts w:ascii="Arial" w:hAnsi="Arial" w:cs="Arial"/>
        </w:rPr>
      </w:pPr>
      <w:r>
        <w:rPr>
          <w:rFonts w:ascii="Arial" w:hAnsi="Arial" w:cs="Arial"/>
        </w:rPr>
        <w:t xml:space="preserve">4) </w:t>
      </w:r>
      <w:r>
        <w:rPr>
          <w:rFonts w:ascii="Arial" w:hAnsi="Arial" w:cs="Arial"/>
        </w:rPr>
        <w:tab/>
        <w:t>Lixwayisa njalo ukuthi bangamukeli uphawu lwesilo lomfanekiso waso</w:t>
      </w:r>
    </w:p>
    <w:p w:rsidR="00BA7ABB" w:rsidRDefault="00BA7ABB" w:rsidP="00BA7ABB">
      <w:pPr>
        <w:tabs>
          <w:tab w:val="left" w:pos="-1440"/>
        </w:tabs>
        <w:ind w:left="720" w:hanging="720"/>
        <w:jc w:val="both"/>
        <w:rPr>
          <w:rFonts w:ascii="Arial" w:hAnsi="Arial" w:cs="Arial"/>
        </w:rPr>
      </w:pPr>
      <w:r>
        <w:rPr>
          <w:rFonts w:ascii="Arial" w:hAnsi="Arial" w:cs="Arial"/>
        </w:rPr>
        <w:t xml:space="preserve">5) </w:t>
      </w:r>
      <w:r>
        <w:rPr>
          <w:rFonts w:ascii="Arial" w:hAnsi="Arial" w:cs="Arial"/>
        </w:rPr>
        <w:tab/>
        <w:t>Bagcina imithetho elitshumi</w:t>
      </w:r>
    </w:p>
    <w:p w:rsidR="00BA7ABB" w:rsidRDefault="00BA7ABB" w:rsidP="00BA7ABB">
      <w:pPr>
        <w:tabs>
          <w:tab w:val="left" w:pos="-1440"/>
        </w:tabs>
        <w:ind w:left="720" w:hanging="720"/>
        <w:jc w:val="both"/>
        <w:rPr>
          <w:rFonts w:ascii="Arial" w:hAnsi="Arial" w:cs="Arial"/>
        </w:rPr>
      </w:pPr>
      <w:r>
        <w:rPr>
          <w:rFonts w:ascii="Arial" w:hAnsi="Arial" w:cs="Arial"/>
        </w:rPr>
        <w:t xml:space="preserve">6) </w:t>
      </w:r>
      <w:r>
        <w:rPr>
          <w:rFonts w:ascii="Arial" w:hAnsi="Arial" w:cs="Arial"/>
        </w:rPr>
        <w:tab/>
        <w:t>Balobufakazi bukaJesu</w:t>
      </w:r>
    </w:p>
    <w:p w:rsidR="00BA7ABB" w:rsidRDefault="00BA7ABB" w:rsidP="00BA7ABB">
      <w:pPr>
        <w:tabs>
          <w:tab w:val="left" w:pos="-1440"/>
        </w:tabs>
        <w:ind w:left="720" w:hanging="720"/>
        <w:jc w:val="both"/>
        <w:rPr>
          <w:rFonts w:ascii="Arial" w:hAnsi="Arial" w:cs="Arial"/>
        </w:rPr>
      </w:pPr>
      <w:r>
        <w:rPr>
          <w:rFonts w:ascii="Arial" w:hAnsi="Arial" w:cs="Arial"/>
        </w:rPr>
        <w:t xml:space="preserve">7) </w:t>
      </w:r>
      <w:r>
        <w:rPr>
          <w:rFonts w:ascii="Arial" w:hAnsi="Arial" w:cs="Arial"/>
        </w:rPr>
        <w:tab/>
        <w:t>Balokukholwa kuka Jesu</w:t>
      </w:r>
    </w:p>
    <w:p w:rsidR="00BA7ABB" w:rsidRDefault="00BA7ABB" w:rsidP="00BA7ABB">
      <w:pPr>
        <w:tabs>
          <w:tab w:val="left" w:pos="-1440"/>
        </w:tabs>
        <w:ind w:left="720" w:hanging="720"/>
        <w:jc w:val="both"/>
        <w:rPr>
          <w:rFonts w:ascii="Arial" w:hAnsi="Arial" w:cs="Arial"/>
        </w:rPr>
      </w:pPr>
      <w:r>
        <w:rPr>
          <w:rFonts w:ascii="Arial" w:hAnsi="Arial" w:cs="Arial"/>
          <w:b/>
          <w:bCs/>
        </w:rPr>
        <w:t xml:space="preserve">4. </w:t>
      </w:r>
      <w:r>
        <w:rPr>
          <w:rFonts w:ascii="Arial" w:hAnsi="Arial" w:cs="Arial"/>
          <w:b/>
          <w:bCs/>
        </w:rPr>
        <w:tab/>
        <w:t>Ibandla lomhlaba wonke, insali</w:t>
      </w:r>
    </w:p>
    <w:p w:rsidR="00BA7ABB" w:rsidRDefault="00BA7ABB" w:rsidP="00BA7ABB">
      <w:pPr>
        <w:ind w:firstLine="720"/>
        <w:jc w:val="both"/>
        <w:rPr>
          <w:rFonts w:ascii="Arial" w:hAnsi="Arial" w:cs="Arial"/>
        </w:rPr>
      </w:pPr>
      <w:r>
        <w:rPr>
          <w:rFonts w:ascii="Arial" w:hAnsi="Arial" w:cs="Arial"/>
        </w:rPr>
        <w:t>bala uJames 4:17</w:t>
      </w:r>
    </w:p>
    <w:p w:rsidR="00BA7ABB" w:rsidRDefault="00BA7ABB" w:rsidP="00BA7ABB">
      <w:pPr>
        <w:ind w:firstLine="720"/>
        <w:jc w:val="both"/>
        <w:rPr>
          <w:rFonts w:ascii="Arial" w:hAnsi="Arial" w:cs="Arial"/>
        </w:rPr>
      </w:pPr>
      <w:r>
        <w:rPr>
          <w:rFonts w:ascii="Arial" w:hAnsi="Arial" w:cs="Arial"/>
        </w:rPr>
        <w:t>Hebrews 10:26</w:t>
      </w:r>
    </w:p>
    <w:p w:rsidR="00BA7ABB" w:rsidRDefault="00BA7ABB" w:rsidP="00BA7ABB">
      <w:pPr>
        <w:ind w:firstLine="720"/>
        <w:jc w:val="both"/>
        <w:rPr>
          <w:rFonts w:ascii="Arial" w:hAnsi="Arial" w:cs="Arial"/>
        </w:rPr>
      </w:pPr>
      <w:r>
        <w:rPr>
          <w:rFonts w:ascii="Arial" w:hAnsi="Arial" w:cs="Arial"/>
        </w:rPr>
        <w:t>John 9:41</w:t>
      </w:r>
    </w:p>
    <w:p w:rsidR="00BA7ABB" w:rsidRDefault="00BA7ABB" w:rsidP="00BA7ABB">
      <w:pPr>
        <w:ind w:firstLine="720"/>
        <w:jc w:val="both"/>
        <w:rPr>
          <w:rFonts w:ascii="Arial" w:hAnsi="Arial" w:cs="Arial"/>
        </w:rPr>
      </w:pPr>
      <w:r>
        <w:rPr>
          <w:rFonts w:ascii="Arial" w:hAnsi="Arial" w:cs="Arial"/>
        </w:rPr>
        <w:t>SDA Commentary vol. 7 pp 815</w:t>
      </w:r>
    </w:p>
    <w:p w:rsidR="00BA7ABB" w:rsidRDefault="00BA7ABB" w:rsidP="00BA7ABB">
      <w:pPr>
        <w:jc w:val="both"/>
        <w:rPr>
          <w:rFonts w:ascii="Arial" w:hAnsi="Arial" w:cs="Arial"/>
        </w:rPr>
      </w:pPr>
      <w:r>
        <w:rPr>
          <w:rFonts w:ascii="Arial" w:hAnsi="Arial" w:cs="Arial"/>
        </w:rPr>
        <w:t>Kunanzelela ukuthi amaSDA yiwo agcina imithetho elitshumi, bayazi ukuthi umuntu uyafa njalo bagcina isabatha hatshi isonto elingamanga eRoma.</w:t>
      </w:r>
    </w:p>
    <w:p w:rsidR="00BA7ABB" w:rsidRDefault="00BA7ABB" w:rsidP="00BA7ABB">
      <w:pPr>
        <w:jc w:val="both"/>
        <w:rPr>
          <w:rFonts w:ascii="Arial" w:hAnsi="Arial" w:cs="Arial"/>
        </w:rPr>
      </w:pPr>
      <w:r>
        <w:rPr>
          <w:rFonts w:ascii="Arial" w:hAnsi="Arial" w:cs="Arial"/>
        </w:rPr>
        <w:t>Bala uMahubo 119:126, 127,130</w:t>
      </w:r>
    </w:p>
    <w:p w:rsidR="00BA7ABB" w:rsidRDefault="00BA7ABB" w:rsidP="00BA7ABB">
      <w:pPr>
        <w:jc w:val="both"/>
        <w:rPr>
          <w:rFonts w:ascii="Arial" w:hAnsi="Arial" w:cs="Arial"/>
        </w:rPr>
      </w:pPr>
      <w:r>
        <w:rPr>
          <w:rFonts w:ascii="Arial" w:hAnsi="Arial" w:cs="Arial"/>
        </w:rPr>
        <w:t>Testimonies to Ministers p50</w:t>
      </w:r>
    </w:p>
    <w:p w:rsidR="00BA7ABB" w:rsidRDefault="00BA7ABB" w:rsidP="00BA7ABB">
      <w:pPr>
        <w:jc w:val="both"/>
        <w:rPr>
          <w:rFonts w:ascii="Arial" w:hAnsi="Arial" w:cs="Arial"/>
        </w:rPr>
      </w:pPr>
      <w:r>
        <w:rPr>
          <w:rFonts w:ascii="Arial" w:hAnsi="Arial" w:cs="Arial"/>
        </w:rPr>
        <w:t>Isabatha kumele libiselwe endaweni yalo yikho uIsaiah etsho ukuthi ama SDA azakwakha kakutsha ibridge eladilizwa yiRoma.</w:t>
      </w:r>
    </w:p>
    <w:p w:rsidR="00BA7ABB" w:rsidRDefault="00BA7ABB" w:rsidP="00BA7ABB">
      <w:pPr>
        <w:jc w:val="both"/>
        <w:rPr>
          <w:rFonts w:ascii="Arial" w:hAnsi="Arial" w:cs="Arial"/>
        </w:rPr>
      </w:pPr>
      <w:r>
        <w:rPr>
          <w:rFonts w:ascii="Arial" w:hAnsi="Arial" w:cs="Arial"/>
        </w:rPr>
        <w:t>Bala uExodus 20:8-11</w:t>
      </w:r>
    </w:p>
    <w:p w:rsidR="00BA7ABB" w:rsidRDefault="007064C0" w:rsidP="00BA7ABB">
      <w:pPr>
        <w:jc w:val="both"/>
        <w:rPr>
          <w:rFonts w:ascii="Arial" w:hAnsi="Arial" w:cs="Arial"/>
        </w:rPr>
      </w:pPr>
      <w:r>
        <w:rPr>
          <w:rFonts w:ascii="Arial" w:hAnsi="Arial" w:cs="Arial"/>
        </w:rPr>
        <w:t>Isaiah 58:13</w:t>
      </w:r>
    </w:p>
    <w:p w:rsidR="00BA7ABB" w:rsidRDefault="00BA7ABB" w:rsidP="00BA7ABB">
      <w:pPr>
        <w:jc w:val="both"/>
        <w:rPr>
          <w:rFonts w:ascii="Arial" w:hAnsi="Arial" w:cs="Arial"/>
        </w:rPr>
      </w:pPr>
      <w:r>
        <w:rPr>
          <w:rFonts w:ascii="Arial" w:hAnsi="Arial" w:cs="Arial"/>
        </w:rPr>
        <w:t>Daniel 7:25</w:t>
      </w:r>
    </w:p>
    <w:p w:rsidR="00BA7ABB" w:rsidRDefault="00BA7ABB" w:rsidP="00BA7ABB">
      <w:pPr>
        <w:jc w:val="both"/>
        <w:rPr>
          <w:rFonts w:ascii="Arial" w:hAnsi="Arial" w:cs="Arial"/>
        </w:rPr>
      </w:pPr>
      <w:r>
        <w:rPr>
          <w:rFonts w:ascii="Arial" w:hAnsi="Arial" w:cs="Arial"/>
        </w:rPr>
        <w:t>Patriachs &amp; Prophets pp 307</w:t>
      </w:r>
    </w:p>
    <w:p w:rsidR="00BA7ABB" w:rsidRDefault="00BA7ABB" w:rsidP="00BA7ABB">
      <w:pPr>
        <w:jc w:val="both"/>
        <w:rPr>
          <w:rFonts w:ascii="Arial" w:hAnsi="Arial" w:cs="Arial"/>
        </w:rPr>
      </w:pPr>
      <w:r>
        <w:rPr>
          <w:rFonts w:ascii="Arial" w:hAnsi="Arial" w:cs="Arial"/>
        </w:rPr>
        <w:lastRenderedPageBreak/>
        <w:t>Ukugcina imithetho eyisitshiya</w:t>
      </w:r>
      <w:r w:rsidR="007064C0">
        <w:rPr>
          <w:rFonts w:ascii="Arial" w:hAnsi="Arial" w:cs="Arial"/>
        </w:rPr>
        <w:t>n</w:t>
      </w:r>
      <w:r>
        <w:rPr>
          <w:rFonts w:ascii="Arial" w:hAnsi="Arial" w:cs="Arial"/>
        </w:rPr>
        <w:t>galo lunye kulicala kuyo yonke.  Insali yehlukile ngoba igcina imithetho yonke kuhlanganisela lowesine.  Ukulandela iBhayibhili lokuthanda kwabo uThixo ngemithetho yakhe eveza isimilo sakhe baqakathekisa ukukholwa kunye lobufakazi bukaJesu Krestu.</w:t>
      </w:r>
    </w:p>
    <w:p w:rsidR="00BA7ABB" w:rsidRDefault="00BA7ABB" w:rsidP="00BA7ABB">
      <w:pPr>
        <w:jc w:val="both"/>
        <w:rPr>
          <w:rFonts w:ascii="Arial" w:hAnsi="Arial" w:cs="Arial"/>
        </w:rPr>
      </w:pPr>
      <w:r>
        <w:rPr>
          <w:rFonts w:ascii="Arial" w:hAnsi="Arial" w:cs="Arial"/>
        </w:rPr>
        <w:t>Bala uSambulo 19:10.</w:t>
      </w:r>
    </w:p>
    <w:p w:rsidR="00BA7ABB" w:rsidRDefault="00BA7ABB" w:rsidP="00BA7ABB">
      <w:pPr>
        <w:jc w:val="both"/>
        <w:rPr>
          <w:rFonts w:ascii="Arial" w:hAnsi="Arial" w:cs="Arial"/>
        </w:rPr>
      </w:pPr>
      <w:r>
        <w:rPr>
          <w:rFonts w:ascii="Arial" w:hAnsi="Arial" w:cs="Arial"/>
        </w:rPr>
        <w:t>Ubufakazi bukaJesu ngumoya wesiprofethi.  Ubufakazi buka Jesu ayisikho kufakaza ngaye kuphela kodwa yikutsho ngamazwi akhe emhlabeni wonke njalo lokuphila konke okutshiwo yilawo mazwi.</w:t>
      </w:r>
    </w:p>
    <w:p w:rsidR="00BA7ABB" w:rsidRDefault="00BA7ABB" w:rsidP="00BA7ABB">
      <w:pPr>
        <w:jc w:val="both"/>
        <w:rPr>
          <w:rFonts w:ascii="Arial" w:hAnsi="Arial" w:cs="Arial"/>
        </w:rPr>
      </w:pPr>
      <w:r>
        <w:rPr>
          <w:rFonts w:ascii="Arial" w:hAnsi="Arial" w:cs="Arial"/>
        </w:rPr>
        <w:t>Bala uSambulo 1 v 1.</w:t>
      </w:r>
    </w:p>
    <w:p w:rsidR="00BA7ABB" w:rsidRDefault="00BA7ABB" w:rsidP="00BA7ABB">
      <w:pPr>
        <w:jc w:val="both"/>
        <w:rPr>
          <w:rFonts w:ascii="Arial" w:hAnsi="Arial" w:cs="Arial"/>
        </w:rPr>
      </w:pPr>
      <w:r>
        <w:rPr>
          <w:rFonts w:ascii="Arial" w:hAnsi="Arial" w:cs="Arial"/>
        </w:rPr>
        <w:t>Buyela uyefunda kabutsha uSection 3" kulo lelibhuku.</w:t>
      </w:r>
    </w:p>
    <w:p w:rsidR="00BA7ABB" w:rsidRDefault="00BA7ABB" w:rsidP="00BA7ABB">
      <w:pPr>
        <w:jc w:val="both"/>
        <w:rPr>
          <w:rFonts w:ascii="Arial" w:hAnsi="Arial" w:cs="Arial"/>
        </w:rPr>
      </w:pPr>
      <w:r>
        <w:rPr>
          <w:rFonts w:ascii="Arial" w:hAnsi="Arial" w:cs="Arial"/>
        </w:rPr>
        <w:t xml:space="preserve">Insali izagcina / igcina ukukholwa </w:t>
      </w:r>
      <w:r w:rsidR="006E5BD5">
        <w:rPr>
          <w:rFonts w:ascii="Arial" w:hAnsi="Arial" w:cs="Arial"/>
        </w:rPr>
        <w:t>(</w:t>
      </w:r>
      <w:r>
        <w:rPr>
          <w:rFonts w:ascii="Arial" w:hAnsi="Arial" w:cs="Arial"/>
        </w:rPr>
        <w:t>faith</w:t>
      </w:r>
      <w:r w:rsidR="006E5BD5">
        <w:rPr>
          <w:rFonts w:ascii="Arial" w:hAnsi="Arial" w:cs="Arial"/>
        </w:rPr>
        <w:t>)</w:t>
      </w:r>
      <w:r>
        <w:rPr>
          <w:rFonts w:ascii="Arial" w:hAnsi="Arial" w:cs="Arial"/>
        </w:rPr>
        <w:t xml:space="preserve"> kukaJesu</w:t>
      </w:r>
    </w:p>
    <w:p w:rsidR="00BA7ABB" w:rsidRDefault="00BA7ABB" w:rsidP="00BA7ABB">
      <w:pPr>
        <w:jc w:val="both"/>
        <w:rPr>
          <w:rFonts w:ascii="Arial" w:hAnsi="Arial" w:cs="Arial"/>
        </w:rPr>
      </w:pPr>
      <w:r>
        <w:rPr>
          <w:rFonts w:ascii="Arial" w:hAnsi="Arial" w:cs="Arial"/>
        </w:rPr>
        <w:t>Bala uSambulo 14:12</w:t>
      </w:r>
    </w:p>
    <w:p w:rsidR="00BA7ABB" w:rsidRDefault="00BA7ABB" w:rsidP="00BA7ABB">
      <w:pPr>
        <w:jc w:val="both"/>
        <w:rPr>
          <w:rFonts w:ascii="Arial" w:hAnsi="Arial" w:cs="Arial"/>
        </w:rPr>
      </w:pPr>
      <w:r>
        <w:rPr>
          <w:rFonts w:ascii="Arial" w:hAnsi="Arial" w:cs="Arial"/>
        </w:rPr>
        <w:t>Ukugcina ukukholwa kukaJesu kuyikwenza intando yakhe, ukwethemba yena, ukweyama kuye, ukulandela yena kalokhu uJohane 3:16 ethi okholwa kuyo angabhubhi.</w:t>
      </w:r>
    </w:p>
    <w:p w:rsidR="00BA7ABB" w:rsidRDefault="00BA7ABB" w:rsidP="00BA7ABB">
      <w:pPr>
        <w:jc w:val="both"/>
        <w:rPr>
          <w:rFonts w:ascii="Arial" w:hAnsi="Arial" w:cs="Arial"/>
        </w:rPr>
      </w:pPr>
      <w:r>
        <w:rPr>
          <w:rFonts w:ascii="Arial" w:hAnsi="Arial" w:cs="Arial"/>
        </w:rPr>
        <w:t>Bala uGalatiya 2:20</w:t>
      </w:r>
    </w:p>
    <w:p w:rsidR="00BA7ABB" w:rsidRDefault="00BA7ABB" w:rsidP="00BA7ABB">
      <w:pPr>
        <w:jc w:val="both"/>
        <w:rPr>
          <w:rFonts w:ascii="Arial" w:hAnsi="Arial" w:cs="Arial"/>
        </w:rPr>
      </w:pPr>
      <w:r>
        <w:rPr>
          <w:rFonts w:ascii="Arial" w:hAnsi="Arial" w:cs="Arial"/>
        </w:rPr>
        <w:t>Jude 3</w:t>
      </w:r>
    </w:p>
    <w:p w:rsidR="00BA7ABB" w:rsidRDefault="00BA7ABB" w:rsidP="00BA7ABB">
      <w:pPr>
        <w:jc w:val="both"/>
        <w:rPr>
          <w:rFonts w:ascii="Arial" w:hAnsi="Arial" w:cs="Arial"/>
        </w:rPr>
      </w:pPr>
      <w:r>
        <w:rPr>
          <w:rFonts w:ascii="Arial" w:hAnsi="Arial" w:cs="Arial"/>
        </w:rPr>
        <w:t>Omunye umqeqetshi / umcubunguli weBhayibhili uMatthew Henry wasebenzisa lelibala uMoya wesiprofethi</w:t>
      </w:r>
      <w:r w:rsidR="006E5BD5">
        <w:rPr>
          <w:rFonts w:ascii="Arial" w:hAnsi="Arial" w:cs="Arial"/>
        </w:rPr>
        <w:t xml:space="preserve"> </w:t>
      </w:r>
      <w:r>
        <w:rPr>
          <w:rFonts w:ascii="Arial" w:hAnsi="Arial" w:cs="Arial"/>
        </w:rPr>
        <w:t>ebantwini abalandelayo;</w:t>
      </w:r>
    </w:p>
    <w:p w:rsidR="00BA7ABB" w:rsidRDefault="00BA7ABB" w:rsidP="00BA7ABB">
      <w:pPr>
        <w:tabs>
          <w:tab w:val="left" w:pos="-1440"/>
        </w:tabs>
        <w:ind w:left="4320" w:hanging="4320"/>
        <w:jc w:val="both"/>
        <w:rPr>
          <w:rFonts w:ascii="Arial" w:hAnsi="Arial" w:cs="Arial"/>
        </w:rPr>
      </w:pPr>
      <w:r>
        <w:rPr>
          <w:rFonts w:ascii="Arial" w:hAnsi="Arial" w:cs="Arial"/>
        </w:rPr>
        <w:t>Deborah</w:t>
      </w:r>
      <w:r>
        <w:rPr>
          <w:rFonts w:ascii="Arial" w:hAnsi="Arial" w:cs="Arial"/>
        </w:rPr>
        <w:tab/>
        <w:t>-</w:t>
      </w:r>
      <w:r>
        <w:rPr>
          <w:rFonts w:ascii="Arial" w:hAnsi="Arial" w:cs="Arial"/>
        </w:rPr>
        <w:tab/>
        <w:t>volume 1</w:t>
      </w:r>
      <w:r>
        <w:rPr>
          <w:rFonts w:ascii="Arial" w:hAnsi="Arial" w:cs="Arial"/>
        </w:rPr>
        <w:tab/>
        <w:t>page</w:t>
      </w:r>
      <w:r>
        <w:rPr>
          <w:rFonts w:ascii="Arial" w:hAnsi="Arial" w:cs="Arial"/>
        </w:rPr>
        <w:tab/>
        <w:t>517</w:t>
      </w:r>
    </w:p>
    <w:p w:rsidR="00BA7ABB" w:rsidRDefault="00BA7ABB" w:rsidP="00BA7ABB">
      <w:pPr>
        <w:tabs>
          <w:tab w:val="left" w:pos="-1440"/>
        </w:tabs>
        <w:ind w:left="4320" w:hanging="4320"/>
        <w:jc w:val="both"/>
        <w:rPr>
          <w:rFonts w:ascii="Arial" w:hAnsi="Arial" w:cs="Arial"/>
        </w:rPr>
      </w:pPr>
      <w:r>
        <w:rPr>
          <w:rFonts w:ascii="Arial" w:hAnsi="Arial" w:cs="Arial"/>
        </w:rPr>
        <w:t>Hanna</w:t>
      </w:r>
      <w:r>
        <w:rPr>
          <w:rFonts w:ascii="Arial" w:hAnsi="Arial" w:cs="Arial"/>
        </w:rPr>
        <w:tab/>
        <w:t>-</w:t>
      </w:r>
      <w:r>
        <w:rPr>
          <w:rFonts w:ascii="Arial" w:hAnsi="Arial" w:cs="Arial"/>
        </w:rPr>
        <w:tab/>
      </w:r>
      <w:r w:rsidR="006E5BD5">
        <w:rPr>
          <w:rFonts w:ascii="Arial" w:hAnsi="Arial" w:cs="Arial"/>
        </w:rPr>
        <w:t>volume 1</w:t>
      </w:r>
      <w:r w:rsidR="006E5BD5">
        <w:rPr>
          <w:rFonts w:ascii="Arial" w:hAnsi="Arial" w:cs="Arial"/>
        </w:rPr>
        <w:tab/>
        <w:t>page</w:t>
      </w:r>
      <w:r>
        <w:rPr>
          <w:rFonts w:ascii="Arial" w:hAnsi="Arial" w:cs="Arial"/>
        </w:rPr>
        <w:tab/>
        <w:t>584</w:t>
      </w:r>
    </w:p>
    <w:p w:rsidR="00BA7ABB" w:rsidRDefault="00BA7ABB" w:rsidP="00BA7ABB">
      <w:pPr>
        <w:tabs>
          <w:tab w:val="left" w:pos="-1440"/>
        </w:tabs>
        <w:ind w:left="4320" w:hanging="4320"/>
        <w:jc w:val="both"/>
        <w:rPr>
          <w:rFonts w:ascii="Arial" w:hAnsi="Arial" w:cs="Arial"/>
        </w:rPr>
      </w:pPr>
      <w:r>
        <w:rPr>
          <w:rFonts w:ascii="Arial" w:hAnsi="Arial" w:cs="Arial"/>
        </w:rPr>
        <w:t>Huldah</w:t>
      </w:r>
      <w:r>
        <w:rPr>
          <w:rFonts w:ascii="Arial" w:hAnsi="Arial" w:cs="Arial"/>
        </w:rPr>
        <w:tab/>
        <w:t>-</w:t>
      </w:r>
      <w:r>
        <w:rPr>
          <w:rFonts w:ascii="Arial" w:hAnsi="Arial" w:cs="Arial"/>
        </w:rPr>
        <w:tab/>
      </w:r>
      <w:r w:rsidR="006E5BD5">
        <w:rPr>
          <w:rFonts w:ascii="Arial" w:hAnsi="Arial" w:cs="Arial"/>
        </w:rPr>
        <w:t>volume 1</w:t>
      </w:r>
      <w:r w:rsidR="006E5BD5">
        <w:rPr>
          <w:rFonts w:ascii="Arial" w:hAnsi="Arial" w:cs="Arial"/>
        </w:rPr>
        <w:tab/>
        <w:t>page</w:t>
      </w:r>
      <w:r>
        <w:rPr>
          <w:rFonts w:ascii="Arial" w:hAnsi="Arial" w:cs="Arial"/>
        </w:rPr>
        <w:tab/>
        <w:t>835</w:t>
      </w:r>
    </w:p>
    <w:p w:rsidR="00BA7ABB" w:rsidRDefault="00BA7ABB" w:rsidP="00BA7ABB">
      <w:pPr>
        <w:tabs>
          <w:tab w:val="left" w:pos="-1440"/>
        </w:tabs>
        <w:ind w:left="4320" w:hanging="4320"/>
        <w:jc w:val="both"/>
        <w:rPr>
          <w:rFonts w:ascii="Arial" w:hAnsi="Arial" w:cs="Arial"/>
        </w:rPr>
      </w:pPr>
      <w:r>
        <w:rPr>
          <w:rFonts w:ascii="Arial" w:hAnsi="Arial" w:cs="Arial"/>
        </w:rPr>
        <w:t>Anna</w:t>
      </w:r>
      <w:r>
        <w:rPr>
          <w:rFonts w:ascii="Arial" w:hAnsi="Arial" w:cs="Arial"/>
        </w:rPr>
        <w:tab/>
        <w:t>-</w:t>
      </w:r>
      <w:r>
        <w:rPr>
          <w:rFonts w:ascii="Arial" w:hAnsi="Arial" w:cs="Arial"/>
        </w:rPr>
        <w:tab/>
      </w:r>
      <w:r w:rsidR="006E5BD5">
        <w:rPr>
          <w:rFonts w:ascii="Arial" w:hAnsi="Arial" w:cs="Arial"/>
        </w:rPr>
        <w:t>volume 1</w:t>
      </w:r>
      <w:r w:rsidR="006E5BD5">
        <w:rPr>
          <w:rFonts w:ascii="Arial" w:hAnsi="Arial" w:cs="Arial"/>
        </w:rPr>
        <w:tab/>
        <w:t>page</w:t>
      </w:r>
      <w:r>
        <w:rPr>
          <w:rFonts w:ascii="Arial" w:hAnsi="Arial" w:cs="Arial"/>
        </w:rPr>
        <w:tab/>
        <w:t>254</w:t>
      </w:r>
    </w:p>
    <w:p w:rsidR="00BA7ABB" w:rsidRDefault="00BA7ABB" w:rsidP="00BA7ABB">
      <w:pPr>
        <w:tabs>
          <w:tab w:val="left" w:pos="-1440"/>
        </w:tabs>
        <w:ind w:left="4320" w:hanging="4320"/>
        <w:jc w:val="both"/>
        <w:rPr>
          <w:rFonts w:ascii="Arial" w:hAnsi="Arial" w:cs="Arial"/>
        </w:rPr>
      </w:pPr>
      <w:r>
        <w:rPr>
          <w:rFonts w:ascii="Arial" w:hAnsi="Arial" w:cs="Arial"/>
        </w:rPr>
        <w:t>Simion</w:t>
      </w:r>
      <w:r>
        <w:rPr>
          <w:rFonts w:ascii="Arial" w:hAnsi="Arial" w:cs="Arial"/>
        </w:rPr>
        <w:tab/>
        <w:t>-</w:t>
      </w:r>
      <w:r>
        <w:rPr>
          <w:rFonts w:ascii="Arial" w:hAnsi="Arial" w:cs="Arial"/>
        </w:rPr>
        <w:tab/>
      </w:r>
      <w:r w:rsidR="006E5BD5">
        <w:rPr>
          <w:rFonts w:ascii="Arial" w:hAnsi="Arial" w:cs="Arial"/>
        </w:rPr>
        <w:t>volume 1</w:t>
      </w:r>
      <w:r w:rsidR="006E5BD5">
        <w:rPr>
          <w:rFonts w:ascii="Arial" w:hAnsi="Arial" w:cs="Arial"/>
        </w:rPr>
        <w:tab/>
        <w:t>page</w:t>
      </w:r>
      <w:r>
        <w:rPr>
          <w:rFonts w:ascii="Arial" w:hAnsi="Arial" w:cs="Arial"/>
        </w:rPr>
        <w:tab/>
        <w:t>254</w:t>
      </w:r>
    </w:p>
    <w:p w:rsidR="00BA7ABB" w:rsidRDefault="00BA7ABB" w:rsidP="00BA7ABB">
      <w:pPr>
        <w:tabs>
          <w:tab w:val="left" w:pos="-1440"/>
        </w:tabs>
        <w:ind w:left="4320" w:hanging="4320"/>
        <w:jc w:val="both"/>
        <w:rPr>
          <w:rFonts w:ascii="Arial" w:hAnsi="Arial" w:cs="Arial"/>
        </w:rPr>
      </w:pPr>
      <w:r>
        <w:rPr>
          <w:rFonts w:ascii="Arial" w:hAnsi="Arial" w:cs="Arial"/>
        </w:rPr>
        <w:t>Elizabeth</w:t>
      </w:r>
      <w:r>
        <w:rPr>
          <w:rFonts w:ascii="Arial" w:hAnsi="Arial" w:cs="Arial"/>
        </w:rPr>
        <w:tab/>
        <w:t>-</w:t>
      </w:r>
      <w:r>
        <w:rPr>
          <w:rFonts w:ascii="Arial" w:hAnsi="Arial" w:cs="Arial"/>
        </w:rPr>
        <w:tab/>
      </w:r>
      <w:r w:rsidR="006E5BD5">
        <w:rPr>
          <w:rFonts w:ascii="Arial" w:hAnsi="Arial" w:cs="Arial"/>
        </w:rPr>
        <w:t>volume 1</w:t>
      </w:r>
      <w:r w:rsidR="006E5BD5">
        <w:rPr>
          <w:rFonts w:ascii="Arial" w:hAnsi="Arial" w:cs="Arial"/>
        </w:rPr>
        <w:tab/>
        <w:t>page</w:t>
      </w:r>
      <w:r>
        <w:rPr>
          <w:rFonts w:ascii="Arial" w:hAnsi="Arial" w:cs="Arial"/>
        </w:rPr>
        <w:tab/>
        <w:t>247</w:t>
      </w:r>
    </w:p>
    <w:p w:rsidR="00BA7ABB" w:rsidRDefault="00BA7ABB" w:rsidP="00BA7ABB">
      <w:pPr>
        <w:tabs>
          <w:tab w:val="left" w:pos="-1440"/>
        </w:tabs>
        <w:ind w:left="4320" w:hanging="4320"/>
        <w:jc w:val="both"/>
        <w:rPr>
          <w:rFonts w:ascii="Arial" w:hAnsi="Arial" w:cs="Arial"/>
        </w:rPr>
      </w:pPr>
      <w:r>
        <w:rPr>
          <w:rFonts w:ascii="Arial" w:hAnsi="Arial" w:cs="Arial"/>
        </w:rPr>
        <w:t>Agabus</w:t>
      </w:r>
      <w:r>
        <w:rPr>
          <w:rFonts w:ascii="Arial" w:hAnsi="Arial" w:cs="Arial"/>
        </w:rPr>
        <w:tab/>
        <w:t>-</w:t>
      </w:r>
      <w:r>
        <w:rPr>
          <w:rFonts w:ascii="Arial" w:hAnsi="Arial" w:cs="Arial"/>
        </w:rPr>
        <w:tab/>
      </w:r>
      <w:r w:rsidR="006E5BD5">
        <w:rPr>
          <w:rFonts w:ascii="Arial" w:hAnsi="Arial" w:cs="Arial"/>
        </w:rPr>
        <w:t>volume 1</w:t>
      </w:r>
      <w:r w:rsidR="006E5BD5">
        <w:rPr>
          <w:rFonts w:ascii="Arial" w:hAnsi="Arial" w:cs="Arial"/>
        </w:rPr>
        <w:tab/>
        <w:t>page</w:t>
      </w:r>
      <w:r>
        <w:rPr>
          <w:rFonts w:ascii="Arial" w:hAnsi="Arial" w:cs="Arial"/>
        </w:rPr>
        <w:tab/>
        <w:t>633</w:t>
      </w:r>
    </w:p>
    <w:p w:rsidR="00BA7ABB" w:rsidRDefault="00BA7ABB" w:rsidP="00BA7ABB">
      <w:pPr>
        <w:tabs>
          <w:tab w:val="left" w:pos="-1440"/>
        </w:tabs>
        <w:ind w:left="4320" w:hanging="4320"/>
        <w:jc w:val="both"/>
        <w:rPr>
          <w:rFonts w:ascii="Arial" w:hAnsi="Arial" w:cs="Arial"/>
        </w:rPr>
      </w:pPr>
      <w:r>
        <w:rPr>
          <w:rFonts w:ascii="Arial" w:hAnsi="Arial" w:cs="Arial"/>
        </w:rPr>
        <w:t>Gentiles</w:t>
      </w:r>
      <w:r>
        <w:rPr>
          <w:rFonts w:ascii="Arial" w:hAnsi="Arial" w:cs="Arial"/>
        </w:rPr>
        <w:tab/>
        <w:t>-</w:t>
      </w:r>
      <w:r>
        <w:rPr>
          <w:rFonts w:ascii="Arial" w:hAnsi="Arial" w:cs="Arial"/>
        </w:rPr>
        <w:tab/>
      </w:r>
      <w:r w:rsidR="006E5BD5">
        <w:rPr>
          <w:rFonts w:ascii="Arial" w:hAnsi="Arial" w:cs="Arial"/>
        </w:rPr>
        <w:t>volume 1</w:t>
      </w:r>
      <w:r w:rsidR="006E5BD5">
        <w:rPr>
          <w:rFonts w:ascii="Arial" w:hAnsi="Arial" w:cs="Arial"/>
        </w:rPr>
        <w:tab/>
        <w:t>page</w:t>
      </w:r>
      <w:r>
        <w:rPr>
          <w:rFonts w:ascii="Arial" w:hAnsi="Arial" w:cs="Arial"/>
        </w:rPr>
        <w:tab/>
        <w:t>1040</w:t>
      </w:r>
    </w:p>
    <w:p w:rsidR="006E5BD5" w:rsidRDefault="006E5BD5" w:rsidP="00BA7ABB">
      <w:pPr>
        <w:tabs>
          <w:tab w:val="left" w:pos="-1440"/>
        </w:tabs>
        <w:ind w:left="4320" w:hanging="4320"/>
        <w:jc w:val="both"/>
        <w:rPr>
          <w:rFonts w:ascii="Arial" w:hAnsi="Arial" w:cs="Arial"/>
        </w:rPr>
      </w:pPr>
    </w:p>
    <w:p w:rsidR="00BA7ABB" w:rsidRDefault="00BA7ABB" w:rsidP="00BA7ABB">
      <w:pPr>
        <w:jc w:val="both"/>
        <w:rPr>
          <w:rFonts w:ascii="Arial" w:hAnsi="Arial" w:cs="Arial"/>
        </w:rPr>
      </w:pPr>
      <w:r>
        <w:rPr>
          <w:rFonts w:ascii="Arial" w:hAnsi="Arial" w:cs="Arial"/>
        </w:rPr>
        <w:t>Siyananzelela ukuthi ukutshumayela kukaJesu kuyahambelana labapro</w:t>
      </w:r>
      <w:r w:rsidR="006E5BD5">
        <w:rPr>
          <w:rFonts w:ascii="Arial" w:hAnsi="Arial" w:cs="Arial"/>
        </w:rPr>
        <w:t>fethi.</w:t>
      </w:r>
      <w:r>
        <w:rPr>
          <w:rFonts w:ascii="Arial" w:hAnsi="Arial" w:cs="Arial"/>
        </w:rPr>
        <w:t xml:space="preserve"> Umlobi weSDA owaziwayo uthi:</w:t>
      </w:r>
    </w:p>
    <w:p w:rsidR="00BA7ABB" w:rsidRDefault="00BA7ABB" w:rsidP="00BA7ABB">
      <w:pPr>
        <w:jc w:val="both"/>
        <w:rPr>
          <w:rFonts w:ascii="Arial" w:hAnsi="Arial" w:cs="Arial"/>
        </w:rPr>
      </w:pPr>
      <w:r>
        <w:rPr>
          <w:rFonts w:ascii="Arial" w:hAnsi="Arial" w:cs="Arial"/>
        </w:rPr>
        <w:t xml:space="preserve">Umpostoli uJohane uchasisa kahle ukuthi ubufakazi bukaJesu buyisipho sokuprofetha kulokhu kuSambulo 19:10 ukhuzwa yingilosi ukuthi kangayikhonzi ngoba yona iyinceku kunye laye, kakhonze uThixo.  Futhi ingilosi ithi yona iyinceku kunye nalabo abazalwane </w:t>
      </w:r>
      <w:r>
        <w:rPr>
          <w:rFonts w:ascii="Arial" w:hAnsi="Arial" w:cs="Arial"/>
        </w:rPr>
        <w:lastRenderedPageBreak/>
        <w:t xml:space="preserve">abalobufakazi bukaJesu kodwa umehluko ukuSambulo 22 v 9 lapho ethi woza iyinceku kunye labazalwane bakhe uJohane abangaba </w:t>
      </w:r>
      <w:r w:rsidR="006F36EF">
        <w:rPr>
          <w:rFonts w:ascii="Arial" w:hAnsi="Arial" w:cs="Arial"/>
        </w:rPr>
        <w:t>profethi</w:t>
      </w:r>
      <w:r>
        <w:rPr>
          <w:rFonts w:ascii="Arial" w:hAnsi="Arial" w:cs="Arial"/>
        </w:rPr>
        <w:t xml:space="preserve"> ngumlobi u W E. Read</w:t>
      </w:r>
    </w:p>
    <w:p w:rsidR="00BA7ABB" w:rsidRDefault="00BA7ABB" w:rsidP="00BA7ABB">
      <w:pPr>
        <w:jc w:val="both"/>
        <w:rPr>
          <w:rFonts w:ascii="Arial" w:hAnsi="Arial" w:cs="Arial"/>
        </w:rPr>
      </w:pPr>
      <w:r>
        <w:rPr>
          <w:rFonts w:ascii="Arial" w:hAnsi="Arial" w:cs="Arial"/>
        </w:rPr>
        <w:t>Bala njalo uThe Bible, S</w:t>
      </w:r>
      <w:r w:rsidR="006F36EF">
        <w:rPr>
          <w:rFonts w:ascii="Arial" w:hAnsi="Arial" w:cs="Arial"/>
        </w:rPr>
        <w:t>pirit of Prophecy and C</w:t>
      </w:r>
      <w:r>
        <w:rPr>
          <w:rFonts w:ascii="Arial" w:hAnsi="Arial" w:cs="Arial"/>
        </w:rPr>
        <w:t>hurch page 112.</w:t>
      </w:r>
    </w:p>
    <w:p w:rsidR="00BA7ABB" w:rsidRDefault="00BA7ABB" w:rsidP="00BA7ABB">
      <w:pPr>
        <w:tabs>
          <w:tab w:val="left" w:pos="-1440"/>
        </w:tabs>
        <w:ind w:left="720" w:hanging="720"/>
        <w:jc w:val="both"/>
        <w:rPr>
          <w:rFonts w:ascii="Arial" w:hAnsi="Arial" w:cs="Arial"/>
        </w:rPr>
      </w:pPr>
      <w:r>
        <w:rPr>
          <w:rFonts w:ascii="Arial" w:hAnsi="Arial" w:cs="Arial"/>
          <w:b/>
          <w:bCs/>
        </w:rPr>
        <w:t xml:space="preserve">6. </w:t>
      </w:r>
      <w:r>
        <w:rPr>
          <w:rFonts w:ascii="Arial" w:hAnsi="Arial" w:cs="Arial"/>
          <w:b/>
          <w:bCs/>
        </w:rPr>
        <w:tab/>
        <w:t>Ukuphawuleka kwesipho sakoMoya /Somoya wesiprofethi ebandleni lensali.</w:t>
      </w:r>
    </w:p>
    <w:p w:rsidR="00BA7ABB" w:rsidRDefault="00BA7ABB" w:rsidP="00BA7ABB">
      <w:pPr>
        <w:jc w:val="both"/>
        <w:rPr>
          <w:rFonts w:ascii="Arial" w:hAnsi="Arial" w:cs="Arial"/>
        </w:rPr>
      </w:pPr>
      <w:r>
        <w:rPr>
          <w:rFonts w:ascii="Arial" w:hAnsi="Arial" w:cs="Arial"/>
        </w:rPr>
        <w:t>Lelibandla lilomoya wesiprofethi (isipho) njengophawu lokwahlukana lomhlaba ensukwini zokucina njalo sekukhanya lokho kudala.</w:t>
      </w:r>
    </w:p>
    <w:p w:rsidR="00BA7ABB" w:rsidRDefault="00BA7ABB" w:rsidP="00BA7ABB">
      <w:pPr>
        <w:jc w:val="both"/>
        <w:rPr>
          <w:rFonts w:ascii="Arial" w:hAnsi="Arial" w:cs="Arial"/>
        </w:rPr>
      </w:pPr>
      <w:r>
        <w:rPr>
          <w:rFonts w:ascii="Arial" w:hAnsi="Arial" w:cs="Arial"/>
        </w:rPr>
        <w:t xml:space="preserve">U E.G White uthi: </w:t>
      </w:r>
      <w:r w:rsidR="006F36EF">
        <w:rPr>
          <w:rFonts w:ascii="Arial" w:hAnsi="Arial" w:cs="Arial"/>
        </w:rPr>
        <w:t>Nxa kuqa</w:t>
      </w:r>
      <w:r>
        <w:rPr>
          <w:rFonts w:ascii="Arial" w:hAnsi="Arial" w:cs="Arial"/>
        </w:rPr>
        <w:t>thaniswa amasala lezigidi zabantu emhlabeni, bangokungumhlambi, kodwa bangema befakaze ngoThixo, uzakuba lihawu labo.  U Thixo yena ngokwakhe umnengi kulezigidi zabantu bengabomhlaba.  Acts of the Apostle page 590.</w:t>
      </w:r>
    </w:p>
    <w:p w:rsidR="00BA7ABB" w:rsidRDefault="00BA7ABB" w:rsidP="00BA7ABB">
      <w:pPr>
        <w:jc w:val="both"/>
        <w:rPr>
          <w:rFonts w:ascii="Arial" w:hAnsi="Arial" w:cs="Arial"/>
        </w:rPr>
      </w:pPr>
      <w:r>
        <w:rPr>
          <w:rFonts w:ascii="Arial" w:hAnsi="Arial" w:cs="Arial"/>
        </w:rPr>
        <w:t>Omunye umlobi njalo engumfundisi kumapioneer ngo 1858 wabhala wathi:</w:t>
      </w:r>
    </w:p>
    <w:p w:rsidR="00BA7ABB" w:rsidRDefault="00445521" w:rsidP="00BA7ABB">
      <w:pPr>
        <w:jc w:val="both"/>
        <w:rPr>
          <w:rFonts w:ascii="Arial" w:hAnsi="Arial" w:cs="Arial"/>
        </w:rPr>
      </w:pPr>
      <w:r>
        <w:rPr>
          <w:rFonts w:ascii="Arial" w:hAnsi="Arial" w:cs="Arial"/>
        </w:rPr>
        <w:t>U</w:t>
      </w:r>
      <w:r w:rsidR="00BA7ABB">
        <w:rPr>
          <w:rFonts w:ascii="Arial" w:hAnsi="Arial" w:cs="Arial"/>
        </w:rPr>
        <w:t xml:space="preserve"> Moya wesiprofethi waphiwa ebandleni labaseKorinte.  Labo bakhanya ukuthi balesipho sokuprofetha.  Phok-ke kungehlula yini ebandleni lensali eselikhangelele isehlakalo esikhulu sokuza kwesibili kukaJesu.  Ikakhulu njengoba lelibandla liphila ngesikhathi sabaprofethi bamanga abangenelisa lokudukisa labakhethiweyo.  Ibid page 134.</w:t>
      </w:r>
    </w:p>
    <w:p w:rsidR="00BA7ABB" w:rsidRDefault="00BA7ABB" w:rsidP="00BA7ABB">
      <w:pPr>
        <w:jc w:val="both"/>
        <w:rPr>
          <w:rFonts w:ascii="Arial" w:hAnsi="Arial" w:cs="Arial"/>
        </w:rPr>
      </w:pPr>
      <w:r>
        <w:rPr>
          <w:rFonts w:ascii="Arial" w:hAnsi="Arial" w:cs="Arial"/>
        </w:rPr>
        <w:t>Lomongameli G. Butcher (</w:t>
      </w:r>
      <w:r w:rsidR="00445521">
        <w:rPr>
          <w:rFonts w:ascii="Arial" w:hAnsi="Arial" w:cs="Arial"/>
        </w:rPr>
        <w:t>P</w:t>
      </w:r>
      <w:r>
        <w:rPr>
          <w:rFonts w:ascii="Arial" w:hAnsi="Arial" w:cs="Arial"/>
        </w:rPr>
        <w:t>resident G.C. 1874) wabhala ethi:</w:t>
      </w:r>
    </w:p>
    <w:p w:rsidR="00BA7ABB" w:rsidRDefault="00BA7ABB" w:rsidP="00BA7ABB">
      <w:pPr>
        <w:jc w:val="both"/>
        <w:rPr>
          <w:rFonts w:ascii="Arial" w:hAnsi="Arial" w:cs="Arial"/>
        </w:rPr>
      </w:pPr>
      <w:r>
        <w:rPr>
          <w:rFonts w:ascii="Arial" w:hAnsi="Arial" w:cs="Arial"/>
        </w:rPr>
        <w:t>Ekubhaleni kukaMrs White lomkakhe uJames ngemibono yabo, ibandla le SDA liyikho lokhu namhlanje.</w:t>
      </w:r>
    </w:p>
    <w:p w:rsidR="00BA7ABB" w:rsidRDefault="00BA7ABB" w:rsidP="00BA7ABB">
      <w:pPr>
        <w:jc w:val="both"/>
        <w:rPr>
          <w:rFonts w:ascii="Arial" w:hAnsi="Arial" w:cs="Arial"/>
        </w:rPr>
      </w:pPr>
      <w:r>
        <w:rPr>
          <w:rFonts w:ascii="Arial" w:hAnsi="Arial" w:cs="Arial"/>
        </w:rPr>
        <w:t>Bonke abalobi bafakaza ukuthi lelibandla lilomoya wesiprofethi.  Okumqoka ngalelibandla kubili (1) yikulalela umlayo kaThixo ogoqela lesabatha, njalo lokufundisa uMoya wesiprofethi ebandleni.  Kungakho umgobho wathukuthelela ibandla.</w:t>
      </w:r>
    </w:p>
    <w:p w:rsidR="00BA7ABB" w:rsidRDefault="00BA7ABB" w:rsidP="00BA7ABB">
      <w:pPr>
        <w:jc w:val="both"/>
        <w:rPr>
          <w:rFonts w:ascii="Arial" w:hAnsi="Arial" w:cs="Arial"/>
        </w:rPr>
      </w:pPr>
      <w:r>
        <w:rPr>
          <w:rFonts w:ascii="Arial" w:hAnsi="Arial" w:cs="Arial"/>
        </w:rPr>
        <w:t>Sambulo 12:17, 19:10. 14:12.</w:t>
      </w:r>
    </w:p>
    <w:p w:rsidR="00BA7ABB" w:rsidRDefault="00BA7ABB" w:rsidP="00BA7ABB">
      <w:pPr>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jc w:val="both"/>
        <w:rPr>
          <w:rFonts w:ascii="Arial" w:hAnsi="Arial" w:cs="Arial"/>
        </w:rPr>
      </w:pPr>
      <w:r>
        <w:rPr>
          <w:rFonts w:ascii="Arial" w:hAnsi="Arial" w:cs="Arial"/>
        </w:rPr>
        <w:lastRenderedPageBreak/>
        <w:t>Kodwa sekwedlule iminyaka engaphezukwekhulu kuqale leliqula (Seventh-day Adventists) sithokoza ngezibusiso zokugcina iSabatha eliveza amandla kaThixo okudala.  Siqakathekisa futhi uMoya wesiprofethi ngawo siyaqondiswa ukukhuthazwa kunye lokwambulelwa.</w:t>
      </w:r>
    </w:p>
    <w:p w:rsidR="00BA7ABB" w:rsidRDefault="00BA7ABB" w:rsidP="00BA7ABB">
      <w:pPr>
        <w:jc w:val="both"/>
        <w:rPr>
          <w:rFonts w:ascii="Arial" w:hAnsi="Arial" w:cs="Arial"/>
        </w:rPr>
      </w:pPr>
      <w:r>
        <w:rPr>
          <w:rFonts w:ascii="Arial" w:hAnsi="Arial" w:cs="Arial"/>
        </w:rPr>
        <w:t xml:space="preserve">Njengobuthungameli </w:t>
      </w:r>
      <w:r w:rsidR="00C96F38">
        <w:rPr>
          <w:rFonts w:ascii="Arial" w:hAnsi="Arial" w:cs="Arial"/>
        </w:rPr>
        <w:t>obukhethwe ukuba ngabameli (dele</w:t>
      </w:r>
      <w:r>
        <w:rPr>
          <w:rFonts w:ascii="Arial" w:hAnsi="Arial" w:cs="Arial"/>
        </w:rPr>
        <w:t>gates) siyaqinisa ukuthi uMoya wesiprofethi ungoweqiniso njalo uphiwe kithi silibandla lensali ngo Ellen White.</w:t>
      </w:r>
    </w:p>
    <w:p w:rsidR="00BA7ABB" w:rsidRDefault="00BA7ABB" w:rsidP="00BA7ABB">
      <w:pPr>
        <w:jc w:val="both"/>
        <w:rPr>
          <w:rFonts w:ascii="Arial" w:hAnsi="Arial" w:cs="Arial"/>
        </w:rPr>
      </w:pPr>
      <w:r>
        <w:rPr>
          <w:rFonts w:ascii="Arial" w:hAnsi="Arial" w:cs="Arial"/>
        </w:rPr>
        <w:t>U Thixo uvumile ukuthi izaluleko zakhe zilotshwe emabhukwini, kungakho isiprofethi siq</w:t>
      </w:r>
      <w:r w:rsidR="00C96F38">
        <w:rPr>
          <w:rFonts w:ascii="Arial" w:hAnsi="Arial" w:cs="Arial"/>
        </w:rPr>
        <w:t>h</w:t>
      </w:r>
      <w:r>
        <w:rPr>
          <w:rFonts w:ascii="Arial" w:hAnsi="Arial" w:cs="Arial"/>
        </w:rPr>
        <w:t>ubeka siphila.</w:t>
      </w:r>
    </w:p>
    <w:p w:rsidR="00BA7ABB" w:rsidRDefault="00BA7ABB" w:rsidP="00BA7ABB">
      <w:pPr>
        <w:jc w:val="both"/>
        <w:rPr>
          <w:rFonts w:ascii="Arial" w:hAnsi="Arial" w:cs="Arial"/>
        </w:rPr>
      </w:pPr>
      <w:r>
        <w:rPr>
          <w:rFonts w:ascii="Arial" w:hAnsi="Arial" w:cs="Arial"/>
        </w:rPr>
        <w:t>Siyakholwa futhi ngenxa yezaluleko zomoya wesiprofethi, iminyaka yokuhlukuluzwa esisemnyango, ibandla kunye lobuthungameli bonke lizakuma eqinisweni.  Ngoba ukulahleka kwasuka eEden kodwa siya kuEden eseJerusalem elitsha.</w:t>
      </w:r>
    </w:p>
    <w:p w:rsidR="00BA7ABB" w:rsidRDefault="00BA7ABB" w:rsidP="00BA7ABB">
      <w:pPr>
        <w:jc w:val="both"/>
        <w:rPr>
          <w:rFonts w:ascii="Arial" w:hAnsi="Arial" w:cs="Arial"/>
        </w:rPr>
      </w:pPr>
    </w:p>
    <w:p w:rsidR="00C96F38" w:rsidRDefault="00C96F38" w:rsidP="00BA7ABB">
      <w:pPr>
        <w:jc w:val="both"/>
        <w:rPr>
          <w:rFonts w:ascii="Arial" w:hAnsi="Arial" w:cs="Arial"/>
        </w:rPr>
      </w:pPr>
    </w:p>
    <w:p w:rsidR="00C96F38" w:rsidRDefault="00C96F38" w:rsidP="00BA7ABB">
      <w:pPr>
        <w:jc w:val="both"/>
        <w:rPr>
          <w:rFonts w:ascii="Arial" w:hAnsi="Arial" w:cs="Arial"/>
        </w:rPr>
      </w:pPr>
    </w:p>
    <w:p w:rsidR="00BA7ABB" w:rsidRPr="00C96F38" w:rsidRDefault="00BA7ABB" w:rsidP="00BA7ABB">
      <w:pPr>
        <w:jc w:val="both"/>
        <w:rPr>
          <w:rFonts w:ascii="Arial" w:hAnsi="Arial" w:cs="Arial"/>
          <w:b/>
        </w:rPr>
      </w:pPr>
      <w:r w:rsidRPr="00C96F38">
        <w:rPr>
          <w:rFonts w:ascii="Arial" w:hAnsi="Arial" w:cs="Arial"/>
          <w:b/>
        </w:rPr>
        <w:lastRenderedPageBreak/>
        <w:t>Review and Herald of 25 June 1958</w:t>
      </w:r>
    </w:p>
    <w:p w:rsidR="00BA7ABB" w:rsidRDefault="00BA7ABB" w:rsidP="00BA7ABB">
      <w:pPr>
        <w:jc w:val="both"/>
        <w:rPr>
          <w:rFonts w:ascii="Arial" w:hAnsi="Arial" w:cs="Arial"/>
        </w:rPr>
      </w:pPr>
      <w:r>
        <w:rPr>
          <w:rFonts w:ascii="Arial" w:hAnsi="Arial" w:cs="Arial"/>
        </w:rPr>
        <w:t>Inkuthazo eza kuwe yikuthi njengoba sikholwa kusiprofethi lesi, kuyini esikwenzayo.  Nxa kuthathwa inhlolisiso sithola ukuthi amaSabatha angaba yizigidi ezingabalitshumi lesikhombisa (17</w:t>
      </w:r>
      <w:r w:rsidR="00C96F38">
        <w:rPr>
          <w:rFonts w:ascii="Arial" w:hAnsi="Arial" w:cs="Arial"/>
        </w:rPr>
        <w:t xml:space="preserve"> </w:t>
      </w:r>
      <w:r>
        <w:rPr>
          <w:rFonts w:ascii="Arial" w:hAnsi="Arial" w:cs="Arial"/>
        </w:rPr>
        <w:t>million 2009) ayakholwa kodwa bengabe besenzani ngaleliqiniso.  Umthandazo wobuthungameli yikuthi bavale inhliziyo zabo uKrestu abakhokhele kuhambo lokuya emzini weGolide kaNkulunkulu.</w:t>
      </w: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r>
        <w:rPr>
          <w:rFonts w:ascii="Arial" w:hAnsi="Arial" w:cs="Arial"/>
          <w:b/>
          <w:bCs/>
        </w:rPr>
        <w:lastRenderedPageBreak/>
        <w:t>ISIFUNDO 13</w:t>
      </w:r>
    </w:p>
    <w:p w:rsidR="00BA7ABB" w:rsidRDefault="00BA7ABB" w:rsidP="00BA7ABB">
      <w:pPr>
        <w:jc w:val="both"/>
        <w:rPr>
          <w:rFonts w:ascii="Arial" w:hAnsi="Arial" w:cs="Arial"/>
          <w:b/>
          <w:bCs/>
        </w:rPr>
      </w:pPr>
      <w:r>
        <w:rPr>
          <w:rFonts w:ascii="Arial" w:hAnsi="Arial" w:cs="Arial"/>
          <w:b/>
          <w:bCs/>
        </w:rPr>
        <w:t>ISIQONDISO SOBUPROFETHI</w:t>
      </w:r>
    </w:p>
    <w:p w:rsidR="00BA7ABB" w:rsidRDefault="00BA7ABB" w:rsidP="00BA7ABB">
      <w:pPr>
        <w:jc w:val="both"/>
        <w:rPr>
          <w:rFonts w:ascii="Arial" w:hAnsi="Arial" w:cs="Arial"/>
          <w:b/>
          <w:bCs/>
        </w:rPr>
      </w:pPr>
      <w:r>
        <w:rPr>
          <w:rFonts w:ascii="Arial" w:hAnsi="Arial" w:cs="Arial"/>
          <w:b/>
          <w:bCs/>
        </w:rPr>
        <w:t>Umsebenzi okhangelane lo Ellen White kunhlanganiso ye-Adventisti</w:t>
      </w:r>
    </w:p>
    <w:p w:rsidR="00BA7ABB" w:rsidRDefault="00BA7ABB" w:rsidP="00BA7ABB">
      <w:pPr>
        <w:tabs>
          <w:tab w:val="left" w:pos="-1440"/>
        </w:tabs>
        <w:spacing w:line="263" w:lineRule="auto"/>
        <w:ind w:left="2880" w:hanging="2880"/>
        <w:jc w:val="both"/>
        <w:rPr>
          <w:rFonts w:ascii="Arial" w:hAnsi="Arial" w:cs="Arial"/>
        </w:rPr>
      </w:pPr>
      <w:r>
        <w:rPr>
          <w:rFonts w:ascii="Arial" w:hAnsi="Arial" w:cs="Arial"/>
          <w:b/>
          <w:bCs/>
        </w:rPr>
        <w:t xml:space="preserve">IVESI EQONDISAYO: </w:t>
      </w:r>
      <w:r>
        <w:rPr>
          <w:rFonts w:ascii="Arial" w:hAnsi="Arial" w:cs="Arial"/>
        </w:rPr>
        <w:tab/>
        <w:t>UAmosi waphendula u-Amaziya wathi; Mina ngangingasuye  mphrofethi kumbe indodana yomphrofethi, kodwa  ngangingumelusi, njalo ngigcina izihlahla zomkhiwa wesikhamori.  Kodwa uJehova wangithatha ekweluseni imihlambi yezimvu wathi kimi, Hamba uyephrofetha ebantwini bami bako-Israyeli</w:t>
      </w:r>
      <w:r w:rsidR="00AA46C6">
        <w:rPr>
          <w:rFonts w:ascii="Arial" w:hAnsi="Arial" w:cs="Arial"/>
        </w:rPr>
        <w:t xml:space="preserve">  u Amosi 7:</w:t>
      </w:r>
      <w:r>
        <w:rPr>
          <w:rFonts w:ascii="Arial" w:hAnsi="Arial" w:cs="Arial"/>
        </w:rPr>
        <w:t>14.</w:t>
      </w:r>
    </w:p>
    <w:p w:rsidR="00BA7ABB" w:rsidRDefault="00BA7ABB" w:rsidP="00BA7ABB">
      <w:pPr>
        <w:spacing w:line="263" w:lineRule="auto"/>
        <w:jc w:val="both"/>
        <w:rPr>
          <w:rFonts w:ascii="Arial" w:hAnsi="Arial" w:cs="Arial"/>
        </w:rPr>
      </w:pPr>
      <w:r>
        <w:rPr>
          <w:rFonts w:ascii="Arial" w:hAnsi="Arial" w:cs="Arial"/>
          <w:b/>
          <w:bCs/>
        </w:rPr>
        <w:t>Ububanzi bomsebenzi kaEllen White</w:t>
      </w:r>
    </w:p>
    <w:p w:rsidR="00BA7ABB" w:rsidRDefault="00BA7ABB" w:rsidP="00BA7ABB">
      <w:pPr>
        <w:spacing w:line="263" w:lineRule="auto"/>
        <w:jc w:val="both"/>
        <w:rPr>
          <w:rFonts w:ascii="Arial" w:hAnsi="Arial" w:cs="Arial"/>
        </w:rPr>
      </w:pPr>
      <w:r>
        <w:rPr>
          <w:rFonts w:ascii="Arial" w:hAnsi="Arial" w:cs="Arial"/>
        </w:rPr>
        <w:t xml:space="preserve">Wathi ekhuluma ngomsebenzi wakhe, uNkosikazi White wathi yena </w:t>
      </w:r>
      <w:r w:rsidR="00AA46C6">
        <w:rPr>
          <w:rFonts w:ascii="Arial" w:hAnsi="Arial" w:cs="Arial"/>
        </w:rPr>
        <w:t>uyisithunywa seNkosi</w:t>
      </w:r>
      <w:r>
        <w:rPr>
          <w:rFonts w:ascii="Arial" w:hAnsi="Arial" w:cs="Arial"/>
        </w:rPr>
        <w:t xml:space="preserve"> Waphiwa umsebenzi wokuba ngumlomo kaNkulunkulu, ethwele ilizwi lakhe, ukuze akhuthaze, aqondise, eluleke njalo akhuze njengoba kwakuyintando yeNkosi.  </w:t>
      </w:r>
      <w:r w:rsidR="00AF1248">
        <w:rPr>
          <w:rFonts w:ascii="Arial" w:hAnsi="Arial" w:cs="Arial"/>
        </w:rPr>
        <w:t xml:space="preserve"> </w:t>
      </w:r>
      <w:r>
        <w:rPr>
          <w:rFonts w:ascii="Arial" w:hAnsi="Arial" w:cs="Arial"/>
        </w:rPr>
        <w:t xml:space="preserve"> </w:t>
      </w:r>
      <w:r w:rsidR="00B52F50">
        <w:rPr>
          <w:rFonts w:ascii="Arial" w:hAnsi="Arial" w:cs="Arial"/>
        </w:rPr>
        <w:t>L</w:t>
      </w:r>
      <w:r>
        <w:rPr>
          <w:rFonts w:ascii="Arial" w:hAnsi="Arial" w:cs="Arial"/>
        </w:rPr>
        <w:t>o</w:t>
      </w:r>
      <w:r w:rsidR="00B52F50">
        <w:rPr>
          <w:rFonts w:ascii="Arial" w:hAnsi="Arial" w:cs="Arial"/>
        </w:rPr>
        <w:t xml:space="preserve">khu </w:t>
      </w:r>
      <w:r>
        <w:rPr>
          <w:rFonts w:ascii="Arial" w:hAnsi="Arial" w:cs="Arial"/>
        </w:rPr>
        <w:t>kuthuthuka.  Isifundo lesi lesilandelayo sizaveza lokhu: (1) ukufunda iBhayibhili (2) ukuthuthukiswa kwenhlanganiso; (3) ukuphathwa lokuhlelwa kwebandla lemisebenzi yengatsha zalo; (4) Amacebo omsebenzi wekhaya lemizamo yokuthumela izisebenzi kwamanye amazwe; (5) ukhuluma ngenguquko yokuhlalisana lempilakahle; (6) ukwelulekwa kunkambo yempilo yobuKhristu; (7) ukukhuza, ukuqondisa lokulaya; (8) ukwahlukanisa phakathi kweqiniso lokuphambanisa okudukisayo. U 5 lo 8 uzaphathwa esifundweni 14 esilandelayo.</w:t>
      </w:r>
    </w:p>
    <w:p w:rsidR="00BA7ABB" w:rsidRDefault="00BA7ABB" w:rsidP="00BA7ABB">
      <w:pPr>
        <w:spacing w:line="263" w:lineRule="auto"/>
        <w:jc w:val="both"/>
        <w:rPr>
          <w:rFonts w:ascii="Arial" w:hAnsi="Arial" w:cs="Arial"/>
        </w:rPr>
      </w:pPr>
      <w:r>
        <w:rPr>
          <w:rFonts w:ascii="Arial" w:hAnsi="Arial" w:cs="Arial"/>
        </w:rPr>
        <w:t>Wonke umuntu ongumAdventisti oqotho kakuthandabuzi ukuthi uNkosikazi White waphiwa isipho sobuphrofethi.  Ngokuzehlisa, lanxa uNkosikazi White wayekwazi uthumo lwakhe kazange afune ukuzibiza ngokuthi ungumphrofethi.  Wabhala lokhu ngo1906:</w:t>
      </w:r>
    </w:p>
    <w:p w:rsidR="00BA7ABB" w:rsidRDefault="00BA7ABB" w:rsidP="00F24569">
      <w:pPr>
        <w:spacing w:line="263" w:lineRule="auto"/>
        <w:jc w:val="both"/>
        <w:rPr>
          <w:rFonts w:ascii="Arial" w:hAnsi="Arial" w:cs="Arial"/>
        </w:rPr>
      </w:pPr>
      <w:r>
        <w:rPr>
          <w:rFonts w:ascii="Arial" w:hAnsi="Arial" w:cs="Arial"/>
        </w:rPr>
        <w:t>Angizibeki kwelinye ibanga ngaphandle kokuba ngafundiswa ukuthi ngiyisithunywa seNkosi; Wangibiza ngisesemutsha ukuthi ngibe yisithunywa sakhe, ngamukele ilizwi lakhe ukuthi nginike umbiko ocacileyo ngegama leNkosi uJesu.</w:t>
      </w:r>
    </w:p>
    <w:p w:rsidR="00BA7ABB" w:rsidRDefault="00BA7ABB" w:rsidP="00F24569">
      <w:pPr>
        <w:spacing w:line="263" w:lineRule="auto"/>
        <w:jc w:val="both"/>
        <w:rPr>
          <w:rFonts w:ascii="Arial" w:hAnsi="Arial" w:cs="Arial"/>
        </w:rPr>
      </w:pPr>
      <w:r>
        <w:rPr>
          <w:rFonts w:ascii="Arial" w:hAnsi="Arial" w:cs="Arial"/>
        </w:rPr>
        <w:t>Wangifundisa wathi umsebenzi wakho ngowokuthwala ilizwi lami.  Kuzathutsha izinto ezingajayelekanga, ngikukhethile ngakwehlukanisa kwabasesebatsha ukuze uthwale umbiko uwuse kwabaphambanisayo, uthwale ilizwi ulise kwabangakholwayo, ngempenseli langomlomo khuza usebenzisa ilizwi, lezo izenzo ezingaqondanga. Tshumayela usebenzisa ilizwi...</w:t>
      </w:r>
    </w:p>
    <w:p w:rsidR="00BA7ABB" w:rsidRDefault="00BA7ABB" w:rsidP="00F24569">
      <w:pPr>
        <w:spacing w:line="263" w:lineRule="auto"/>
        <w:jc w:val="both"/>
        <w:rPr>
          <w:rFonts w:ascii="Arial" w:hAnsi="Arial" w:cs="Arial"/>
        </w:rPr>
      </w:pPr>
      <w:r>
        <w:rPr>
          <w:rFonts w:ascii="Arial" w:hAnsi="Arial" w:cs="Arial"/>
        </w:rPr>
        <w:t>Ungesabi muntu, ngoba isihlangu sami sizakuvikela.  Akusuwe okhulumayo: INkosi yiyo enika imibiko yokulimukisa lokukhuza.  Ungalokothi uphambuke eqinisweni.  Ukukhanya engizakupha khona kudlulisele phambili.  Bhala ezingwalweni imibiko yalezi izinsuku ukuze ime laphakade, ukuze ifakazele ababethokoza besekukhanyeni kodwa asebakulahla lokhu kukhanya ngenxa yokuyengwa yindonsela ezobubi - Selected Messages, Book 1 ikhasi 32.</w:t>
      </w:r>
    </w:p>
    <w:p w:rsidR="00BA7ABB" w:rsidRDefault="00BA7ABB" w:rsidP="00BA7ABB">
      <w:pPr>
        <w:spacing w:line="263" w:lineRule="auto"/>
        <w:jc w:val="both"/>
        <w:rPr>
          <w:rFonts w:ascii="Arial" w:hAnsi="Arial" w:cs="Arial"/>
        </w:rPr>
      </w:pPr>
      <w:r>
        <w:rPr>
          <w:rFonts w:ascii="Arial" w:hAnsi="Arial" w:cs="Arial"/>
        </w:rPr>
        <w:t>Kuyinjongo yalezi izifundo ukuthi sikhangele ububanzi bomsebenzi kaEllen White.  Sizakhangela ngelihlo elitsha umfanekiso wothando lokwethembela koyedwa owaphiwa isikhundla sokuba yisithunywa sikaNkulunkulu kunhlanganiso ye-Adventist.  Sizakuzwisisa ngcono lokhu akutshoyo esithi: Amandla ami okwenza agoqela umsebenzi wobuphrofethi, kodwa kawupheleli khonapho, ugoqela okunengi - Ibid ... ikhasi 36.</w:t>
      </w:r>
    </w:p>
    <w:p w:rsidR="00BA7ABB" w:rsidRDefault="00BA7ABB" w:rsidP="00BA7ABB">
      <w:pPr>
        <w:spacing w:line="263" w:lineRule="auto"/>
        <w:jc w:val="both"/>
        <w:rPr>
          <w:rFonts w:ascii="Arial" w:hAnsi="Arial" w:cs="Arial"/>
        </w:rPr>
      </w:pPr>
      <w:r>
        <w:rPr>
          <w:rFonts w:ascii="Arial" w:hAnsi="Arial" w:cs="Arial"/>
        </w:rPr>
        <w:lastRenderedPageBreak/>
        <w:t>Umbono osithekileyo owaphiwa ibandla lomhlaba mayelana lomsebenzi (wokuhlenga) wosindiso.</w:t>
      </w:r>
    </w:p>
    <w:p w:rsidR="00BA7ABB" w:rsidRDefault="00BA7ABB" w:rsidP="00BA7ABB">
      <w:pPr>
        <w:spacing w:line="263" w:lineRule="auto"/>
        <w:jc w:val="both"/>
        <w:rPr>
          <w:rFonts w:ascii="Arial" w:hAnsi="Arial" w:cs="Arial"/>
        </w:rPr>
      </w:pPr>
      <w:r>
        <w:rPr>
          <w:rFonts w:ascii="Arial" w:hAnsi="Arial" w:cs="Arial"/>
        </w:rPr>
        <w:t>Njengebandla elalizaba lomsebenzi oqakathekileyo emhlabeni ngensuku zokucina - ibandla leli lensali labakhona ngesizatho somsebenzi.  Kwakuqakathekile ke ukuthi abakhokheli lamalunga babelombono obanzi njalo ocacileyo ngothumo lomsebenzi walo.  Konke lokhu kwakufanele kuzwisiseke ngokukhanyiselwa ngumbango okhona phakathi kwamandla okulunga lamandla obubi.  Umbono owaqala ukuphiwa uEllen Harmon ngoMpalakazi ka 1844 waveza ngokubaluleka abantu be-Adventi</w:t>
      </w:r>
      <w:r w:rsidR="00992319">
        <w:rPr>
          <w:rFonts w:ascii="Arial" w:hAnsi="Arial" w:cs="Arial"/>
        </w:rPr>
        <w:t>st</w:t>
      </w:r>
      <w:r>
        <w:rPr>
          <w:rFonts w:ascii="Arial" w:hAnsi="Arial" w:cs="Arial"/>
        </w:rPr>
        <w:t xml:space="preserve"> behamba besiya emzini kaNkulunkulu, kugcizelelwa umvuzo wabathembekileyo.  Bala lokhu ku-Early Writing ikhasi 14-30.  Eminyakeni eyalandelayo kwaze kwaba leminyaka engamatshumi ayisikhombisa esebenza. UThixo wamambulela kabanzi ukulwa phakathi kukaKhristu lengilosi zakhe loSathani lengilosi zakhe, kulwelwa abantu bawonalo umhlaba owawela esonweni.  Kusifundo sesihlanu sifundile ukuthi wakuphiwa njani ukukhanya lendlela azisebenzisayo zokukwabela ibandla lomhlaba.</w:t>
      </w:r>
    </w:p>
    <w:p w:rsidR="00BA7ABB" w:rsidRDefault="00BA7ABB" w:rsidP="00BA7ABB">
      <w:pPr>
        <w:spacing w:line="263" w:lineRule="auto"/>
        <w:jc w:val="both"/>
        <w:rPr>
          <w:rFonts w:ascii="Arial" w:hAnsi="Arial" w:cs="Arial"/>
        </w:rPr>
      </w:pPr>
      <w:r>
        <w:rPr>
          <w:rFonts w:ascii="Arial" w:hAnsi="Arial" w:cs="Arial"/>
        </w:rPr>
        <w:t>Umhlaba kwakufanele uxwayiswe.  Kuthe kungxenye yeminyaka kaNkosikazi White eyokucina eyempilo yakhe, wabhala ngokujulileyo amavolumu amahlanu awe Conflict of the Ages. Ukulwa kweminyaka.  Ekubhaleni kwakhe wakunanzelela ukuthi ubhalela umhlaba kanye lebandla.  Kundikimba yokulwa lendlela ukwethula uthi;</w:t>
      </w:r>
    </w:p>
    <w:p w:rsidR="00BA7ABB" w:rsidRDefault="00BA7ABB" w:rsidP="00BA7ABB">
      <w:pPr>
        <w:spacing w:line="263" w:lineRule="auto"/>
        <w:ind w:left="720"/>
        <w:jc w:val="both"/>
        <w:rPr>
          <w:rFonts w:ascii="Arial" w:hAnsi="Arial" w:cs="Arial"/>
        </w:rPr>
      </w:pPr>
      <w:r>
        <w:rPr>
          <w:rFonts w:ascii="Arial" w:hAnsi="Arial" w:cs="Arial"/>
        </w:rPr>
        <w:t>Umoya kaNkulunkulu usungivule ingqondo wangitshengisa amaqiniso aqakathekileyo elizwini lakhe kanye lalokhu okwenzakalayo lokukhona kuzakwenzakala, sengiqonqoselwe ukuthi ngibikele abanye lokhu engikwambulelweyo - ngokulonda imbali yombango weminyaka, ikakhulu ngalesi isikhathi sakhathesi ngoba kusipha ukukhanyiselwa imitshikatshika ezayo - isingeniso somlobi, Great Controversy, ikhasi xi</w:t>
      </w:r>
    </w:p>
    <w:p w:rsidR="00BA7ABB" w:rsidRDefault="00BA7ABB" w:rsidP="00BA7ABB">
      <w:pPr>
        <w:spacing w:line="263" w:lineRule="auto"/>
        <w:jc w:val="both"/>
        <w:rPr>
          <w:rFonts w:ascii="Arial" w:hAnsi="Arial" w:cs="Arial"/>
        </w:rPr>
      </w:pPr>
      <w:r>
        <w:rPr>
          <w:rFonts w:ascii="Arial" w:hAnsi="Arial" w:cs="Arial"/>
        </w:rPr>
        <w:t>Ukhona kambe ongabala imiphefumulo eseyatholakayo ngendonsela yezingwalo lezi uDesire of Ages, The Great Controversy lo Patriarchs and Prophets.  Izingwalo lezi sezasakazwa ngokuhumutshelwa endimini ezinengi emhlabeni wonke.  Icebo losindiso liyavezwa ekukhanyeni kombango oweminyaka, kuphinde kuvezwe okuzakwenzakala osekubonakala kugcwaliseka ngalezi izinsuku - lokhu kupha uthumo oluyisiminyeminye kunhlanganiso ye-Adventisti njalo kuncedisa thina ukuze sibekwazi ukuthi impela uJehova wobukhosi kenzi lutho engavezanga icebo lakhe ezincekwini zakhe abaphrofethi.</w:t>
      </w:r>
      <w:r w:rsidR="00992319">
        <w:rPr>
          <w:rFonts w:ascii="Arial" w:hAnsi="Arial" w:cs="Arial"/>
        </w:rPr>
        <w:t xml:space="preserve">   U</w:t>
      </w:r>
      <w:r>
        <w:rPr>
          <w:rFonts w:ascii="Arial" w:hAnsi="Arial" w:cs="Arial"/>
        </w:rPr>
        <w:t>-Amosi 3:7.</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b/>
          <w:bCs/>
        </w:rPr>
      </w:pPr>
      <w:r>
        <w:rPr>
          <w:rFonts w:ascii="Arial" w:hAnsi="Arial" w:cs="Arial"/>
          <w:b/>
          <w:bCs/>
        </w:rPr>
        <w:lastRenderedPageBreak/>
        <w:t xml:space="preserve">Imibiko kaNkosikazi White iyaqondisa njalo iyalivikela ibandla </w:t>
      </w:r>
    </w:p>
    <w:p w:rsidR="00BA7ABB" w:rsidRDefault="00BA7ABB" w:rsidP="00BA7ABB">
      <w:pPr>
        <w:spacing w:line="263" w:lineRule="auto"/>
        <w:jc w:val="both"/>
        <w:rPr>
          <w:rFonts w:ascii="Arial" w:hAnsi="Arial" w:cs="Arial"/>
        </w:rPr>
      </w:pPr>
      <w:r>
        <w:rPr>
          <w:rFonts w:ascii="Arial" w:hAnsi="Arial" w:cs="Arial"/>
        </w:rPr>
        <w:t>UNkulunkulu wasebenzisa umoya wobuprofethi ukuvezela ibandla okuzakwenzakala ngezikhathi ezizayo, waphinda njalo wawasebenzisa ukuqondisa lokuvikela umsebenzi wakhe, waze wawukhokhelela ukuthi kube lokubambana.  Lokhu kugcizelelwa ngumpostoli uPhawule lapha esithi.</w:t>
      </w:r>
    </w:p>
    <w:p w:rsidR="00BA7ABB" w:rsidRDefault="00BA7ABB" w:rsidP="00BA7ABB">
      <w:pPr>
        <w:spacing w:line="263" w:lineRule="auto"/>
        <w:jc w:val="both"/>
        <w:rPr>
          <w:rFonts w:ascii="Arial" w:hAnsi="Arial" w:cs="Arial"/>
        </w:rPr>
      </w:pPr>
      <w:r>
        <w:rPr>
          <w:rFonts w:ascii="Arial" w:hAnsi="Arial" w:cs="Arial"/>
        </w:rPr>
        <w:t>Nguye owanika abanye ukuba babe ngabapostoli, abanye babe ngabaphrofethi, abanye babe ngabavangeli, abanye babe ngabaphathi labanye babe ngabafundisi, sonke size sifinyelele ekumanyaneni ekukholweni lasekwazini indodana kaNkulunkulu sikhule okugcweleyo, sithole isilinganiso sokuphelela okufunyanwa kuKhristu.</w:t>
      </w:r>
    </w:p>
    <w:p w:rsidR="00BA7ABB" w:rsidRDefault="00BA7ABB" w:rsidP="00BA7ABB">
      <w:pPr>
        <w:spacing w:line="263" w:lineRule="auto"/>
        <w:jc w:val="both"/>
        <w:rPr>
          <w:rFonts w:ascii="Arial" w:hAnsi="Arial" w:cs="Arial"/>
        </w:rPr>
      </w:pPr>
      <w:r>
        <w:rPr>
          <w:rFonts w:ascii="Arial" w:hAnsi="Arial" w:cs="Arial"/>
        </w:rPr>
        <w:t>Ekupheleni kwesenturi sibona ukubambana kwebandla kuveza ukusebenza komoya wobuphrofethi.  Inhlanganiso ye-Adventi</w:t>
      </w:r>
      <w:r w:rsidR="00992319">
        <w:rPr>
          <w:rFonts w:ascii="Arial" w:hAnsi="Arial" w:cs="Arial"/>
        </w:rPr>
        <w:t>st</w:t>
      </w:r>
      <w:r>
        <w:rPr>
          <w:rFonts w:ascii="Arial" w:hAnsi="Arial" w:cs="Arial"/>
        </w:rPr>
        <w:t xml:space="preserve"> yahlangana lobunzima lapho owayedumile kwezokwelapha wasebenza gadalala ukungenisa ebandleni inkolo </w:t>
      </w:r>
      <w:r w:rsidR="006E249E">
        <w:rPr>
          <w:rFonts w:ascii="Arial" w:hAnsi="Arial" w:cs="Arial"/>
        </w:rPr>
        <w:lastRenderedPageBreak/>
        <w:t>(</w:t>
      </w:r>
      <w:r>
        <w:rPr>
          <w:rFonts w:ascii="Arial" w:hAnsi="Arial" w:cs="Arial"/>
        </w:rPr>
        <w:t>yepanthe</w:t>
      </w:r>
      <w:r w:rsidR="006E249E">
        <w:rPr>
          <w:rFonts w:ascii="Arial" w:hAnsi="Arial" w:cs="Arial"/>
        </w:rPr>
        <w:t>ism)yokukholwa ukuba yonke into ilonkulunkulu.</w:t>
      </w:r>
      <w:r>
        <w:rPr>
          <w:rFonts w:ascii="Arial" w:hAnsi="Arial" w:cs="Arial"/>
        </w:rPr>
        <w:t xml:space="preserve">  Yembeswe yikuthi yikukhanya okuhle njalo okutsha.  Ngabe imfundiso le yemukelwa kwakuzakwesuleka umbono kaNkulunkulu olobudlelwano labantu kugubuzelwe imfundiso yonke yobuKhristu.  Kuthe abazalwane sebedidekile, ngesikhathi  esifaneleyo, uNkosikazi White wabhala eveza amanga la ibandla laqiniswa njalo labambana njalo.</w:t>
      </w:r>
    </w:p>
    <w:p w:rsidR="00F24569" w:rsidRDefault="005E5B34" w:rsidP="00BA7ABB">
      <w:pPr>
        <w:spacing w:line="263" w:lineRule="auto"/>
        <w:jc w:val="both"/>
        <w:rPr>
          <w:rFonts w:ascii="Arial" w:hAnsi="Arial" w:cs="Arial"/>
        </w:rPr>
      </w:pPr>
      <w:r w:rsidRPr="00025A46">
        <w:rPr>
          <w:rFonts w:ascii="Arial" w:hAnsi="Arial" w:cs="Arial"/>
        </w:rPr>
        <w:t>Ngesikhatshana u</w:t>
      </w:r>
      <w:r w:rsidR="00BA7ABB" w:rsidRPr="00025A46">
        <w:rPr>
          <w:rFonts w:ascii="Arial" w:hAnsi="Arial" w:cs="Arial"/>
        </w:rPr>
        <w:t>A.G. Daniells owayengumthungameli we General Conference, wabhala ebonga njalo etshengisa ukuthembela kuMoya wobuPhrofethi.  Nguye owayethungamele ikhomithi yeGeneral Conference ngekwindla ngo1903 eyabase-Washington - D.C. lapho inkolo eqanjwe phezulu yayiyindaba egudwini.  Okwamalanga elandelana wayesamukela amathestimoni aqakathekileyo ngesikhathi esifaneleyo phezu kwaloludaba.  La wona-ke ayethunyezwe evela eCalfonia ikhansili ingakaqalisi.  Esekunanzelele uElder Daniels ukuthi ingozi enkulu ebingalimaza ibandla yenqatshelwe wabhala lokhu mhlaka 23 kuMfumfu ngo1903.  Yingqondo kaNkulunkulu ekubonileyo ukuswela kwethu lomumo ebesesikiwo, wasethumela uncedo ngesikhathi siludinga kakh</w:t>
      </w:r>
      <w:r w:rsidR="00D04B78" w:rsidRPr="00025A46">
        <w:rPr>
          <w:rFonts w:ascii="Arial" w:hAnsi="Arial" w:cs="Arial"/>
        </w:rPr>
        <w:t>ulukazi</w:t>
      </w:r>
    </w:p>
    <w:p w:rsidR="00BA7ABB" w:rsidRDefault="00BA7ABB" w:rsidP="00BA7ABB">
      <w:pPr>
        <w:spacing w:line="263" w:lineRule="auto"/>
        <w:jc w:val="both"/>
        <w:rPr>
          <w:rFonts w:ascii="Arial" w:hAnsi="Arial" w:cs="Arial"/>
        </w:rPr>
      </w:pPr>
      <w:r>
        <w:rPr>
          <w:rFonts w:ascii="Arial" w:hAnsi="Arial" w:cs="Arial"/>
        </w:rPr>
        <w:t>Kwathi ngesikhathi kubalwa inamba b-216 ikhansili yonke yabalomcabango omangalisayo.  Kwaba lobizo olwadinga ukuthi umuntu munye ngamunye amele akukholwayo, atshiyane lendonsela le embi eyayivela kulenhlanganiso.  Ngiyakholwa ukuthi lokhu yikho okwenza ukuthi kube lokunqoba ngesikhathi esasilengozi enkulu.</w:t>
      </w:r>
    </w:p>
    <w:p w:rsidR="00BA7ABB" w:rsidRDefault="00F24569" w:rsidP="00BA7ABB">
      <w:pPr>
        <w:spacing w:line="263" w:lineRule="auto"/>
        <w:jc w:val="both"/>
        <w:rPr>
          <w:rFonts w:ascii="Arial" w:hAnsi="Arial" w:cs="Arial"/>
        </w:rPr>
      </w:pPr>
      <w:r>
        <w:rPr>
          <w:rFonts w:ascii="Arial" w:hAnsi="Arial" w:cs="Arial"/>
        </w:rPr>
        <w:t>U</w:t>
      </w:r>
      <w:r w:rsidR="00BA7ABB">
        <w:rPr>
          <w:rFonts w:ascii="Arial" w:hAnsi="Arial" w:cs="Arial"/>
        </w:rPr>
        <w:t xml:space="preserve">mdala webandla </w:t>
      </w:r>
      <w:r w:rsidR="0007074C">
        <w:rPr>
          <w:rFonts w:ascii="Arial" w:hAnsi="Arial" w:cs="Arial"/>
        </w:rPr>
        <w:t>u</w:t>
      </w:r>
      <w:r w:rsidR="00BA7ABB">
        <w:rPr>
          <w:rFonts w:ascii="Arial" w:hAnsi="Arial" w:cs="Arial"/>
        </w:rPr>
        <w:t>Daniells wabhalela unkosikazi White incwadi mhlaka 20 kuMfumfu ngo 1903 emtshela ukuthi imibiko ifike ngesikhathi esifaneleyo.  Kwakulokuphikisana okubi njalo sasesinga</w:t>
      </w:r>
      <w:r w:rsidR="0007074C">
        <w:rPr>
          <w:rFonts w:ascii="Arial" w:hAnsi="Arial" w:cs="Arial"/>
        </w:rPr>
        <w:t>sakwa</w:t>
      </w:r>
      <w:r w:rsidR="00BA7ABB">
        <w:rPr>
          <w:rFonts w:ascii="Arial" w:hAnsi="Arial" w:cs="Arial"/>
        </w:rPr>
        <w:t>zi ukuthi ku</w:t>
      </w:r>
      <w:r w:rsidR="0007074C">
        <w:rPr>
          <w:rFonts w:ascii="Arial" w:hAnsi="Arial" w:cs="Arial"/>
        </w:rPr>
        <w:t>zacina ngani, kodwa umbiko wakhe</w:t>
      </w:r>
      <w:r w:rsidR="00BA7ABB">
        <w:rPr>
          <w:rFonts w:ascii="Arial" w:hAnsi="Arial" w:cs="Arial"/>
        </w:rPr>
        <w:t xml:space="preserve"> ocacileyo, njalo omuhle wakuqeda konke ukuphikisana lokubangelana.  Ukuze ubale ezinye izibonelo zokuthi umoya wobuphrofethi wancedisa njani abakhokheli ukuthi bamelane lemfundiso yokukhohlisa, hamba uyebala AmaThestimoni, vol 1 amakhasi 311-323, 409-419 lamaThestimoni aya kubafundisi amakkhasi 32-62.</w:t>
      </w:r>
    </w:p>
    <w:p w:rsidR="00BA7ABB" w:rsidRDefault="00BA7ABB" w:rsidP="00BA7ABB">
      <w:pPr>
        <w:spacing w:line="263" w:lineRule="auto"/>
        <w:jc w:val="both"/>
        <w:rPr>
          <w:rFonts w:ascii="Arial" w:hAnsi="Arial" w:cs="Arial"/>
        </w:rPr>
      </w:pPr>
      <w:r>
        <w:rPr>
          <w:rFonts w:ascii="Arial" w:hAnsi="Arial" w:cs="Arial"/>
          <w:b/>
          <w:bCs/>
        </w:rPr>
        <w:t>Umsebenzi womoya wobuphrofethi ekufundeni iBhayibhili</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Ukuletha ingqondo zabantu bakhe elizwini lakhe (amaThestimoni vol 5, ikhasi 663).  Lokhu kwabayinjongo yomoya wokuphrofetha njengokubekwa nguNkosikazi White ngo 1876.  Njengoba kuveziwe kusifundo 10 ikhasi 2 uNkosikazi White ngo 1903 wabhala esithi:</w:t>
      </w:r>
    </w:p>
    <w:p w:rsidR="00BA7ABB" w:rsidRDefault="00BA7ABB" w:rsidP="00BA7ABB">
      <w:pPr>
        <w:spacing w:line="263" w:lineRule="auto"/>
        <w:jc w:val="both"/>
        <w:rPr>
          <w:rFonts w:ascii="Arial" w:hAnsi="Arial" w:cs="Arial"/>
        </w:rPr>
      </w:pPr>
      <w:r>
        <w:rPr>
          <w:rFonts w:ascii="Arial" w:hAnsi="Arial" w:cs="Arial"/>
        </w:rPr>
        <w:t>(Kalisana</w:t>
      </w:r>
      <w:r w:rsidR="00C45BD7">
        <w:rPr>
          <w:rFonts w:ascii="Arial" w:hAnsi="Arial" w:cs="Arial"/>
        </w:rPr>
        <w:t>n</w:t>
      </w:r>
      <w:r>
        <w:rPr>
          <w:rFonts w:ascii="Arial" w:hAnsi="Arial" w:cs="Arial"/>
        </w:rPr>
        <w:t>zwa) kalisakhathalelwa iBhayibhili, yikho nje iNkosi isinike isibani esincane ukukhokhelela abesilisa labesifazana kuleso sibani esikhulu - Colporteur Ministry, ikhasi 125.</w:t>
      </w:r>
    </w:p>
    <w:p w:rsidR="00BA7ABB" w:rsidRDefault="00BA7ABB" w:rsidP="00BA7ABB">
      <w:pPr>
        <w:spacing w:line="263" w:lineRule="auto"/>
        <w:jc w:val="both"/>
        <w:rPr>
          <w:rFonts w:ascii="Arial" w:hAnsi="Arial" w:cs="Arial"/>
        </w:rPr>
      </w:pPr>
      <w:r>
        <w:rPr>
          <w:rFonts w:ascii="Arial" w:hAnsi="Arial" w:cs="Arial"/>
        </w:rPr>
        <w:t xml:space="preserve">Sinanzelele kusifundo 10 esiphathelane </w:t>
      </w:r>
      <w:r w:rsidR="00C45BD7">
        <w:rPr>
          <w:rFonts w:ascii="Arial" w:hAnsi="Arial" w:cs="Arial"/>
        </w:rPr>
        <w:t>l</w:t>
      </w:r>
      <w:r>
        <w:rPr>
          <w:rFonts w:ascii="Arial" w:hAnsi="Arial" w:cs="Arial"/>
        </w:rPr>
        <w:t>esisekelo semfundiso yama-Adventisti, ukuthi umoya wobuphrofethi wasetshenziswa nguNkulunkulu ukugcizelela imfundiso eqakathekileyo eyebandla eyayisihlahlwe ngokufundisisa iLizwi likaThixo.  UEllen White waphiwa amandla okuthi atsho akutshelwayo, kwathiwa Bhala izinto njengoba ngikuphile,</w:t>
      </w:r>
      <w:r w:rsidR="00CF4EAD">
        <w:rPr>
          <w:rFonts w:ascii="Arial" w:hAnsi="Arial" w:cs="Arial"/>
        </w:rPr>
        <w:t xml:space="preserve"> </w:t>
      </w:r>
      <w:r>
        <w:rPr>
          <w:rFonts w:ascii="Arial" w:hAnsi="Arial" w:cs="Arial"/>
        </w:rPr>
        <w:t>ukuqinisa ukholo lwabantu bami ngendawo/isikhundla asebesithethe bema kiso. - Selected Messages, Book 1 ikhasi 41.</w:t>
      </w:r>
    </w:p>
    <w:p w:rsidR="00BA7ABB" w:rsidRDefault="00BA7ABB" w:rsidP="00BA7ABB">
      <w:pPr>
        <w:spacing w:line="263" w:lineRule="auto"/>
        <w:jc w:val="both"/>
        <w:rPr>
          <w:rFonts w:ascii="Arial" w:hAnsi="Arial" w:cs="Arial"/>
        </w:rPr>
      </w:pPr>
      <w:r>
        <w:rPr>
          <w:rFonts w:ascii="Arial" w:hAnsi="Arial" w:cs="Arial"/>
        </w:rPr>
        <w:t>Iziboniso zazikhombela lapho okwasekulokuphambuka khona.  UNkulunkulu wasebenzisa umoya wobuphrofethi ukukhuthaza ukufundwa kweBhayibhili.  Umbono ka 1845 wathungamela ukuhlolisiswa kweBhayibhili ukuze kuvunjululwe izehlakalo ezizakwenzakala iNkosi ingakabuyi.  Njengoba sizakubala phambidlana-nje ngo1854 umbiko wakhuthaza ukufundwa kwemibhalo ukuze kucaciswe ukuhlelwa kwenhlanganiso yebandla.  Kunengi okungabaliswa.</w:t>
      </w:r>
    </w:p>
    <w:p w:rsidR="00BA7ABB" w:rsidRDefault="00BA7ABB" w:rsidP="00BA7ABB">
      <w:pPr>
        <w:spacing w:line="263" w:lineRule="auto"/>
        <w:jc w:val="both"/>
        <w:rPr>
          <w:rFonts w:ascii="Arial" w:hAnsi="Arial" w:cs="Arial"/>
        </w:rPr>
      </w:pPr>
      <w:r>
        <w:rPr>
          <w:rFonts w:ascii="Arial" w:hAnsi="Arial" w:cs="Arial"/>
        </w:rPr>
        <w:lastRenderedPageBreak/>
        <w:t>Nxa kulemfundiso elesimiso esitsha kayifundiswanga kumoya wobuphrofethi.  Amathestimoni kawaphiwanga ukunika ukukhanya okutsha kumbe ukupha umthetho omutsha wokholo (Early Writings, ikhasi 78) kodwa ukusondeza ingqondo zabantu elizwini lakhe, njalo lokwenza kuzwisiseke lula amaqiniso ayevele asephiwe.</w:t>
      </w:r>
      <w:r w:rsidR="0007074C">
        <w:rPr>
          <w:rFonts w:ascii="Arial" w:hAnsi="Arial" w:cs="Arial"/>
        </w:rPr>
        <w:t xml:space="preserve"> </w:t>
      </w:r>
      <w:r>
        <w:rPr>
          <w:rFonts w:ascii="Arial" w:hAnsi="Arial" w:cs="Arial"/>
        </w:rPr>
        <w:t xml:space="preserve">- Testimonies, vol 5 ikhasi 665.  Siyakhokhelelwa ekuboneni ukuthi izimiso esiseBhayibhilini zingasetshenziswa njani empilweni yethu lakuyo inkambo yethu.  Imiqondo eqakathekileyo eseBhayibhilini yelulwa njalo </w:t>
      </w:r>
      <w:r w:rsidR="00E36B3C">
        <w:rPr>
          <w:rFonts w:ascii="Arial" w:hAnsi="Arial" w:cs="Arial"/>
        </w:rPr>
        <w:t>yanoniswa.</w:t>
      </w:r>
      <w:r>
        <w:rPr>
          <w:rFonts w:ascii="Arial" w:hAnsi="Arial" w:cs="Arial"/>
        </w:rPr>
        <w:t xml:space="preserve">  Ukuzwisisa kwethu imfundiso kaJesu kuntshumayelo yakhe esentabeni ibhalwe ngamafitshane kuzahluko zikaMathewu 5 kusiya ku 7.  Esikubonayo yikukhanyiselwa ngale intshumayelo egwalweni uThoughts from the Mount of Blessing.  Akucabangisise ngalokhu okwangezelelwayo ukuthi njalo sizwisisa ngcono impilo lemfundiso zikaJesu.  Kugcwaliswe ngokunye okungekho ebhayibhilini okwambulelwa uNkosikazi White embonweni lapha abangufakazi womsebenzi lokuzinikela kweNkosi yethu.  Umoya wobuphrofethi uyasambulela iqiniso elimunyethwe yisantshwari emibhalweni.</w:t>
      </w:r>
    </w:p>
    <w:p w:rsidR="00BA7ABB" w:rsidRDefault="00BA7ABB" w:rsidP="00BA7ABB">
      <w:pPr>
        <w:spacing w:line="263" w:lineRule="auto"/>
        <w:jc w:val="both"/>
        <w:rPr>
          <w:rFonts w:ascii="Arial" w:hAnsi="Arial" w:cs="Arial"/>
        </w:rPr>
      </w:pPr>
      <w:r>
        <w:rPr>
          <w:rFonts w:ascii="Arial" w:hAnsi="Arial" w:cs="Arial"/>
          <w:b/>
          <w:bCs/>
        </w:rPr>
        <w:t>Ukuthuthukiswa kwenhlanganiso likhokhelwa ngumoya wobuphrofethi.</w:t>
      </w:r>
    </w:p>
    <w:p w:rsidR="00BA7ABB" w:rsidRDefault="00BA7ABB" w:rsidP="00BA7ABB">
      <w:pPr>
        <w:spacing w:line="263" w:lineRule="auto"/>
        <w:jc w:val="both"/>
        <w:rPr>
          <w:rFonts w:ascii="Arial" w:hAnsi="Arial" w:cs="Arial"/>
        </w:rPr>
      </w:pPr>
      <w:r>
        <w:rPr>
          <w:rFonts w:ascii="Arial" w:hAnsi="Arial" w:cs="Arial"/>
        </w:rPr>
        <w:t>Nxa kuhlolisiswa osekwenziwe libandla ekukhipheni izingwalo, kwezemfundo lezokwelapha, amaSeventh-day Adventisti bezwa beziqhenya ngalo umsebenzi olamandla kangaka.  Abasebenza kulezi indawo ngabesilisa labesifazana abalokuzinikela ukuze baqedise umsebenzi kaThixo, njalo bayananzelela ukuthi imizamo yebandla iqakathekile njalo ingesinye isigaba somsebenzi wobufundisi.  Kambe ukukholwa lokhu kwasungulwa kuwuphi umthombo?  Kungani ibandla lisiba lendawo lezi, zona ezidinga ukuzinikela lokuzimisela ekuzisunguleni lekuziphatheni kuhle?</w:t>
      </w:r>
    </w:p>
    <w:p w:rsidR="00BA7ABB" w:rsidRDefault="00BA7ABB" w:rsidP="00BA7ABB">
      <w:pPr>
        <w:spacing w:line="263" w:lineRule="auto"/>
        <w:jc w:val="both"/>
        <w:rPr>
          <w:rFonts w:ascii="Arial" w:hAnsi="Arial" w:cs="Arial"/>
        </w:rPr>
      </w:pPr>
      <w:r>
        <w:rPr>
          <w:rFonts w:ascii="Arial" w:hAnsi="Arial" w:cs="Arial"/>
        </w:rPr>
        <w:t>Umbono ka 1848 wasungula umsebenzi wokukhupha izingwalo zalaba abagcina usuku lweSabatha njalo bengama-Adventisti.  Kwaba lemibono eminye eyaphelisa lo umsebenzi kusukela kusakhiwo esisodwa kuze kube leketani yezakhiwo zokukhipha izingwalo ezingu-44 amatshumi amane lane agoqela umnyaka wonke.</w:t>
      </w:r>
    </w:p>
    <w:p w:rsidR="00BA7ABB" w:rsidRDefault="00BA7ABB" w:rsidP="00BA7ABB">
      <w:pPr>
        <w:spacing w:line="263" w:lineRule="auto"/>
        <w:jc w:val="both"/>
        <w:rPr>
          <w:rFonts w:ascii="Arial" w:hAnsi="Arial" w:cs="Arial"/>
        </w:rPr>
      </w:pPr>
      <w:r>
        <w:rPr>
          <w:rFonts w:ascii="Arial" w:hAnsi="Arial" w:cs="Arial"/>
        </w:rPr>
        <w:t>Ngo1865 ngelanga lekhisimusi, umbono waphiwa owokusungula indawo/isibhedlela sokwelapha lapho abantu abangeza bazozuza ukuvuselelwa impilo bafunde futhi ukuhlala belempilakahle.  Funda kuThestimonies vol 1 ikhasi 489.  Kusukela kulesi sakhiwo, esaphanga saduma umhlaba wonke, umsebenzi ophathelane lokwelapha lempilakahle usukhulile.  Usugoqela izibhedlela, amakiliki, izandla zokwelapha, lamafekitali enza ukudla... konke lokhu sekugoqela umhlaba wonke.</w:t>
      </w:r>
    </w:p>
    <w:p w:rsidR="00BA7ABB" w:rsidRDefault="00BA7ABB" w:rsidP="00BA7ABB">
      <w:pPr>
        <w:spacing w:line="263" w:lineRule="auto"/>
        <w:jc w:val="both"/>
        <w:rPr>
          <w:rFonts w:ascii="Arial" w:hAnsi="Arial" w:cs="Arial"/>
        </w:rPr>
      </w:pPr>
      <w:r>
        <w:rPr>
          <w:rFonts w:ascii="Arial" w:hAnsi="Arial" w:cs="Arial"/>
        </w:rPr>
        <w:t>Kwasekufika uthumo lokuqalisa isikolo sokufundisa abesilisa umsebenzi wobufundisi lokunye okutshiyeneyo.  Isikolo lesi sasiqeqetsha njalo sihlela ukuthi abaseifazane labesilisa balungiselele umsebenzi wokusiza njengamaKhristu ngo1874 ikholeji yeBattle Creek yakhiwa, yalandelwa yizakhiwo zokufundisa esezifika ku-5000 kusukela emfundisweni eyaphansi kusiya e-universithi.  Kulabafundi abedlula inkulungwane eyodwa (1 million) ubizo lwabakhona ukuthi kuqeqetshwe abesifazana labesilisa ukuthi babengomongi labomongikazi, odokotela, labafundisi abangodokotela.  Ikholeji yeAmerican Medical Missionary yavulwa ngo1895, indawo yayo yathathwa yikholeji of Medical Evangelists ngo 1909.  Izikolo eziqeqetsha abongikazi zasungulwa lazo ezibhedlela zethu.</w:t>
      </w:r>
    </w:p>
    <w:p w:rsidR="00BA7ABB" w:rsidRDefault="00BA7ABB" w:rsidP="00BA7ABB">
      <w:pPr>
        <w:spacing w:line="263" w:lineRule="auto"/>
        <w:jc w:val="both"/>
        <w:rPr>
          <w:rFonts w:ascii="Arial" w:hAnsi="Arial" w:cs="Arial"/>
        </w:rPr>
      </w:pPr>
      <w:r>
        <w:rPr>
          <w:rFonts w:ascii="Arial" w:hAnsi="Arial" w:cs="Arial"/>
        </w:rPr>
        <w:t>Abesifazana labesilisa abathwele lo umsebenzi baqondiswa yisimo somoya wobuphrofethi ekwenzeni umsebenzi wabo.</w:t>
      </w:r>
    </w:p>
    <w:p w:rsidR="00BA7ABB" w:rsidRDefault="00BA7ABB" w:rsidP="00BA7ABB">
      <w:pPr>
        <w:spacing w:line="263" w:lineRule="auto"/>
        <w:jc w:val="both"/>
        <w:rPr>
          <w:rFonts w:ascii="Arial" w:hAnsi="Arial" w:cs="Arial"/>
        </w:rPr>
      </w:pPr>
      <w:r>
        <w:rPr>
          <w:rFonts w:ascii="Arial" w:hAnsi="Arial" w:cs="Arial"/>
        </w:rPr>
        <w:t>Izeluleko zika E.G White zilendonsela yokuba ibandla lihleleke liqine</w:t>
      </w:r>
      <w:r w:rsidR="00624D92">
        <w:rPr>
          <w:rFonts w:ascii="Arial" w:hAnsi="Arial" w:cs="Arial"/>
        </w:rPr>
        <w:t>.</w:t>
      </w:r>
    </w:p>
    <w:p w:rsidR="00BA7ABB" w:rsidRDefault="00BA7ABB" w:rsidP="00BA7ABB">
      <w:pPr>
        <w:spacing w:line="263" w:lineRule="auto"/>
        <w:jc w:val="both"/>
        <w:rPr>
          <w:rFonts w:ascii="Arial" w:hAnsi="Arial" w:cs="Arial"/>
        </w:rPr>
      </w:pPr>
      <w:r>
        <w:rPr>
          <w:rFonts w:ascii="Arial" w:hAnsi="Arial" w:cs="Arial"/>
        </w:rPr>
        <w:t>I Bhayibhili lilaya ukuthi ibandla lihleleke njalo libe lemfundiso yokulalela.</w:t>
      </w:r>
    </w:p>
    <w:p w:rsidR="00BA7ABB" w:rsidRDefault="00BA7ABB" w:rsidP="00BA7ABB">
      <w:pPr>
        <w:spacing w:line="263" w:lineRule="auto"/>
        <w:jc w:val="both"/>
        <w:rPr>
          <w:rFonts w:ascii="Arial" w:hAnsi="Arial" w:cs="Arial"/>
        </w:rPr>
      </w:pPr>
      <w:r>
        <w:rPr>
          <w:rFonts w:ascii="Arial" w:hAnsi="Arial" w:cs="Arial"/>
        </w:rPr>
        <w:lastRenderedPageBreak/>
        <w:t>Ngoba uNkulunkulu kasuye Nkulunkulu wengxabangxoza kodwa owokuthula.  Kodwa izinto zonke kumele zenziwe ngendlela efaneleyo zihlelwe kuhle. 1 KwabaseKhorinte 14:33,40.</w:t>
      </w:r>
    </w:p>
    <w:p w:rsidR="00BA7ABB" w:rsidRDefault="00BA7ABB" w:rsidP="00BA7ABB">
      <w:pPr>
        <w:spacing w:line="263" w:lineRule="auto"/>
        <w:jc w:val="both"/>
        <w:rPr>
          <w:rFonts w:ascii="Arial" w:hAnsi="Arial" w:cs="Arial"/>
        </w:rPr>
      </w:pPr>
      <w:r>
        <w:rPr>
          <w:rFonts w:ascii="Arial" w:hAnsi="Arial" w:cs="Arial"/>
        </w:rPr>
        <w:t>Ukuhlelwa kwebandla lenhlanganiso yama-Adventist lakhokhelwa nguJames White, kodwa wakhokhelelwa yizixwayiso zomoya wobuphrofethi.  Nanku umfanekiso webandla le Seventh-day Adventist ku</w:t>
      </w:r>
      <w:r w:rsidR="00624D92">
        <w:rPr>
          <w:rFonts w:ascii="Arial" w:hAnsi="Arial" w:cs="Arial"/>
        </w:rPr>
        <w:t>minyaka elikhulu e</w:t>
      </w:r>
      <w:r>
        <w:rPr>
          <w:rFonts w:ascii="Arial" w:hAnsi="Arial" w:cs="Arial"/>
        </w:rPr>
        <w:t>yedlulileyo..</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ind w:left="720"/>
        <w:jc w:val="both"/>
        <w:rPr>
          <w:rFonts w:ascii="Arial" w:hAnsi="Arial" w:cs="Arial"/>
        </w:rPr>
      </w:pPr>
      <w:r>
        <w:rPr>
          <w:rFonts w:ascii="Arial" w:hAnsi="Arial" w:cs="Arial"/>
        </w:rPr>
        <w:lastRenderedPageBreak/>
        <w:t>Eminyakeni elikhulu eyakuqala inhlanganiso ye-Adventist yayingahlelekanga. Kwakulamabandla alihlekana athe gqagqa lapha lalaphayana kodwa engela budl</w:t>
      </w:r>
      <w:r w:rsidR="00DB171F">
        <w:rPr>
          <w:rFonts w:ascii="Arial" w:hAnsi="Arial" w:cs="Arial"/>
        </w:rPr>
        <w:t>e</w:t>
      </w:r>
      <w:r>
        <w:rPr>
          <w:rFonts w:ascii="Arial" w:hAnsi="Arial" w:cs="Arial"/>
        </w:rPr>
        <w:t xml:space="preserve">lwano ngitsho njalo ukuceba lokulungiselelwa kwenhlelo kwakungela bukhokheli obuqinileyo.  </w:t>
      </w:r>
      <w:r w:rsidRPr="00624D92">
        <w:rPr>
          <w:rFonts w:ascii="Arial" w:hAnsi="Arial" w:cs="Arial"/>
          <w:highlight w:val="yellow"/>
        </w:rPr>
        <w:t>Umfundisi munye ngamunye wayezihambela ngokwentando yakhe, etshumayela in</w:t>
      </w:r>
      <w:r w:rsidR="00DB171F" w:rsidRPr="00624D92">
        <w:rPr>
          <w:rFonts w:ascii="Arial" w:hAnsi="Arial" w:cs="Arial"/>
          <w:highlight w:val="yellow"/>
        </w:rPr>
        <w:t>g</w:t>
      </w:r>
      <w:r w:rsidRPr="00624D92">
        <w:rPr>
          <w:rFonts w:ascii="Arial" w:hAnsi="Arial" w:cs="Arial"/>
          <w:highlight w:val="yellow"/>
        </w:rPr>
        <w:t>qe yini ayithandileyo.  Abafundisi babengagcotshwanga njalo babengabhadalwa.  Izakhiwo zebandla zazinlutshwana njalo zazincane</w:t>
      </w:r>
      <w:r>
        <w:rPr>
          <w:rFonts w:ascii="Arial" w:hAnsi="Arial" w:cs="Arial"/>
        </w:rPr>
        <w:t>.  Zazisemabizweni abazalwane</w:t>
      </w:r>
      <w:r w:rsidR="00DB171F">
        <w:rPr>
          <w:rFonts w:ascii="Arial" w:hAnsi="Arial" w:cs="Arial"/>
        </w:rPr>
        <w:t xml:space="preserve"> abatshiyeneyo.  Kwakusithi umz</w:t>
      </w:r>
      <w:r>
        <w:rPr>
          <w:rFonts w:ascii="Arial" w:hAnsi="Arial" w:cs="Arial"/>
        </w:rPr>
        <w:t>alwane angafa, zithathwe ngabantwabakhe kungakhathalekile ukuthi babengasimalunga ebandla ngo1853 u</w:t>
      </w:r>
      <w:r w:rsidR="00AC49F4">
        <w:rPr>
          <w:rFonts w:ascii="Arial" w:hAnsi="Arial" w:cs="Arial"/>
        </w:rPr>
        <w:t xml:space="preserve">mdala webandla </w:t>
      </w:r>
      <w:r>
        <w:rPr>
          <w:rFonts w:ascii="Arial" w:hAnsi="Arial" w:cs="Arial"/>
        </w:rPr>
        <w:t>loNkosikazi White baqalisa ukubhala njalo betshumayela mayelana lokuhlelwa kwenhlanganiso.  Ekuqaliseni behlangana lababebaphikisa ngoba bengazwisisi ngoba bengela lwazi.  Kuthe sekule ngxabangxoza eyayilokhu isanda, amabandla aqala ukukhonona ukuthi sebetshile ngabafundisi ababengafanelanga umsebenz</w:t>
      </w:r>
      <w:r w:rsidR="00DB171F">
        <w:rPr>
          <w:rFonts w:ascii="Arial" w:hAnsi="Arial" w:cs="Arial"/>
        </w:rPr>
        <w:t>i</w:t>
      </w:r>
      <w:r>
        <w:rPr>
          <w:rFonts w:ascii="Arial" w:hAnsi="Arial" w:cs="Arial"/>
        </w:rPr>
        <w:t xml:space="preserve"> abanye bab</w:t>
      </w:r>
      <w:r w:rsidR="00DB171F">
        <w:rPr>
          <w:rFonts w:ascii="Arial" w:hAnsi="Arial" w:cs="Arial"/>
        </w:rPr>
        <w:t>o babenjengenhlanya ziyaluka l</w:t>
      </w:r>
      <w:r>
        <w:rPr>
          <w:rFonts w:ascii="Arial" w:hAnsi="Arial" w:cs="Arial"/>
        </w:rPr>
        <w:t>e lale.  Kwesinye isikhathi laba abafundisi babephila impilo yobuvila njalo bephakathi kwesono.  Kwabamhlophe ke ukuthi kufanele kwenziwe okunye ukuze ibandla lihleleke ngendlela efaneleyo.</w:t>
      </w:r>
    </w:p>
    <w:p w:rsidR="00BA7ABB" w:rsidRDefault="00BA7ABB" w:rsidP="00BA7ABB">
      <w:pPr>
        <w:spacing w:line="263" w:lineRule="auto"/>
        <w:jc w:val="both"/>
        <w:rPr>
          <w:rFonts w:ascii="Arial" w:hAnsi="Arial" w:cs="Arial"/>
        </w:rPr>
      </w:pPr>
      <w:r>
        <w:rPr>
          <w:rFonts w:ascii="Arial" w:hAnsi="Arial" w:cs="Arial"/>
        </w:rPr>
        <w:t>Kwaba labanye ababesesaba njalo bephikisana lokuhlela okwamabandla amadala.  Inkambo yabo besangena kula amabandla yabenza besaba indlela yokuhlelwa kwamabandla la, bayisola bathi YiBhayibhili - L.H. Christian in Fruitage of spiritual gifts, amakhasi 118, 119.</w:t>
      </w:r>
    </w:p>
    <w:p w:rsidR="00BA7ABB" w:rsidRDefault="00BA7ABB" w:rsidP="00BA7ABB">
      <w:pPr>
        <w:spacing w:line="263" w:lineRule="auto"/>
        <w:jc w:val="both"/>
        <w:rPr>
          <w:rFonts w:ascii="Arial" w:hAnsi="Arial" w:cs="Arial"/>
        </w:rPr>
      </w:pPr>
      <w:r>
        <w:rPr>
          <w:rFonts w:ascii="Arial" w:hAnsi="Arial" w:cs="Arial"/>
        </w:rPr>
        <w:t>Phakathi kwalo umumo, uNkosikazi White wabhala okulandelayo ngomnyaka ka 1854;</w:t>
      </w:r>
    </w:p>
    <w:p w:rsidR="00BA7ABB" w:rsidRDefault="00BA7ABB" w:rsidP="00BA7ABB">
      <w:pPr>
        <w:spacing w:line="263" w:lineRule="auto"/>
        <w:ind w:left="720"/>
        <w:jc w:val="both"/>
        <w:rPr>
          <w:rFonts w:ascii="Arial" w:hAnsi="Arial" w:cs="Arial"/>
        </w:rPr>
      </w:pPr>
      <w:r>
        <w:rPr>
          <w:rFonts w:ascii="Arial" w:hAnsi="Arial" w:cs="Arial"/>
        </w:rPr>
        <w:t>Sengitshengiswe yiNkosi ukuthi ukuhlelwa kwevangeli kuyesatshwa njalo akusanakwa.  Akufanelanga ukuthi kulandelwe umthetho nje, kodwa ngokwenza njalo kufanele ukuhlela kungayekelwa.  Ezulwini kuhlelekile.  Ibandla lalihlelekile ngesikhathi uKhristu esemhlabeni.  Lanxa esesukile abaphostoli bagcina lokhu kuhleleka kwebandla.  Ngalezi izinsuku zokucina, uNkulunkulu esaletha abantwabakhe ukuze bamanyane ekholweni ukuhleleka kuyadingeka kakhulu....</w:t>
      </w:r>
    </w:p>
    <w:p w:rsidR="00BA7ABB" w:rsidRDefault="00BA7ABB" w:rsidP="00BA7ABB">
      <w:pPr>
        <w:spacing w:line="263" w:lineRule="auto"/>
        <w:jc w:val="both"/>
        <w:rPr>
          <w:rFonts w:ascii="Arial" w:hAnsi="Arial" w:cs="Arial"/>
        </w:rPr>
      </w:pPr>
      <w:r>
        <w:rPr>
          <w:rFonts w:ascii="Arial" w:hAnsi="Arial" w:cs="Arial"/>
        </w:rPr>
        <w:t>Ngabona ukuthi lesi isivalo okungena ngaso isitha sizodida umhlambi, uhlukuluzeka, ungavalwa.  Ngathi ngibuza kungilosi ukuthi ungavalwa njani. Wathi; ibandla kalibalekele elizwini likaNkulunkulu, libe lesendlalelo phezu kokuhlelwa kwevangeli,  lokhu bekungasanakwa njalo kutshaywa indiva.  Ukuze ibandla libe lokumanyana ekholweni, kufanele kube lokuhleleka kulo ibandla - Early Writings amakhasi 97,100.</w:t>
      </w:r>
    </w:p>
    <w:p w:rsidR="00BA7ABB" w:rsidRDefault="00BA7ABB" w:rsidP="00BA7ABB">
      <w:pPr>
        <w:spacing w:line="263" w:lineRule="auto"/>
        <w:jc w:val="both"/>
        <w:rPr>
          <w:rFonts w:ascii="Arial" w:hAnsi="Arial" w:cs="Arial"/>
        </w:rPr>
      </w:pPr>
      <w:r>
        <w:rPr>
          <w:rFonts w:ascii="Arial" w:hAnsi="Arial" w:cs="Arial"/>
        </w:rPr>
        <w:t>Kasinanzelele ukuthi ibandla lakhonjelwa elizwini lika Thixo ukuze libe yisisekelo zokuhlela (ibandla) inhlanganiso.</w:t>
      </w:r>
    </w:p>
    <w:p w:rsidR="00BA7ABB" w:rsidRDefault="00BA7ABB" w:rsidP="00BA7ABB">
      <w:pPr>
        <w:spacing w:line="263" w:lineRule="auto"/>
        <w:jc w:val="both"/>
        <w:rPr>
          <w:rFonts w:ascii="Arial" w:hAnsi="Arial" w:cs="Arial"/>
        </w:rPr>
      </w:pPr>
      <w:r>
        <w:rPr>
          <w:rFonts w:ascii="Arial" w:hAnsi="Arial" w:cs="Arial"/>
        </w:rPr>
        <w:t>U</w:t>
      </w:r>
      <w:r w:rsidR="000D6970">
        <w:rPr>
          <w:rFonts w:ascii="Arial" w:hAnsi="Arial" w:cs="Arial"/>
        </w:rPr>
        <w:t>mdala webandla u</w:t>
      </w:r>
      <w:r>
        <w:rPr>
          <w:rFonts w:ascii="Arial" w:hAnsi="Arial" w:cs="Arial"/>
        </w:rPr>
        <w:t>Christ</w:t>
      </w:r>
      <w:r w:rsidR="000D6970">
        <w:rPr>
          <w:rFonts w:ascii="Arial" w:hAnsi="Arial" w:cs="Arial"/>
        </w:rPr>
        <w:t>ian, esebenzisa iseluleko sika E</w:t>
      </w:r>
      <w:r>
        <w:rPr>
          <w:rFonts w:ascii="Arial" w:hAnsi="Arial" w:cs="Arial"/>
        </w:rPr>
        <w:t xml:space="preserve">lln White esibhalwe </w:t>
      </w:r>
      <w:r w:rsidR="000D6970">
        <w:rPr>
          <w:rFonts w:ascii="Arial" w:hAnsi="Arial" w:cs="Arial"/>
        </w:rPr>
        <w:t>p</w:t>
      </w:r>
      <w:r>
        <w:rPr>
          <w:rFonts w:ascii="Arial" w:hAnsi="Arial" w:cs="Arial"/>
        </w:rPr>
        <w:t>hezulu, wathi:</w:t>
      </w:r>
    </w:p>
    <w:p w:rsidR="00BA7ABB" w:rsidRDefault="00BA7ABB" w:rsidP="00BA7ABB">
      <w:pPr>
        <w:spacing w:line="263" w:lineRule="auto"/>
        <w:ind w:left="720"/>
        <w:jc w:val="both"/>
        <w:rPr>
          <w:rFonts w:ascii="Arial" w:hAnsi="Arial" w:cs="Arial"/>
        </w:rPr>
      </w:pPr>
      <w:r>
        <w:rPr>
          <w:rFonts w:ascii="Arial" w:hAnsi="Arial" w:cs="Arial"/>
        </w:rPr>
        <w:t xml:space="preserve">Imfundiso le yenza ukuthi wonke umuntu akufune ukuhlelwa kwebandla.  Kusukela ngo 1859 kuqhubekela phambili, obaba ababekhokhela bafunda ngokukhanyiselwa </w:t>
      </w:r>
      <w:r>
        <w:rPr>
          <w:rFonts w:ascii="Arial" w:hAnsi="Arial" w:cs="Arial"/>
        </w:rPr>
        <w:lastRenderedPageBreak/>
        <w:t>lokhu okuvela kusisebenzi seNkosi, baze</w:t>
      </w:r>
      <w:r w:rsidR="000D6970">
        <w:rPr>
          <w:rFonts w:ascii="Arial" w:hAnsi="Arial" w:cs="Arial"/>
        </w:rPr>
        <w:t xml:space="preserve"> babona ukuthi okwakutshiwo ngumdala webandla u</w:t>
      </w:r>
      <w:r>
        <w:rPr>
          <w:rFonts w:ascii="Arial" w:hAnsi="Arial" w:cs="Arial"/>
        </w:rPr>
        <w:t>White kwakuqondile.  Kwabizwa imihlangano eminengi eyayijonge ukufundisisa indingeko lendlela  yokuhlela.  Umbuzo wakuqala waba libizo lenhlanganiso le.  Abanye, okwakugoqela u</w:t>
      </w:r>
      <w:r w:rsidR="000D6970">
        <w:rPr>
          <w:rFonts w:ascii="Arial" w:hAnsi="Arial" w:cs="Arial"/>
        </w:rPr>
        <w:t>mdala webandla u</w:t>
      </w:r>
      <w:r>
        <w:rPr>
          <w:rFonts w:ascii="Arial" w:hAnsi="Arial" w:cs="Arial"/>
        </w:rPr>
        <w:t>White bafuqa ukuthi sizibize ngokuthi; The church of the living God</w:t>
      </w:r>
      <w:r w:rsidR="00CF5B3A">
        <w:rPr>
          <w:rFonts w:ascii="Arial" w:hAnsi="Arial" w:cs="Arial"/>
        </w:rPr>
        <w:t xml:space="preserve">  </w:t>
      </w:r>
      <w:r>
        <w:rPr>
          <w:rFonts w:ascii="Arial" w:hAnsi="Arial" w:cs="Arial"/>
        </w:rPr>
        <w:t>(ibandla likaNkulunkulu ophilayo</w:t>
      </w:r>
      <w:r w:rsidR="00CF5B3A">
        <w:rPr>
          <w:rFonts w:ascii="Arial" w:hAnsi="Arial" w:cs="Arial"/>
        </w:rPr>
        <w:t>)</w:t>
      </w:r>
      <w:r>
        <w:rPr>
          <w:rFonts w:ascii="Arial" w:hAnsi="Arial" w:cs="Arial"/>
        </w:rPr>
        <w:t xml:space="preserve"> kuthe emhlanganweni owaba seBattle Creek mhlaka 1 kuMfumfu ngo 1860 kwakhethwa ukuthi sibizwe ngokuthi </w:t>
      </w:r>
      <w:r w:rsidRPr="00CF5B3A">
        <w:rPr>
          <w:rFonts w:ascii="Arial" w:hAnsi="Arial" w:cs="Arial"/>
          <w:b/>
        </w:rPr>
        <w:t>Seventh-day Adventists</w:t>
      </w:r>
      <w:r>
        <w:rPr>
          <w:rFonts w:ascii="Arial" w:hAnsi="Arial" w:cs="Arial"/>
        </w:rPr>
        <w:t>.... kodwa lokhu kwaze kwamukelwa emhlanganweni kaMfumfu 4-6 ngo 1861.  Kulowo mhlangano isivumelwano sebandla semukelwa ukuthi ibandla leConferensi kubunjwe.  Ikhonferensi yakuqala yahlelwa eMichigan.  Ngo mnyaka ka 1866 kwaqaliswa amakhonferensi ayisithupha kumazwekazi e-America.  Kuthe ngoNkwenkwezi 2-23 ngomnyaka ka 1863, iGeneral Conference yahlelwa - Fruitage of Spiritual Gifts, amakhasi 121,122.</w:t>
      </w:r>
    </w:p>
    <w:p w:rsidR="00BA7ABB" w:rsidRDefault="00BA7ABB" w:rsidP="00BA7ABB">
      <w:pPr>
        <w:spacing w:line="263" w:lineRule="auto"/>
        <w:ind w:left="720"/>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Ibandla laqalisa manje ukukhula ngokudlula kweminyaka.  U-Ellen White wakubeka sobala ukuthi okumele kwenziwe kuzaphathwa njani njalo ngobani.  Umoya wobuphrofethi wapha izeluleko ezinengi ngobufundisi basekhaya lokusebenza kwesikolo sesabatha, lokunye okunengi.  U</w:t>
      </w:r>
      <w:r w:rsidR="000D6970">
        <w:rPr>
          <w:rFonts w:ascii="Arial" w:hAnsi="Arial" w:cs="Arial"/>
        </w:rPr>
        <w:t>mdala webandla u</w:t>
      </w:r>
      <w:r>
        <w:rPr>
          <w:rFonts w:ascii="Arial" w:hAnsi="Arial" w:cs="Arial"/>
        </w:rPr>
        <w:t>W.C. White wabhala ngalokhu wathi:</w:t>
      </w:r>
    </w:p>
    <w:p w:rsidR="00BA7ABB" w:rsidRDefault="00BA7ABB" w:rsidP="00BA7ABB">
      <w:pPr>
        <w:spacing w:line="263" w:lineRule="auto"/>
        <w:ind w:left="720"/>
        <w:jc w:val="both"/>
        <w:rPr>
          <w:rFonts w:ascii="Arial" w:hAnsi="Arial" w:cs="Arial"/>
        </w:rPr>
      </w:pPr>
      <w:r>
        <w:rPr>
          <w:rFonts w:ascii="Arial" w:hAnsi="Arial" w:cs="Arial"/>
        </w:rPr>
        <w:t xml:space="preserve">Kusahlelwa isikolo </w:t>
      </w:r>
      <w:r w:rsidR="00CF5B3A">
        <w:rPr>
          <w:rFonts w:ascii="Arial" w:hAnsi="Arial" w:cs="Arial"/>
        </w:rPr>
        <w:t>s</w:t>
      </w:r>
      <w:r>
        <w:rPr>
          <w:rFonts w:ascii="Arial" w:hAnsi="Arial" w:cs="Arial"/>
        </w:rPr>
        <w:t>esabatha lokubuth</w:t>
      </w:r>
      <w:r w:rsidR="00CF5B3A">
        <w:rPr>
          <w:rFonts w:ascii="Arial" w:hAnsi="Arial" w:cs="Arial"/>
        </w:rPr>
        <w:t>w</w:t>
      </w:r>
      <w:r>
        <w:rPr>
          <w:rFonts w:ascii="Arial" w:hAnsi="Arial" w:cs="Arial"/>
        </w:rPr>
        <w:t>a kwezipho ngeSabatha, ababelamandla endonsela njalo beyizisebenzi zebandla babuzisisa ngalokhu.  Kwaba yilizwi lomoya wobuphrofethi owakhokhelela ekwamukeleni icebo lokubutha imali yokuthumela abafundisi</w:t>
      </w:r>
    </w:p>
    <w:p w:rsidR="00BA7ABB" w:rsidRDefault="00BA7ABB" w:rsidP="00BA7ABB">
      <w:pPr>
        <w:spacing w:line="263" w:lineRule="auto"/>
        <w:jc w:val="both"/>
        <w:rPr>
          <w:rFonts w:ascii="Arial" w:hAnsi="Arial" w:cs="Arial"/>
        </w:rPr>
      </w:pPr>
      <w:r>
        <w:rPr>
          <w:rFonts w:ascii="Arial" w:hAnsi="Arial" w:cs="Arial"/>
        </w:rPr>
        <w:t>Kwaba lokuphikisa ukubutha isivuno ebantwini bonke-nje.  Laba ababelomhawu, bathi  abantu bakaNkulunkulu yibo okufanele banike hatshi ukwamukela imali evela kwabasemhlabeni ukuthuthukisa ivangeli.  Isivuno sasekelwa ngumbiko owagcizelela lo umsebenzi.</w:t>
      </w:r>
    </w:p>
    <w:p w:rsidR="00BA7ABB" w:rsidRDefault="00BA7ABB" w:rsidP="00BA7ABB">
      <w:pPr>
        <w:spacing w:line="263" w:lineRule="auto"/>
        <w:ind w:left="720"/>
        <w:jc w:val="both"/>
        <w:rPr>
          <w:rFonts w:ascii="Arial" w:hAnsi="Arial" w:cs="Arial"/>
        </w:rPr>
      </w:pPr>
      <w:r>
        <w:rPr>
          <w:rFonts w:ascii="Arial" w:hAnsi="Arial" w:cs="Arial"/>
        </w:rPr>
        <w:t>Kuthe u</w:t>
      </w:r>
      <w:r w:rsidR="0056779A">
        <w:rPr>
          <w:rFonts w:ascii="Arial" w:hAnsi="Arial" w:cs="Arial"/>
        </w:rPr>
        <w:t>mthungameli webandla u</w:t>
      </w:r>
      <w:r>
        <w:rPr>
          <w:rFonts w:ascii="Arial" w:hAnsi="Arial" w:cs="Arial"/>
        </w:rPr>
        <w:t>A.T. Robi</w:t>
      </w:r>
      <w:r w:rsidR="0056779A">
        <w:rPr>
          <w:rFonts w:ascii="Arial" w:hAnsi="Arial" w:cs="Arial"/>
        </w:rPr>
        <w:t>n</w:t>
      </w:r>
      <w:r>
        <w:rPr>
          <w:rFonts w:ascii="Arial" w:hAnsi="Arial" w:cs="Arial"/>
        </w:rPr>
        <w:t>son labanye bakhe bese-Africa baphiwa yiBritish South Africa Company indawo engama-ekha angu-12,000 ukuthi baqalise imishini.  Omunye wabafundisi owase America wathi siphambanisile ukwamukela lesi sipho, wathi kufanele siyibhadalele ngokuyithenga leyondawo.  Kwafika umbiko ulamandla njalo ucacile ukuthi siyemukele le indawo, yokuthuthukisa umsebenzi wevangeli, ngoba abazalwane abaphiwayo babeqondile abakwenzayo.  Kwathiwa umhlabathi ngokaNkulunkulu, wayewutshiye ezandleni zabantu bamabhizimusi.  Nxa abantu laba sebevumisiwe ukuthi bawunikela ezandleni zabamela uThixo, kufanele sisamukele lesisipho ngentokozo.  Siwusebenzise emsebenzini wevangeli. The Spirit of Prophecy, What does it mean to God</w:t>
      </w:r>
      <w:r w:rsidR="00B832B9">
        <w:rPr>
          <w:rFonts w:ascii="Arial" w:hAnsi="Arial" w:cs="Arial"/>
        </w:rPr>
        <w:t>’</w:t>
      </w:r>
      <w:r>
        <w:rPr>
          <w:rFonts w:ascii="Arial" w:hAnsi="Arial" w:cs="Arial"/>
        </w:rPr>
        <w:t>s people - A lecture by W.C. White to the Advanced Bible School, Angwin, Calfonia, 1936 White Publications Document File No. 514.</w:t>
      </w:r>
    </w:p>
    <w:p w:rsidR="00BA7ABB" w:rsidRDefault="00BA7ABB" w:rsidP="00BA7ABB">
      <w:pPr>
        <w:spacing w:line="263" w:lineRule="auto"/>
        <w:jc w:val="both"/>
        <w:rPr>
          <w:rFonts w:ascii="Arial" w:hAnsi="Arial" w:cs="Arial"/>
        </w:rPr>
      </w:pPr>
      <w:r>
        <w:rPr>
          <w:rFonts w:ascii="Arial" w:hAnsi="Arial" w:cs="Arial"/>
        </w:rPr>
        <w:t>Thina singama Seventh-day Adventisti.  Silamanhloni ngebizo lethu na?  Siphendula sisithi Hatshi bo! Asilamanhloni lebizo esaliphiwa yiNkosi.  Likhomba iqiniso eliyindlela yokuhlola amanye amabandla. -Selected Messages, Book 11 ikhasi 384.</w:t>
      </w:r>
    </w:p>
    <w:p w:rsidR="00BA7ABB" w:rsidRDefault="00BA7ABB" w:rsidP="00BA7ABB">
      <w:pPr>
        <w:spacing w:line="263" w:lineRule="auto"/>
        <w:jc w:val="both"/>
        <w:rPr>
          <w:rFonts w:ascii="Arial" w:hAnsi="Arial" w:cs="Arial"/>
        </w:rPr>
      </w:pPr>
      <w:r>
        <w:rPr>
          <w:rFonts w:ascii="Arial" w:hAnsi="Arial" w:cs="Arial"/>
        </w:rPr>
        <w:t>Okubayindonsela emsebenzini wekhaya lokuthuthukisa ukuthumela izisebenzi kwamanye amazwe.</w:t>
      </w:r>
    </w:p>
    <w:p w:rsidR="00BA7ABB" w:rsidRDefault="00BA7ABB" w:rsidP="00BA7ABB">
      <w:pPr>
        <w:spacing w:line="263" w:lineRule="auto"/>
        <w:jc w:val="both"/>
        <w:rPr>
          <w:rFonts w:ascii="Arial" w:hAnsi="Arial" w:cs="Arial"/>
        </w:rPr>
      </w:pPr>
      <w:r>
        <w:rPr>
          <w:rFonts w:ascii="Arial" w:hAnsi="Arial" w:cs="Arial"/>
        </w:rPr>
        <w:t>Umoya w</w:t>
      </w:r>
      <w:r w:rsidR="00B832B9">
        <w:rPr>
          <w:rFonts w:ascii="Arial" w:hAnsi="Arial" w:cs="Arial"/>
        </w:rPr>
        <w:t>esi</w:t>
      </w:r>
      <w:r>
        <w:rPr>
          <w:rFonts w:ascii="Arial" w:hAnsi="Arial" w:cs="Arial"/>
        </w:rPr>
        <w:t xml:space="preserve">phrofethi wanika ibandla iziqondiso zokuthi lelule imingcele lifinyelele abasekucineni komhlaba ngevangeli, ngokwenza njalo bayabe besamukela isiphrofethi </w:t>
      </w:r>
      <w:r>
        <w:rPr>
          <w:rFonts w:ascii="Arial" w:hAnsi="Arial" w:cs="Arial"/>
        </w:rPr>
        <w:lastRenderedPageBreak/>
        <w:t>seThestamenti eliDala sesilomutsho esikhathini sethu. Qhelisa indawo yethente lakho, yelula amakhetheni ethente lakho abebanzi.   U-Isaya 54:2, uJ.N. Andrews engakaqalisi uhambo lwakhe lokuba yisithunywa sevangeli e-Europe ngo1874, kwasekufike imibiko ivela kusithunywa sikaThixo.</w:t>
      </w:r>
    </w:p>
    <w:p w:rsidR="00BA7ABB" w:rsidRDefault="00BA7ABB" w:rsidP="00BA7ABB">
      <w:pPr>
        <w:spacing w:line="263" w:lineRule="auto"/>
        <w:jc w:val="both"/>
        <w:rPr>
          <w:rFonts w:ascii="Arial" w:hAnsi="Arial" w:cs="Arial"/>
        </w:rPr>
      </w:pPr>
      <w:r>
        <w:rPr>
          <w:rFonts w:ascii="Arial" w:hAnsi="Arial" w:cs="Arial"/>
        </w:rPr>
        <w:t>Isibane sakho akumelanga sikhanyise indawo encinyane, kumbe usifihle ngaphansi kwesixukwana, kumbe ngaphansi komb</w:t>
      </w:r>
      <w:r w:rsidR="009655B3">
        <w:rPr>
          <w:rFonts w:ascii="Arial" w:hAnsi="Arial" w:cs="Arial"/>
        </w:rPr>
        <w:t>h</w:t>
      </w:r>
      <w:r>
        <w:rPr>
          <w:rFonts w:ascii="Arial" w:hAnsi="Arial" w:cs="Arial"/>
        </w:rPr>
        <w:t>eda, kodwa sifake phezulu lapho esizakhanyisela bonke abasendlini.  Indlu ngumhlaba.  Woba lombono obanzi ngomsebenzi osuwamukele. - Testimonies vol. 7 ikhasi 36.</w:t>
      </w:r>
    </w:p>
    <w:p w:rsidR="00BA7ABB" w:rsidRDefault="00BA7ABB" w:rsidP="00BA7ABB">
      <w:pPr>
        <w:spacing w:line="263" w:lineRule="auto"/>
        <w:jc w:val="both"/>
        <w:rPr>
          <w:rFonts w:ascii="Arial" w:hAnsi="Arial" w:cs="Arial"/>
        </w:rPr>
      </w:pPr>
      <w:r>
        <w:rPr>
          <w:rFonts w:ascii="Arial" w:hAnsi="Arial" w:cs="Arial"/>
        </w:rPr>
        <w:t>Umbiko wethu kufanele uphume ngomfutho uye endaweni zonke zomhlaba, ezihlengeni zolwandle zonke, ezizweni zonke, endimini lebantwini bonke.  Izizwe zikomele lokhu kukhanya kweNkosi abaphathele khona, ukholo lwakho kumele lukhule, ukuze umelane lendingeko zesikhathi.  Qhubekela phambili, uyephezulu, uNkulunkulu uzasebenza kusiya ngokholo lwakho lokuzinikela kwakho ekuthuthukiseni injongo yakhe.  - Special Testimonies Series A, No. 7 ikhasi 17.  Bala futhi ku Testimonies vol. 9. Ikhasi 118.</w:t>
      </w:r>
    </w:p>
    <w:p w:rsidR="00BA7ABB" w:rsidRDefault="00BA7ABB" w:rsidP="00BA7ABB">
      <w:pPr>
        <w:spacing w:line="263" w:lineRule="auto"/>
        <w:jc w:val="both"/>
        <w:rPr>
          <w:rFonts w:ascii="Arial" w:hAnsi="Arial" w:cs="Arial"/>
        </w:rPr>
      </w:pPr>
      <w:r>
        <w:rPr>
          <w:rFonts w:ascii="Arial" w:hAnsi="Arial" w:cs="Arial"/>
        </w:rPr>
        <w:t>Umoya w</w:t>
      </w:r>
      <w:r w:rsidR="00B832B9">
        <w:rPr>
          <w:rFonts w:ascii="Arial" w:hAnsi="Arial" w:cs="Arial"/>
        </w:rPr>
        <w:t>esiphrofethi uba</w:t>
      </w:r>
      <w:r>
        <w:rPr>
          <w:rFonts w:ascii="Arial" w:hAnsi="Arial" w:cs="Arial"/>
        </w:rPr>
        <w:t>ngumqondisi othembekileyo kuyo yonke iminyaka yokuqhelisa umsebenzi wokuthumela izisebenzi kwamanye amazwe.  Kwagcwaliseka isithembiso esithi: Ngizakutshengisa ngikufundise indlela ofanele uhambe ngayo; ngizakweluleka ngikulinde ngelihlo lami.  Amahubo 32:8 uKhristu wayelezisebenzi zakhe kusithembiso somoya wakhe.  Unkosikazi White laye wahlanganyela labanye ekusebenzeni kwamanye amazwe.  Esecelwe yiGeneral Conference waya e-Europe ngo 1885 wahlala khona okweminyaka emibili ephathisa kunhlelo zebandla ezaziqhuts</w:t>
      </w:r>
      <w:r w:rsidR="00B832B9">
        <w:rPr>
          <w:rFonts w:ascii="Arial" w:hAnsi="Arial" w:cs="Arial"/>
        </w:rPr>
        <w:t>hwa kulelozwekazi.  Ngo1891 waya</w:t>
      </w:r>
      <w:r>
        <w:rPr>
          <w:rFonts w:ascii="Arial" w:hAnsi="Arial" w:cs="Arial"/>
        </w:rPr>
        <w:t xml:space="preserve"> e-Australia okweminyaka eyisitshiyagalo lunye ekhuthaza njalo eqinisa izisebenzi khonale.  Kambe ngabe usaphila, ubezakuthini nxa ese</w:t>
      </w:r>
      <w:r w:rsidR="009655B3">
        <w:rPr>
          <w:rFonts w:ascii="Arial" w:hAnsi="Arial" w:cs="Arial"/>
        </w:rPr>
        <w:t>bona ukuhanjiswa k</w:t>
      </w:r>
      <w:r w:rsidR="00B832B9">
        <w:rPr>
          <w:rFonts w:ascii="Arial" w:hAnsi="Arial" w:cs="Arial"/>
        </w:rPr>
        <w:t>ombiko ezind</w:t>
      </w:r>
      <w:r>
        <w:rPr>
          <w:rFonts w:ascii="Arial" w:hAnsi="Arial" w:cs="Arial"/>
        </w:rPr>
        <w:t>aweni ezinengi.</w:t>
      </w:r>
    </w:p>
    <w:p w:rsidR="00BA7ABB" w:rsidRDefault="00BA7ABB" w:rsidP="00BA7ABB">
      <w:pPr>
        <w:spacing w:line="263" w:lineRule="auto"/>
        <w:jc w:val="both"/>
        <w:rPr>
          <w:rFonts w:ascii="Arial" w:hAnsi="Arial" w:cs="Arial"/>
        </w:rPr>
      </w:pPr>
      <w:r>
        <w:rPr>
          <w:rFonts w:ascii="Arial" w:hAnsi="Arial" w:cs="Arial"/>
        </w:rPr>
        <w:t>Umoya wobuphrofethi usuphathisile ukuhlanganisa okwenziwayo lokwamukelwa kwamacebo ajonge ukuthuthukisa ivangeli.</w:t>
      </w:r>
    </w:p>
    <w:p w:rsidR="00BA7ABB" w:rsidRDefault="00BA7ABB" w:rsidP="00BA7ABB">
      <w:pPr>
        <w:spacing w:line="263" w:lineRule="auto"/>
        <w:jc w:val="both"/>
        <w:rPr>
          <w:rFonts w:ascii="Arial" w:hAnsi="Arial" w:cs="Arial"/>
        </w:rPr>
      </w:pPr>
      <w:r>
        <w:rPr>
          <w:rFonts w:ascii="Arial" w:hAnsi="Arial" w:cs="Arial"/>
        </w:rPr>
        <w:t>Umsebenzi wombiko wezingilosi ezintathu usukhulise waphumelelisa ukuthembeka kwebandla eBhayibhilini lakumoya wobuphrofethi.  Umuntu ongu</w:t>
      </w:r>
      <w:r w:rsidR="009655B3">
        <w:rPr>
          <w:rFonts w:ascii="Arial" w:hAnsi="Arial" w:cs="Arial"/>
        </w:rPr>
        <w:t>m</w:t>
      </w:r>
      <w:r>
        <w:rPr>
          <w:rFonts w:ascii="Arial" w:hAnsi="Arial" w:cs="Arial"/>
        </w:rPr>
        <w:t>-Adventisti laye ube lesandla kulo umsebenzi.</w:t>
      </w:r>
    </w:p>
    <w:p w:rsidR="00BA7ABB" w:rsidRDefault="00BA7ABB" w:rsidP="00BA7ABB">
      <w:pPr>
        <w:spacing w:line="263" w:lineRule="auto"/>
        <w:jc w:val="both"/>
        <w:rPr>
          <w:rFonts w:ascii="Arial" w:hAnsi="Arial" w:cs="Arial"/>
        </w:rPr>
      </w:pPr>
      <w:r>
        <w:rPr>
          <w:rFonts w:ascii="Arial" w:hAnsi="Arial" w:cs="Arial"/>
        </w:rPr>
        <w:t xml:space="preserve">Isifundo 14 siyaqhubeka sikhangela ububanzi bomsebenzi weNkosikazi White ngokukhangela isithelo sesipho sobuphrofethi.  </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9655B3" w:rsidRDefault="009655B3" w:rsidP="00BA7ABB">
      <w:pPr>
        <w:spacing w:line="263" w:lineRule="auto"/>
        <w:jc w:val="both"/>
        <w:rPr>
          <w:rFonts w:ascii="Arial" w:hAnsi="Arial" w:cs="Arial"/>
        </w:rPr>
      </w:pPr>
    </w:p>
    <w:p w:rsidR="009655B3" w:rsidRDefault="009655B3" w:rsidP="00BA7ABB">
      <w:pPr>
        <w:spacing w:line="263" w:lineRule="auto"/>
        <w:jc w:val="both"/>
        <w:rPr>
          <w:rFonts w:ascii="Arial" w:hAnsi="Arial" w:cs="Arial"/>
        </w:rPr>
      </w:pPr>
    </w:p>
    <w:p w:rsidR="009655B3" w:rsidRDefault="009655B3" w:rsidP="00BA7ABB">
      <w:pPr>
        <w:spacing w:line="263" w:lineRule="auto"/>
        <w:jc w:val="both"/>
        <w:rPr>
          <w:rFonts w:ascii="Arial" w:hAnsi="Arial" w:cs="Arial"/>
        </w:rPr>
      </w:pPr>
    </w:p>
    <w:p w:rsidR="009655B3" w:rsidRDefault="009655B3" w:rsidP="00BA7ABB">
      <w:pPr>
        <w:spacing w:line="263" w:lineRule="auto"/>
        <w:jc w:val="both"/>
        <w:rPr>
          <w:rFonts w:ascii="Arial" w:hAnsi="Arial" w:cs="Arial"/>
        </w:rPr>
      </w:pPr>
    </w:p>
    <w:p w:rsidR="009655B3" w:rsidRDefault="009655B3" w:rsidP="00BA7ABB">
      <w:pPr>
        <w:spacing w:line="263" w:lineRule="auto"/>
        <w:jc w:val="both"/>
        <w:rPr>
          <w:rFonts w:ascii="Arial" w:hAnsi="Arial" w:cs="Arial"/>
        </w:rPr>
      </w:pPr>
    </w:p>
    <w:p w:rsidR="009655B3" w:rsidRDefault="009655B3" w:rsidP="00BA7ABB">
      <w:pPr>
        <w:spacing w:line="263" w:lineRule="auto"/>
        <w:jc w:val="both"/>
        <w:rPr>
          <w:rFonts w:ascii="Arial" w:hAnsi="Arial" w:cs="Arial"/>
        </w:rPr>
      </w:pPr>
    </w:p>
    <w:p w:rsidR="00BA7ABB" w:rsidRDefault="00BA7ABB" w:rsidP="00BA7ABB">
      <w:pPr>
        <w:spacing w:line="263" w:lineRule="auto"/>
        <w:jc w:val="both"/>
        <w:rPr>
          <w:rFonts w:ascii="Arial" w:hAnsi="Arial" w:cs="Arial"/>
          <w:b/>
          <w:bCs/>
        </w:rPr>
      </w:pPr>
      <w:r>
        <w:rPr>
          <w:rFonts w:ascii="Arial" w:hAnsi="Arial" w:cs="Arial"/>
          <w:b/>
          <w:bCs/>
        </w:rPr>
        <w:lastRenderedPageBreak/>
        <w:t>ISIFUNDO 14</w:t>
      </w:r>
    </w:p>
    <w:p w:rsidR="00BA7ABB" w:rsidRDefault="00BA7ABB" w:rsidP="00BA7ABB">
      <w:pPr>
        <w:spacing w:line="263" w:lineRule="auto"/>
        <w:jc w:val="both"/>
        <w:rPr>
          <w:rFonts w:ascii="Arial" w:hAnsi="Arial" w:cs="Arial"/>
        </w:rPr>
      </w:pPr>
      <w:r>
        <w:rPr>
          <w:rFonts w:ascii="Arial" w:hAnsi="Arial" w:cs="Arial"/>
          <w:b/>
          <w:bCs/>
        </w:rPr>
        <w:t>UKUTHELWA KWESIPHO SOBUPHROFETHI</w:t>
      </w:r>
    </w:p>
    <w:p w:rsidR="00BA7ABB" w:rsidRDefault="00BA7ABB" w:rsidP="00BA7ABB">
      <w:pPr>
        <w:tabs>
          <w:tab w:val="left" w:pos="-1440"/>
        </w:tabs>
        <w:spacing w:line="263" w:lineRule="auto"/>
        <w:ind w:left="2880" w:hanging="2880"/>
        <w:jc w:val="both"/>
        <w:rPr>
          <w:rFonts w:ascii="Arial" w:hAnsi="Arial" w:cs="Arial"/>
        </w:rPr>
      </w:pPr>
      <w:r>
        <w:rPr>
          <w:rFonts w:ascii="Arial" w:hAnsi="Arial" w:cs="Arial"/>
          <w:b/>
          <w:bCs/>
        </w:rPr>
        <w:t>IVESI EQONDISAYO:</w:t>
      </w:r>
      <w:r>
        <w:rPr>
          <w:rFonts w:ascii="Arial" w:hAnsi="Arial" w:cs="Arial"/>
        </w:rPr>
        <w:t xml:space="preserve"> </w:t>
      </w:r>
      <w:r>
        <w:rPr>
          <w:rFonts w:ascii="Arial" w:hAnsi="Arial" w:cs="Arial"/>
        </w:rPr>
        <w:tab/>
        <w:t>Kanjalo sonke isihlahla esihle sithela izithelo ezinhle, kodwa isihlahla esibi sithela ezimbi.  Isihlahla esihle ngeke sithele izithelo ezimbi njalo lesihlahla esibi kasitheli izithelo ezinhle.  Zonke izihlahla ezingatheli izithelo ezinhle ziyaganyulwa ziphoselwe emlilweni.  Ngakho lizabazi ngezithelo zabo.  - U Mathewu 7:18-20.</w:t>
      </w:r>
    </w:p>
    <w:p w:rsidR="00BA7ABB" w:rsidRPr="009655B3" w:rsidRDefault="00BA7ABB" w:rsidP="00BA7ABB">
      <w:pPr>
        <w:spacing w:line="263" w:lineRule="auto"/>
        <w:jc w:val="both"/>
        <w:rPr>
          <w:rFonts w:ascii="Arial" w:hAnsi="Arial" w:cs="Arial"/>
        </w:rPr>
      </w:pPr>
      <w:r w:rsidRPr="009655B3">
        <w:rPr>
          <w:rFonts w:ascii="Arial" w:hAnsi="Arial" w:cs="Arial"/>
          <w:bCs/>
        </w:rPr>
        <w:t>Okwanikwa ngu-Ellen White kunhlanganiso ye-Adventisti</w:t>
      </w:r>
    </w:p>
    <w:p w:rsidR="00BA7ABB" w:rsidRDefault="00BA7ABB" w:rsidP="00BA7ABB">
      <w:pPr>
        <w:spacing w:line="263" w:lineRule="auto"/>
        <w:jc w:val="both"/>
        <w:rPr>
          <w:rFonts w:ascii="Arial" w:hAnsi="Arial" w:cs="Arial"/>
        </w:rPr>
      </w:pPr>
      <w:r w:rsidRPr="009655B3">
        <w:rPr>
          <w:rFonts w:ascii="Arial" w:hAnsi="Arial" w:cs="Arial"/>
        </w:rPr>
        <w:t>U Jesu wapha umthetho olula owokuhlola lo othi yena uyisikhulumi sikaThixo Iizabazi ngezithelo zabo</w:t>
      </w:r>
      <w:r w:rsidR="00B832B9" w:rsidRPr="009655B3">
        <w:rPr>
          <w:rFonts w:ascii="Arial" w:hAnsi="Arial" w:cs="Arial"/>
        </w:rPr>
        <w:t>.</w:t>
      </w:r>
      <w:r w:rsidRPr="009655B3">
        <w:rPr>
          <w:rFonts w:ascii="Arial" w:hAnsi="Arial" w:cs="Arial"/>
        </w:rPr>
        <w:t xml:space="preserve"> U Mathewu 7:16.  Konke okwanikwa ngu - Ellen White kunhlanganiso yeAdventist kufanele kulinganiswe ngezithelo zakho.</w:t>
      </w:r>
    </w:p>
    <w:p w:rsidR="00BA7ABB" w:rsidRDefault="00BA7ABB" w:rsidP="00BA7ABB">
      <w:pPr>
        <w:spacing w:line="263" w:lineRule="auto"/>
        <w:jc w:val="both"/>
        <w:rPr>
          <w:rFonts w:ascii="Arial" w:hAnsi="Arial" w:cs="Arial"/>
        </w:rPr>
      </w:pPr>
      <w:r>
        <w:rPr>
          <w:rFonts w:ascii="Arial" w:hAnsi="Arial" w:cs="Arial"/>
        </w:rPr>
        <w:t>Izithelo singazidinga empilweni walo othwele imbiko, siphinde sizidinge kuyo imibiko ngokwayo.  Singadinga njalo izithelo empilweni lakunkambo yalaba abathintwe yindonsela yemibiko.  Izithelo zingabonakala futhi kulokhu okwenziwayo lamaprojekthi asungulwa njalo aqondiswa yizeluleko.</w:t>
      </w:r>
    </w:p>
    <w:p w:rsidR="00BA7ABB" w:rsidRDefault="00BA7ABB" w:rsidP="00BA7ABB">
      <w:pPr>
        <w:spacing w:line="263" w:lineRule="auto"/>
        <w:ind w:left="720"/>
        <w:jc w:val="both"/>
        <w:rPr>
          <w:rFonts w:ascii="Arial" w:hAnsi="Arial" w:cs="Arial"/>
        </w:rPr>
      </w:pPr>
      <w:r>
        <w:rPr>
          <w:rFonts w:ascii="Arial" w:hAnsi="Arial" w:cs="Arial"/>
        </w:rPr>
        <w:t xml:space="preserve">AmaThestimoni kawehlulelwe yizithelo zawo.  Umoya wemfundiso yawo yiwuphi?  Indonsela yawo ilemphumela enjani?  Wonke umuntu ofuna </w:t>
      </w:r>
      <w:r w:rsidR="00025A46">
        <w:rPr>
          <w:rFonts w:ascii="Arial" w:hAnsi="Arial" w:cs="Arial"/>
        </w:rPr>
        <w:t>u</w:t>
      </w:r>
      <w:r>
        <w:rPr>
          <w:rFonts w:ascii="Arial" w:hAnsi="Arial" w:cs="Arial"/>
        </w:rPr>
        <w:t>kukwazi lokhu kahlolisise azi izithelo zemibono le - Testimonies, vol. 5, ikhasi 671.</w:t>
      </w:r>
    </w:p>
    <w:p w:rsidR="00BA7ABB" w:rsidRDefault="00BA7ABB" w:rsidP="00BA7ABB">
      <w:pPr>
        <w:spacing w:line="263" w:lineRule="auto"/>
        <w:jc w:val="both"/>
        <w:rPr>
          <w:rFonts w:ascii="Arial" w:hAnsi="Arial" w:cs="Arial"/>
        </w:rPr>
      </w:pPr>
      <w:r>
        <w:rPr>
          <w:rFonts w:ascii="Arial" w:hAnsi="Arial" w:cs="Arial"/>
        </w:rPr>
        <w:t xml:space="preserve">Ibandla lensali limumethe ubufakazi obunzima obuyizithelo zesipho sobuphrofethi.  Okwakuqala yisilinganiso esiphakemeyo esempilo elandelwa lephiwa ngamaKhrestu emunyethwe yimibhalo kaNkosikazi White.  Inkulungwane zabantu sebephendukele kuKhristu ngenxa yembiko yakhe eloKhristu phakathi laphakathi kwayo.  Osebale izingwalo zakhe usethintwe yindonsela yokuphila impilo ehlambulukileyo njalo engcwelisiweyo.  Akukhangele impilo yakho leyabanye obaziyo ebandleni, ngokubala amavolumu ezingwalo zakhe, impilo yakho isala ingasafanani lekuqaliseni ungakazibali kumfundi ocabangayo, lobu yibufakazi-qho </w:t>
      </w:r>
      <w:r>
        <w:rPr>
          <w:rFonts w:ascii="Arial" w:hAnsi="Arial" w:cs="Arial"/>
        </w:rPr>
        <w:sym w:font="WP TypographicSymbols" w:char="0041"/>
      </w:r>
      <w:r>
        <w:rPr>
          <w:rFonts w:ascii="Arial" w:hAnsi="Arial" w:cs="Arial"/>
        </w:rPr>
        <w:t>obesithelo esihle.</w:t>
      </w:r>
    </w:p>
    <w:p w:rsidR="00BA7ABB" w:rsidRDefault="00BA7ABB" w:rsidP="00BA7ABB">
      <w:pPr>
        <w:spacing w:line="263" w:lineRule="auto"/>
        <w:jc w:val="both"/>
        <w:rPr>
          <w:rFonts w:ascii="Arial" w:hAnsi="Arial" w:cs="Arial"/>
        </w:rPr>
      </w:pPr>
      <w:r>
        <w:rPr>
          <w:rFonts w:ascii="Arial" w:hAnsi="Arial" w:cs="Arial"/>
        </w:rPr>
        <w:t xml:space="preserve">Kusifundo 13 sibalise izigaba eziyisitshiyagalombili ngomsebenzi kaNkosikazi White kunhlanganiso yama-Adventisti, sahlolisisa ezine kuphela.  Kulesi isifundo sizakhangela ezine eziseleyo eziphathelane lomthwalo awuphiwayo ukuze abazalwane bahlalisane njalo baphile kuhle: 1) Inguquko yokuhlalisana lempilakahle </w:t>
      </w:r>
    </w:p>
    <w:p w:rsidR="00421460" w:rsidRDefault="00BA7ABB" w:rsidP="00BA7ABB">
      <w:pPr>
        <w:spacing w:line="263" w:lineRule="auto"/>
        <w:jc w:val="both"/>
        <w:rPr>
          <w:rFonts w:ascii="Arial" w:hAnsi="Arial" w:cs="Arial"/>
        </w:rPr>
      </w:pPr>
      <w:r>
        <w:rPr>
          <w:rFonts w:ascii="Arial" w:hAnsi="Arial" w:cs="Arial"/>
        </w:rPr>
        <w:t xml:space="preserve">2) Ukwelulekwa kunkambo yempilo yobuKhristu. </w:t>
      </w:r>
    </w:p>
    <w:p w:rsidR="00BA7ABB" w:rsidRDefault="00BA7ABB" w:rsidP="00BA7ABB">
      <w:pPr>
        <w:spacing w:line="263" w:lineRule="auto"/>
        <w:jc w:val="both"/>
        <w:rPr>
          <w:rFonts w:ascii="Arial" w:hAnsi="Arial" w:cs="Arial"/>
        </w:rPr>
      </w:pPr>
      <w:r>
        <w:rPr>
          <w:rFonts w:ascii="Arial" w:hAnsi="Arial" w:cs="Arial"/>
        </w:rPr>
        <w:t xml:space="preserve">3) Ukukhuza, ukuqondisa lokulaya </w:t>
      </w:r>
    </w:p>
    <w:p w:rsidR="00BA7ABB" w:rsidRDefault="00BA7ABB" w:rsidP="00BA7ABB">
      <w:pPr>
        <w:spacing w:line="263" w:lineRule="auto"/>
        <w:jc w:val="both"/>
        <w:rPr>
          <w:rFonts w:ascii="Arial" w:hAnsi="Arial" w:cs="Arial"/>
        </w:rPr>
      </w:pPr>
      <w:r>
        <w:rPr>
          <w:rFonts w:ascii="Arial" w:hAnsi="Arial" w:cs="Arial"/>
        </w:rPr>
        <w:t>4) ukucacisa okuliqiniso.</w:t>
      </w:r>
    </w:p>
    <w:p w:rsidR="00BA7ABB" w:rsidRDefault="00BA7ABB" w:rsidP="00BA7ABB">
      <w:pPr>
        <w:spacing w:line="263" w:lineRule="auto"/>
        <w:jc w:val="both"/>
        <w:rPr>
          <w:rFonts w:ascii="Arial" w:hAnsi="Arial" w:cs="Arial"/>
        </w:rPr>
      </w:pPr>
      <w:r>
        <w:rPr>
          <w:rFonts w:ascii="Arial" w:hAnsi="Arial" w:cs="Arial"/>
          <w:b/>
          <w:bCs/>
        </w:rPr>
        <w:t>U Nkosikazi White wakhokhelela inguquko yokuhlalisana lempilakahle.</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sidRPr="00025A46">
        <w:rPr>
          <w:rFonts w:ascii="Arial" w:hAnsi="Arial" w:cs="Arial"/>
        </w:rPr>
        <w:lastRenderedPageBreak/>
        <w:t>Embhalweni owakhitshwa kuReview and Herald kuNtulikazi 26, ngo 1906 uNkosikazi White wakhuluma ngezigaba zomsebenzi wakhe njengesithunywa esikhethiweyo sikaThixo.  Wakhokhelelwa ekubaleni lapho ayebizelwe ukuthi asebenze khona.  Konke akutshoyo kukhitshwe kunjalo kuSelected Messages, ugwalo 1 ikhasi 31-35.  Lapha sicaphuna imitsho eqakathekileyo:</w:t>
      </w:r>
    </w:p>
    <w:p w:rsidR="00BA7ABB" w:rsidRDefault="00BA7ABB" w:rsidP="00BA7ABB">
      <w:pPr>
        <w:spacing w:line="263" w:lineRule="auto"/>
        <w:ind w:left="720"/>
        <w:jc w:val="both"/>
        <w:rPr>
          <w:rFonts w:ascii="Arial" w:hAnsi="Arial" w:cs="Arial"/>
        </w:rPr>
      </w:pPr>
      <w:r>
        <w:rPr>
          <w:rFonts w:ascii="Arial" w:hAnsi="Arial" w:cs="Arial"/>
        </w:rPr>
        <w:lastRenderedPageBreak/>
        <w:t xml:space="preserve">UNkulunkulu wangivezela egcekeni indlela okufanele ngisebenzise ngazo ukuqhubela phambili umsebenzi wakhe okhethekileyo.  Imibono ngiyinikiwe, kanye lesithembiso, </w:t>
      </w:r>
      <w:r>
        <w:rPr>
          <w:rFonts w:ascii="Arial" w:hAnsi="Arial" w:cs="Arial"/>
        </w:rPr>
        <w:sym w:font="WP TypographicSymbols" w:char="0041"/>
      </w:r>
      <w:r>
        <w:rPr>
          <w:rFonts w:ascii="Arial" w:hAnsi="Arial" w:cs="Arial"/>
        </w:rPr>
        <w:t>Nxa uzaqhubeza phambili imibiko ngokwethembeka njalo uqinisele kuze kube sekucineni, uzakudla isithelo sesihlahla sempilo, unathe amanzi emfuleni wokuphila.</w:t>
      </w:r>
      <w:r>
        <w:rPr>
          <w:rFonts w:ascii="Arial" w:hAnsi="Arial" w:cs="Arial"/>
        </w:rPr>
        <w:sym w:font="WP TypographicSymbols" w:char="0040"/>
      </w:r>
      <w:r>
        <w:rPr>
          <w:rFonts w:ascii="Arial" w:hAnsi="Arial" w:cs="Arial"/>
        </w:rPr>
        <w:t xml:space="preserve">  - Selected Messages, Book 1 ikhasi 33.</w:t>
      </w:r>
    </w:p>
    <w:p w:rsidR="00BA7ABB" w:rsidRDefault="00BA7ABB" w:rsidP="00BA7ABB">
      <w:pPr>
        <w:spacing w:line="263" w:lineRule="auto"/>
        <w:jc w:val="both"/>
        <w:rPr>
          <w:rFonts w:ascii="Arial" w:hAnsi="Arial" w:cs="Arial"/>
        </w:rPr>
      </w:pPr>
      <w:r>
        <w:rPr>
          <w:rFonts w:ascii="Arial" w:hAnsi="Arial" w:cs="Arial"/>
        </w:rPr>
        <w:t>Ngamafitshane langokuphangisa waqamba le imisebenzi ekhethekileyo:</w:t>
      </w:r>
    </w:p>
    <w:p w:rsidR="00BA7ABB" w:rsidRDefault="00BA7ABB" w:rsidP="00BA7ABB">
      <w:pPr>
        <w:spacing w:line="263" w:lineRule="auto"/>
        <w:jc w:val="both"/>
        <w:rPr>
          <w:rFonts w:ascii="Arial" w:hAnsi="Arial" w:cs="Arial"/>
        </w:rPr>
      </w:pPr>
      <w:r>
        <w:rPr>
          <w:rFonts w:ascii="Arial" w:hAnsi="Arial" w:cs="Arial"/>
          <w:b/>
          <w:bCs/>
        </w:rPr>
        <w:t>Ukukhokhela ngokwenza umsebenzi wempilakahle</w:t>
      </w:r>
    </w:p>
    <w:p w:rsidR="00BA7ABB" w:rsidRDefault="00BA7ABB" w:rsidP="00BA7ABB">
      <w:pPr>
        <w:spacing w:line="263" w:lineRule="auto"/>
        <w:jc w:val="both"/>
        <w:rPr>
          <w:rFonts w:ascii="Arial" w:hAnsi="Arial" w:cs="Arial"/>
        </w:rPr>
      </w:pPr>
      <w:r>
        <w:rPr>
          <w:rFonts w:ascii="Arial" w:hAnsi="Arial" w:cs="Arial"/>
        </w:rPr>
        <w:t>INkosi yangikhanyisela ngenguquko kwezempilakahle. Ngokuphathelane lomkami, kwakufanele ngibe ngumfundisi - isithunywa kwezokwelapha.  Kwakufanele ngibe yisibonelo ebandleni ngokuthatha abagulayo ngibalethe emzini wami ngibe ngumongi wabo.  Lokhu ngikwenzile, nginike omama kanye labantwana ukwelapha okulamandla.  Ibid</w:t>
      </w:r>
    </w:p>
    <w:p w:rsidR="00BA7ABB" w:rsidRDefault="00BA7ABB" w:rsidP="00BA7ABB">
      <w:pPr>
        <w:spacing w:line="263" w:lineRule="auto"/>
        <w:jc w:val="both"/>
        <w:rPr>
          <w:rFonts w:ascii="Arial" w:hAnsi="Arial" w:cs="Arial"/>
        </w:rPr>
      </w:pPr>
      <w:r>
        <w:rPr>
          <w:rFonts w:ascii="Arial" w:hAnsi="Arial" w:cs="Arial"/>
        </w:rPr>
        <w:t>Elandela umlayo langokwenza ube ngumkhokheli wenguquko yokuphila lokwelapha abagulayo.  Umbono omkhulu wenguquko kwezempilakahle.  Wawuphiwa ngo 1863.  Kusukela khonapho, akuthathanga isikhathi lapha aqalisa ukubhala izahluko ngempilakahle ezingwalweni zakhe.  Waphinda wakhokhela ekukhipheni amaphetshana lezingwalo ezijonge ukuqondisa abesilisa labesifazana ukuthi bazwisise imithetho yemvelo njengokuhambelana njani lemzimba.  Wabenza babona ubudlelwano obukhona phakathi kokuphathelane lesimo somzimba lempilakahle kwezakomoya.</w:t>
      </w:r>
    </w:p>
    <w:p w:rsidR="00BA7ABB" w:rsidRDefault="00BA7ABB" w:rsidP="00BA7ABB">
      <w:pPr>
        <w:spacing w:line="263" w:lineRule="auto"/>
        <w:jc w:val="both"/>
        <w:rPr>
          <w:rFonts w:ascii="Arial" w:hAnsi="Arial" w:cs="Arial"/>
        </w:rPr>
      </w:pPr>
      <w:r>
        <w:rPr>
          <w:rFonts w:ascii="Arial" w:hAnsi="Arial" w:cs="Arial"/>
        </w:rPr>
        <w:t>Intshumayelo yakhe phose eyokucina ayitshumayela ngo1909 kuseshini yeGeneral Conference (yaba ngeyokucina kuye) yayimayelana lenguquko kwezempilakahle.  Ungabala ngayo kuTestimonies, vol 9 amakhasi 153-166.  Ugwalo lukaEllen White oluthi Ministry of Healing olukhutshwe ngo 1905 ngolunye lwezingwalo zakhe olusakazwe ebantwini kakhulu.  Lumumethe, ngamazwi akhe inhlakanipho yenyanga enkulu kwezokwelapha.  - Testimonies, vol 9 ikhasi 71.  Amanye amavolumu, afana lala Counsels on Health, Counsels on diet and Foods, Medical Ministry, and Temperance ayengezelela kulokhu okumunyethwe kuMinistry of Healing, kulezeluleko ezibanzi ngezihloko ezithize.  Ukuqiniseka kokumunyethweyo kufakazelwe ngabalolwazi njalo abazakalayo kwezempilakahle lezokondleka komzimba.  Singakabi lezethu izibhedlela, uNkosikazi White lomkakhe babenceda ngokwelapha abantu besebenzisa indlela ezilula.  Kuthe esese Australia uNkosikazi White wenza umsebenzi omkhulu alokhu ekhunjulwa ngawo.</w:t>
      </w:r>
    </w:p>
    <w:p w:rsidR="00BA7ABB" w:rsidRDefault="00BA7ABB" w:rsidP="00BA7ABB">
      <w:pPr>
        <w:spacing w:line="263" w:lineRule="auto"/>
        <w:jc w:val="both"/>
        <w:rPr>
          <w:rFonts w:ascii="Arial" w:hAnsi="Arial" w:cs="Arial"/>
        </w:rPr>
      </w:pPr>
      <w:r w:rsidRPr="00025A46">
        <w:rPr>
          <w:rFonts w:ascii="Arial" w:hAnsi="Arial" w:cs="Arial"/>
        </w:rPr>
        <w:t>Nanzelela ukuthi inguquko kwezempilakahle kwakufanele ibe yingxenye yombiko amaSeventh-day Adventisti abayibambayo njalo bayifundise.  Isigaba lesi somsebenzi kaThixo sasiqakatheke kangaka okwenza uNkosikazi White wabhala okunengi ngezempilakahle ukwedlula ezinye izixwayiso eziphathelane lokunye.  Izingwalo zikaNkosikazi White kufanele zibase esiphaleni sezingwalo zawo wonke umuzi.</w:t>
      </w:r>
    </w:p>
    <w:p w:rsidR="00BA7ABB" w:rsidRDefault="00BA7ABB" w:rsidP="00BA7ABB">
      <w:pPr>
        <w:spacing w:line="263" w:lineRule="auto"/>
        <w:jc w:val="both"/>
        <w:rPr>
          <w:rFonts w:ascii="Arial" w:hAnsi="Arial" w:cs="Arial"/>
        </w:rPr>
      </w:pPr>
      <w:r>
        <w:rPr>
          <w:rFonts w:ascii="Arial" w:hAnsi="Arial" w:cs="Arial"/>
          <w:b/>
          <w:bCs/>
        </w:rPr>
        <w:t>Ukubhala lokufundisa ngokuzithiba kwamaKhristu</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Njengoba ngangiyisithunywa seNkosi, kwakukhangelelwe ukuthi ngikhulume mayelana lokuzithiba kwamaKhristu.  Ngakwenza lokhu ngenhliziyo yami yonke, ngakhuluma phakathi kwabantu abanengi mayelana lokuzithiba ngobubanzi balesi sihloko ngendlela eqotho.  - Selected Messages, Book 1 ikhasi 33.</w:t>
      </w:r>
    </w:p>
    <w:p w:rsidR="00BA7ABB" w:rsidRDefault="00BA7ABB" w:rsidP="00BA7ABB">
      <w:pPr>
        <w:spacing w:line="263" w:lineRule="auto"/>
        <w:jc w:val="both"/>
        <w:rPr>
          <w:rFonts w:ascii="Arial" w:hAnsi="Arial" w:cs="Arial"/>
        </w:rPr>
      </w:pPr>
      <w:r>
        <w:rPr>
          <w:rFonts w:ascii="Arial" w:hAnsi="Arial" w:cs="Arial"/>
        </w:rPr>
        <w:t>Bala ngalokhu ayekhuluma ngakho uEllen White phezu kwesihloko sokuzithiba kula amakhasi egwalweni oluthi Temperance 267-293.</w:t>
      </w:r>
    </w:p>
    <w:p w:rsidR="00BA7ABB" w:rsidRDefault="00BA7ABB" w:rsidP="00BA7ABB">
      <w:pPr>
        <w:spacing w:line="263" w:lineRule="auto"/>
        <w:jc w:val="both"/>
        <w:rPr>
          <w:rFonts w:ascii="Arial" w:hAnsi="Arial" w:cs="Arial"/>
        </w:rPr>
      </w:pPr>
      <w:r>
        <w:rPr>
          <w:rFonts w:ascii="Arial" w:hAnsi="Arial" w:cs="Arial"/>
        </w:rPr>
        <w:lastRenderedPageBreak/>
        <w:t>Isekhasi kaBarnum  yayisanda kufika eBattle Creek, eMichigan mhlaka 28 kuNhlangula ngo 1877.  Abantu abanengi ababeze lapha babejayele ukuyathenga ukudla ezindlini ezipheka ukudla okutshiphileyo njalo kungaphekwanga ngemfanelo.  Kwabalebutho lebandla elokufundisa ukuzithiba kwabalamacebo okuthi izakhamizi labazalwane bebandla bapheke ukudla kwezinye indawo.  Ikhonferensi eye Michigan yamisa itende elikhulu lapho okwakuphekwa khona ukudla okuphathisa ukuthi abantu bazithibe.  Babesenza umsebenzi lo ngaphansi kwe Women</w:t>
      </w:r>
      <w:r w:rsidR="002E7568">
        <w:rPr>
          <w:rFonts w:ascii="Arial" w:hAnsi="Arial" w:cs="Arial"/>
        </w:rPr>
        <w:t>’</w:t>
      </w:r>
      <w:r>
        <w:rPr>
          <w:rFonts w:ascii="Arial" w:hAnsi="Arial" w:cs="Arial"/>
        </w:rPr>
        <w:t>s Christian Temperance Union.  Abantu ababezokudla etendeni lapha babebanengi okokuthi kwamangalisa kakhulu.  Ngesonto mhlaka 1 kuNtulikazi kwabizwa umhlangano omkhulu owokufundisa ukuzithiba njengovuthwandaba kumizamo yenguquko kwezempilakahle.  U Nkosikazi White wabhala ngokuthi yena waphatheka njani kulo umsebenzi:</w:t>
      </w:r>
    </w:p>
    <w:p w:rsidR="00BA7ABB" w:rsidRDefault="00BA7ABB" w:rsidP="00BA7ABB">
      <w:pPr>
        <w:spacing w:line="263" w:lineRule="auto"/>
        <w:ind w:left="720"/>
        <w:jc w:val="both"/>
        <w:rPr>
          <w:rFonts w:ascii="Arial" w:hAnsi="Arial" w:cs="Arial"/>
        </w:rPr>
      </w:pPr>
      <w:r>
        <w:rPr>
          <w:rFonts w:ascii="Arial" w:hAnsi="Arial" w:cs="Arial"/>
        </w:rPr>
        <w:t xml:space="preserve">Nganxuswa yikhomithi yokuhlela, yayigoqela uMeya Austin, uW.H. Skinner, </w:t>
      </w:r>
      <w:r w:rsidR="008C1933">
        <w:rPr>
          <w:rFonts w:ascii="Arial" w:hAnsi="Arial" w:cs="Arial"/>
        </w:rPr>
        <w:t>umgcini ngcebo</w:t>
      </w:r>
      <w:r>
        <w:rPr>
          <w:rFonts w:ascii="Arial" w:hAnsi="Arial" w:cs="Arial"/>
        </w:rPr>
        <w:t xml:space="preserve"> we First National Bank lo CC Peavey.  Ngakhuluma kulelo tende elikhulukazi ngeSonto mhlaka 1</w:t>
      </w:r>
      <w:r w:rsidR="002E7568">
        <w:rPr>
          <w:rFonts w:ascii="Arial" w:hAnsi="Arial" w:cs="Arial"/>
        </w:rPr>
        <w:t xml:space="preserve"> </w:t>
      </w:r>
      <w:r>
        <w:rPr>
          <w:rFonts w:ascii="Arial" w:hAnsi="Arial" w:cs="Arial"/>
        </w:rPr>
        <w:t>kuNtulikazi phezu kodaba lokuzithiba kwamaMkhrestu.  Ngaphathiswa nguNkulunkulu ngalobo busuku ngoba lanxa ngakhuluma okwesikhathi esingamaminitsi angu - 90, udibi lwabantu ababegcwele bengamakhulu amahlanu 5,000, balalela okuzwayo bethule kuthophela ababekulalele.  - Testimonies, vol 4 ikhasi 275.</w:t>
      </w:r>
    </w:p>
    <w:p w:rsidR="00BA7ABB" w:rsidRDefault="00BA7ABB" w:rsidP="00BA7ABB">
      <w:pPr>
        <w:spacing w:line="263" w:lineRule="auto"/>
        <w:jc w:val="both"/>
        <w:rPr>
          <w:rFonts w:ascii="Arial" w:hAnsi="Arial" w:cs="Arial"/>
        </w:rPr>
      </w:pPr>
      <w:r>
        <w:rPr>
          <w:rFonts w:ascii="Arial" w:hAnsi="Arial" w:cs="Arial"/>
        </w:rPr>
        <w:t>Isihloko lesi esasifaka uKhristu phakathi laphakathi yiso ayekhuluma ngaso phambi kwabantu abanengi e-Europe le-Australia.  Imuli yonke yama-Seventh-day Adventist kufanele ithinteke ngalesi isihloko esibanzi esisegwalweni oluthiwa Temperance olumumethe izeluleko ngalesi isihloko ukulwela labo abaphanjanisiweyo.</w:t>
      </w:r>
    </w:p>
    <w:p w:rsidR="00BA7ABB" w:rsidRDefault="00BA7ABB" w:rsidP="00BA7ABB">
      <w:pPr>
        <w:spacing w:line="263" w:lineRule="auto"/>
        <w:jc w:val="both"/>
        <w:rPr>
          <w:rFonts w:ascii="Arial" w:hAnsi="Arial" w:cs="Arial"/>
        </w:rPr>
      </w:pPr>
      <w:r>
        <w:rPr>
          <w:rFonts w:ascii="Arial" w:hAnsi="Arial" w:cs="Arial"/>
        </w:rPr>
        <w:t xml:space="preserve">UNkosikazi White walayelwa ukuthi angayekeli njalo angedluli labo abangelakho ukuzinceda kumbe labo ababephanjaniswa.  Kwakufanele ukuthi akhuze lo oncidezelayo aphinde abakhulumele ukuthi kwenziwe okulungileyo. - Selected Messages, Book 1 ikhasi 33.  Isikhalazo sakhe sasiqondane lamabandla </w:t>
      </w:r>
      <w:r w:rsidR="008C1933">
        <w:rPr>
          <w:rFonts w:ascii="Arial" w:hAnsi="Arial" w:cs="Arial"/>
        </w:rPr>
        <w:t>lezakhiwo</w:t>
      </w:r>
      <w:r>
        <w:rPr>
          <w:rFonts w:ascii="Arial" w:hAnsi="Arial" w:cs="Arial"/>
        </w:rPr>
        <w:t xml:space="preserve"> </w:t>
      </w:r>
      <w:r w:rsidR="008C1933">
        <w:rPr>
          <w:rFonts w:ascii="Arial" w:hAnsi="Arial" w:cs="Arial"/>
        </w:rPr>
        <w:t>z</w:t>
      </w:r>
      <w:r>
        <w:rPr>
          <w:rFonts w:ascii="Arial" w:hAnsi="Arial" w:cs="Arial"/>
        </w:rPr>
        <w:t>eSeventh-day Adventisti, lapho ayemela ukuthi kwenziwe okulungileyo lokulinganayo.  Wafundiswa ukuthi alwele ababuthakathaka abangela mandla, athathe uhlangothi lwabangelakho ukuzimela bodwa.</w:t>
      </w:r>
    </w:p>
    <w:p w:rsidR="00BA7ABB" w:rsidRDefault="00BA7ABB" w:rsidP="00BA7ABB">
      <w:pPr>
        <w:spacing w:line="263" w:lineRule="auto"/>
        <w:jc w:val="both"/>
        <w:rPr>
          <w:rFonts w:ascii="Arial" w:hAnsi="Arial" w:cs="Arial"/>
        </w:rPr>
      </w:pPr>
      <w:r>
        <w:rPr>
          <w:rFonts w:ascii="Arial" w:hAnsi="Arial" w:cs="Arial"/>
        </w:rPr>
        <w:t xml:space="preserve">Wabhala izeluleko zebandla ekhangele abafundisi asebekhulile lasebegula, kubale lokhu kuTestimonies, vol. 7 amakhasi 290-292.  Impumela yalokhu leminye imbiko ayiphiwa yiNkosi ngesikhathi kungelalutho olwalusenziwa ukuncedisa izisebenzi zebandla esezikhulile, yadala ngo1913 uhlelo lokusekela izisebenzi esezisekuphumuleni kubale konke ngokugcweleyo okwabhalwa nguNkosikazi White ezahlukweni ezimbili kuTestimonies, vol 7 (amakhasi 286-298), </w:t>
      </w:r>
      <w:r>
        <w:rPr>
          <w:rFonts w:ascii="Arial" w:hAnsi="Arial" w:cs="Arial"/>
        </w:rPr>
        <w:sym w:font="WP TypographicSymbols" w:char="0041"/>
      </w:r>
      <w:r>
        <w:rPr>
          <w:rFonts w:ascii="Arial" w:hAnsi="Arial" w:cs="Arial"/>
        </w:rPr>
        <w:t>Our Aged Pioneer Workers,</w:t>
      </w:r>
      <w:r>
        <w:rPr>
          <w:rFonts w:ascii="Arial" w:hAnsi="Arial" w:cs="Arial"/>
        </w:rPr>
        <w:sym w:font="WP TypographicSymbols" w:char="0040"/>
      </w:r>
      <w:r>
        <w:rPr>
          <w:rFonts w:ascii="Arial" w:hAnsi="Arial" w:cs="Arial"/>
        </w:rPr>
        <w:t xml:space="preserve"> and </w:t>
      </w:r>
      <w:r>
        <w:rPr>
          <w:rFonts w:ascii="Arial" w:hAnsi="Arial" w:cs="Arial"/>
        </w:rPr>
        <w:sym w:font="WP TypographicSymbols" w:char="0041"/>
      </w:r>
      <w:r>
        <w:rPr>
          <w:rFonts w:ascii="Arial" w:hAnsi="Arial" w:cs="Arial"/>
        </w:rPr>
        <w:t>Care for Workers.</w:t>
      </w:r>
      <w:r>
        <w:rPr>
          <w:rFonts w:ascii="Arial" w:hAnsi="Arial" w:cs="Arial"/>
        </w:rPr>
        <w:sym w:font="WP TypographicSymbols" w:char="0040"/>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b/>
          <w:bCs/>
        </w:rPr>
        <w:lastRenderedPageBreak/>
        <w:t>Ukunakekela izintandane</w:t>
      </w:r>
    </w:p>
    <w:p w:rsidR="00BA7ABB" w:rsidRDefault="00BA7ABB" w:rsidP="00BA7ABB">
      <w:pPr>
        <w:spacing w:line="263" w:lineRule="auto"/>
        <w:jc w:val="both"/>
        <w:rPr>
          <w:rFonts w:ascii="Arial" w:hAnsi="Arial" w:cs="Arial"/>
        </w:rPr>
      </w:pPr>
      <w:r w:rsidRPr="00025A46">
        <w:rPr>
          <w:rFonts w:ascii="Arial" w:hAnsi="Arial" w:cs="Arial"/>
        </w:rPr>
        <w:t>Ngithe sengitshadile, ngafundiswa ukuthi nginakekele intandane, abanye ngibathathe ngihlale labo okwesikhatshana, besengibadingela amakhaya lapho abazahlala khona.  Kwakusenzelwa ukuthi engikwenzayo kube yisibonelo kwabanye.</w:t>
      </w:r>
    </w:p>
    <w:p w:rsidR="00BA7ABB" w:rsidRDefault="00BA7ABB" w:rsidP="00BA7ABB">
      <w:pPr>
        <w:spacing w:line="263" w:lineRule="auto"/>
        <w:ind w:left="720"/>
        <w:jc w:val="both"/>
        <w:rPr>
          <w:rFonts w:ascii="Arial" w:hAnsi="Arial" w:cs="Arial"/>
        </w:rPr>
      </w:pPr>
      <w:r>
        <w:rPr>
          <w:rFonts w:ascii="Arial" w:hAnsi="Arial" w:cs="Arial"/>
        </w:rPr>
        <w:t xml:space="preserve">Lanxa ngangihamba njalo ngibhala kakhulu, sengike ngathatha abantwana  abaleminyaka emithathu lemihlanu ngahlala labo ngibanakekela, ngibafundisa, ngibaqeqetsha ukuze bathole indawo lemisebenzi engcono kutshumi kusiya kutshumi lesithupha, ngibanika uthando lukamama ngiphinde ngibaqeqetshe ukuba basebenzele iNkosi.  Kwaba ngumlandu wami ukutshengisa abasemabandleni lo </w:t>
      </w:r>
      <w:r>
        <w:rPr>
          <w:rFonts w:ascii="Arial" w:hAnsi="Arial" w:cs="Arial"/>
        </w:rPr>
        <w:lastRenderedPageBreak/>
        <w:t>umsebenzi ukuze labo bazizwe belomlandu. - Selected Messages book 1, ikhasi 34.  Bala futhi kuWelfare Ministry amakhasi 321, 322.</w:t>
      </w:r>
    </w:p>
    <w:p w:rsidR="00BA7ABB" w:rsidRDefault="00BA7ABB" w:rsidP="00BA7ABB">
      <w:pPr>
        <w:spacing w:line="263" w:lineRule="auto"/>
        <w:jc w:val="both"/>
        <w:rPr>
          <w:rFonts w:ascii="Arial" w:hAnsi="Arial" w:cs="Arial"/>
        </w:rPr>
      </w:pPr>
      <w:r>
        <w:rPr>
          <w:rFonts w:ascii="Arial" w:hAnsi="Arial" w:cs="Arial"/>
        </w:rPr>
        <w:t>KuWelfare Ministry yikho lapho okulezeluleko zonke ngalesi sihloko - ugwalo olungabaluncedo ebandleni lakubazalwane nje abafuna ukuphatheka kulo umsebenzi.</w:t>
      </w:r>
    </w:p>
    <w:p w:rsidR="00BA7ABB" w:rsidRDefault="00BA7ABB" w:rsidP="00BA7ABB">
      <w:pPr>
        <w:spacing w:line="263" w:lineRule="auto"/>
        <w:jc w:val="both"/>
        <w:rPr>
          <w:rFonts w:ascii="Arial" w:hAnsi="Arial" w:cs="Arial"/>
        </w:rPr>
      </w:pPr>
      <w:r>
        <w:rPr>
          <w:rFonts w:ascii="Arial" w:hAnsi="Arial" w:cs="Arial"/>
          <w:b/>
          <w:bCs/>
        </w:rPr>
        <w:t>Ukufundisa lokubhala ngomuzi langenhlalo yekhaya</w:t>
      </w:r>
    </w:p>
    <w:p w:rsidR="00BA7ABB" w:rsidRDefault="00BA7ABB" w:rsidP="00BA7ABB">
      <w:pPr>
        <w:spacing w:line="263" w:lineRule="auto"/>
        <w:jc w:val="both"/>
        <w:rPr>
          <w:rFonts w:ascii="Arial" w:hAnsi="Arial" w:cs="Arial"/>
        </w:rPr>
      </w:pPr>
      <w:r>
        <w:rPr>
          <w:rFonts w:ascii="Arial" w:hAnsi="Arial" w:cs="Arial"/>
        </w:rPr>
        <w:t>Lesi isihloko kanye lesokuzithiba kwakuyizihloko ezazithandwa nguNkosikazi White.  Waqonqosela ibandla ukuthi lifundise abazali ukuthi bafundise abantwana, ukuze bancediseke ekwakheni imizi yamaKhristu, ibiyelwe nguJehova ozayivikela kuyo yonke imitshoko kaSathani.  Abazali babedinga ukufundiswa ukuthi umntwana ufundiswa njani.</w:t>
      </w:r>
    </w:p>
    <w:p w:rsidR="00BA7ABB" w:rsidRDefault="00BA7ABB" w:rsidP="00BA7ABB">
      <w:pPr>
        <w:spacing w:line="263" w:lineRule="auto"/>
        <w:jc w:val="both"/>
        <w:rPr>
          <w:rFonts w:ascii="Arial" w:hAnsi="Arial" w:cs="Arial"/>
        </w:rPr>
      </w:pPr>
      <w:r>
        <w:rPr>
          <w:rFonts w:ascii="Arial" w:hAnsi="Arial" w:cs="Arial"/>
        </w:rPr>
        <w:t xml:space="preserve">Ugwalo lukaNkosikazi White olwakhitshwa kuqala oluthiwa Testimonies for the church ngo 1855 awubali wedlule amakhasi ayisithupha ungakahlangani lesigaba esikhuluma </w:t>
      </w:r>
      <w:r>
        <w:rPr>
          <w:rFonts w:ascii="Arial" w:hAnsi="Arial" w:cs="Arial"/>
        </w:rPr>
        <w:sym w:font="WP TypographicSymbols" w:char="0041"/>
      </w:r>
      <w:r>
        <w:rPr>
          <w:rFonts w:ascii="Arial" w:hAnsi="Arial" w:cs="Arial"/>
        </w:rPr>
        <w:t>Ngomlandu wabazali</w:t>
      </w:r>
      <w:r>
        <w:rPr>
          <w:rFonts w:ascii="Arial" w:hAnsi="Arial" w:cs="Arial"/>
        </w:rPr>
        <w:sym w:font="WP TypographicSymbols" w:char="0040"/>
      </w:r>
      <w:r>
        <w:rPr>
          <w:rFonts w:ascii="Arial" w:hAnsi="Arial" w:cs="Arial"/>
        </w:rPr>
        <w:t xml:space="preserve"> (Parental responsibility) lokhu kwalandelwa yimibhalo eminengi phezu kwemfundiso yabazali, abasafuna ukwakha imizi, labantwana.  Isahluko sonke kuMinistry of Healing siphathelane lomuzi amakhasi 359-406.  Kumajonali ebandla kulemibhalo ngomuzi leziqondiso zabantwana njalo wabhalela abazali izeluleko ezinengi.  Ku The Adventist Home lo Child guidance yikho okutholakala khona izeluleko esezibuthaniswe ndawonye.</w:t>
      </w:r>
    </w:p>
    <w:p w:rsidR="00BA7ABB" w:rsidRDefault="00BA7ABB" w:rsidP="00BA7ABB">
      <w:pPr>
        <w:spacing w:line="263" w:lineRule="auto"/>
        <w:jc w:val="both"/>
        <w:rPr>
          <w:rFonts w:ascii="Arial" w:hAnsi="Arial" w:cs="Arial"/>
        </w:rPr>
      </w:pPr>
      <w:r>
        <w:rPr>
          <w:rFonts w:ascii="Arial" w:hAnsi="Arial" w:cs="Arial"/>
          <w:b/>
          <w:bCs/>
        </w:rPr>
        <w:t>Ukumela inguquko ngokuhlalisana kahle</w:t>
      </w:r>
    </w:p>
    <w:p w:rsidR="00BA7ABB" w:rsidRDefault="00BA7ABB" w:rsidP="00BA7ABB">
      <w:pPr>
        <w:spacing w:line="263" w:lineRule="auto"/>
        <w:jc w:val="both"/>
        <w:rPr>
          <w:rFonts w:ascii="Arial" w:hAnsi="Arial" w:cs="Arial"/>
        </w:rPr>
      </w:pPr>
      <w:r>
        <w:rPr>
          <w:rFonts w:ascii="Arial" w:hAnsi="Arial" w:cs="Arial"/>
        </w:rPr>
        <w:t>Abevangeli lezokuhlalisana</w:t>
      </w:r>
      <w:r w:rsidR="00492CE8">
        <w:rPr>
          <w:rFonts w:ascii="Arial" w:hAnsi="Arial" w:cs="Arial"/>
        </w:rPr>
        <w:t xml:space="preserve"> </w:t>
      </w:r>
      <w:r>
        <w:rPr>
          <w:rFonts w:ascii="Arial" w:hAnsi="Arial" w:cs="Arial"/>
        </w:rPr>
        <w:t>bengakaqalisi uNkosikazi White wayevele eseqalisile ukukhuluma ngenguquko kundlela yokuhlalisana.  Lo wacina usungumsebenzi oqakathekileyo esigabeni somsebenzi wama-Adventisti.</w:t>
      </w:r>
    </w:p>
    <w:p w:rsidR="00BA7ABB" w:rsidRDefault="00BA7ABB" w:rsidP="00BA7ABB">
      <w:pPr>
        <w:spacing w:line="263" w:lineRule="auto"/>
        <w:jc w:val="both"/>
        <w:rPr>
          <w:rFonts w:ascii="Arial" w:hAnsi="Arial" w:cs="Arial"/>
        </w:rPr>
      </w:pPr>
      <w:r>
        <w:rPr>
          <w:rFonts w:ascii="Arial" w:hAnsi="Arial" w:cs="Arial"/>
        </w:rPr>
        <w:t>Ivangeli kwakufanele lifinyelele abangasebenziyo, abangelandawo amakhaya okuhlala, labadubekileyo.  Abanothileyo labo kwakufanele bafinyelelwe, ngoba abantu bonke kwakumele bafinyelelwe ludaba losindiso, ukuze impilo zabo ziguquke.  Abantu bonke ezigabeni ezitsheyeneyo bayamdinda uKhristu lempilo ephakemeyo.  Bala kuMinistry of Healing, amakhasi 161, 216.</w:t>
      </w:r>
    </w:p>
    <w:p w:rsidR="00BA7ABB" w:rsidRDefault="00BA7ABB" w:rsidP="00BA7ABB">
      <w:pPr>
        <w:spacing w:line="263" w:lineRule="auto"/>
        <w:jc w:val="both"/>
        <w:rPr>
          <w:rFonts w:ascii="Arial" w:hAnsi="Arial" w:cs="Arial"/>
        </w:rPr>
      </w:pPr>
      <w:r>
        <w:rPr>
          <w:rFonts w:ascii="Arial" w:hAnsi="Arial" w:cs="Arial"/>
        </w:rPr>
        <w:t>Umqondo obanzi wenguquko uphiwa abantu ukuthuthukisa impilo yabo leyebandla, kuyavezwa kula amazwi abhalwa ngo 1900.</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Wonke umlandu obizela inguquko ugoqela ukuphendula ekwenzeni okubi, ukukholwa lokulalela.  Lokhu kuyawuphakamisa umphefumulo kuwubeke empilweni entsha njalo elesithunzi.  Umsebenzi wenguquko eqotho ulendawo emsebenzini wombiko wengilosi ezintathu.  - Testimonies, vol 6 ikhasi 110.</w:t>
      </w:r>
    </w:p>
    <w:p w:rsidR="00BA7ABB" w:rsidRDefault="00BA7ABB" w:rsidP="00BA7ABB">
      <w:pPr>
        <w:spacing w:line="263" w:lineRule="auto"/>
        <w:jc w:val="both"/>
        <w:rPr>
          <w:rFonts w:ascii="Arial" w:hAnsi="Arial" w:cs="Arial"/>
        </w:rPr>
      </w:pPr>
      <w:r>
        <w:rPr>
          <w:rFonts w:ascii="Arial" w:hAnsi="Arial" w:cs="Arial"/>
          <w:b/>
          <w:bCs/>
        </w:rPr>
        <w:t>Endaweni ezitshiyeneyo zempilo lenkambo yobuKhristu</w:t>
      </w:r>
    </w:p>
    <w:p w:rsidR="00BA7ABB" w:rsidRDefault="00BA7ABB" w:rsidP="00BA7ABB">
      <w:pPr>
        <w:spacing w:line="263" w:lineRule="auto"/>
        <w:jc w:val="both"/>
        <w:rPr>
          <w:rFonts w:ascii="Arial" w:hAnsi="Arial" w:cs="Arial"/>
        </w:rPr>
      </w:pPr>
      <w:r>
        <w:rPr>
          <w:rFonts w:ascii="Arial" w:hAnsi="Arial" w:cs="Arial"/>
        </w:rPr>
        <w:t>Ilizwi likaThixo ligcwele izimiso eziqondiswe ekubumbeni indlela eziqondileyo zokuphila.  Amathestimoni nje lalawo aqondane labantu abathize, abizela umuntu wonke ukuthi ananzelele lezi izimiso.  - Testimonies, vol 4 ikhasi 323.</w:t>
      </w:r>
    </w:p>
    <w:p w:rsidR="00BA7ABB" w:rsidRDefault="00660002" w:rsidP="00BA7ABB">
      <w:pPr>
        <w:spacing w:line="263" w:lineRule="auto"/>
        <w:jc w:val="both"/>
        <w:rPr>
          <w:rFonts w:ascii="Arial" w:hAnsi="Arial" w:cs="Arial"/>
        </w:rPr>
      </w:pPr>
      <w:r>
        <w:rPr>
          <w:rFonts w:ascii="Arial" w:hAnsi="Arial" w:cs="Arial"/>
        </w:rPr>
        <w:t>Ngifundiswe ukuthi ngiqonqosele</w:t>
      </w:r>
      <w:r w:rsidR="00BA7ABB">
        <w:rPr>
          <w:rFonts w:ascii="Arial" w:hAnsi="Arial" w:cs="Arial"/>
        </w:rPr>
        <w:t xml:space="preserve"> labo abathi bakholwa iqiniso, ukuthi baliphile leloqiniso.  Lokhu kutsho, ukungcweliswa kutsho impucuko lokufunda ukwenza konke okwenelisayo emsebenzini weNkosi.  Selected Messages, Book 1 ikhasi 33.</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lastRenderedPageBreak/>
        <w:t>Inhlanganiso ye-Advent yabusiseka kakhulu ngomsebenzi ka Nkosikazi White ophathelane lokufundisa iqiniso lokukhuthaza abazalwane ukuthi baliphile leloqiniso.  Embalweni yakhe kugcwele unxuso lokwamukela uKhristu hatshi njengoMthetheleli wezono kuphela, kodwa njengoMsindisi wesoni uJesu uyasindisa njalo angasindisa kuzo zonke izindawo eziphathelane lenguquko yeSabatha, inguquko yokuzithiba, inguquko ekugqokeni, lakunguquko ekuhlalisaneni kuhle.  Wakubona kufanele lokhu, ukuthi kube lokuguquka empilweni yamakholwa amelele ukutshintshwa izimo zabo, bengakadluli esikhathini sokuhlupheka.  Kufanele bakhangele ebusweni bukaJesu.  Thina kumele sikufunde lokhu, sibonge uNkulunkulu ngokusikhanyisela, njalo simvumele alethe impilo zethu zivumelane lezeluleko zakhe.</w:t>
      </w:r>
    </w:p>
    <w:p w:rsidR="00BA7ABB" w:rsidRDefault="00BA7ABB" w:rsidP="00BA7ABB">
      <w:pPr>
        <w:spacing w:line="263" w:lineRule="auto"/>
        <w:jc w:val="both"/>
        <w:rPr>
          <w:rFonts w:ascii="Arial" w:hAnsi="Arial" w:cs="Arial"/>
        </w:rPr>
      </w:pPr>
      <w:r>
        <w:rPr>
          <w:rFonts w:ascii="Arial" w:hAnsi="Arial" w:cs="Arial"/>
          <w:b/>
          <w:bCs/>
        </w:rPr>
        <w:t>Indlela zokucolisa isimilo ukuze sifuze esikaKhristu</w:t>
      </w:r>
    </w:p>
    <w:p w:rsidR="00BA7ABB" w:rsidRDefault="00BA7ABB" w:rsidP="00BA7ABB">
      <w:pPr>
        <w:spacing w:line="263" w:lineRule="auto"/>
        <w:jc w:val="both"/>
        <w:rPr>
          <w:rFonts w:ascii="Arial" w:hAnsi="Arial" w:cs="Arial"/>
        </w:rPr>
      </w:pPr>
      <w:r>
        <w:rPr>
          <w:rFonts w:ascii="Arial" w:hAnsi="Arial" w:cs="Arial"/>
        </w:rPr>
        <w:t>Ngoba iNkosi ilaya labo ebathandayo, ijezise wonke emamukela njengendodana.  Akukho kulaywa okukhanya kukuhle ngalesosikhathi, kodwa kubuhlungu kodwa muva kuletha isivuno sokulunga lokuthula kulabo abafundiswa yikho kumaHebheru 12:6,11.</w:t>
      </w:r>
    </w:p>
    <w:p w:rsidR="00BA7ABB" w:rsidRDefault="00BA7ABB" w:rsidP="00BA7ABB">
      <w:pPr>
        <w:spacing w:line="263" w:lineRule="auto"/>
        <w:jc w:val="both"/>
        <w:rPr>
          <w:rFonts w:ascii="Arial" w:hAnsi="Arial" w:cs="Arial"/>
        </w:rPr>
      </w:pPr>
      <w:r>
        <w:rPr>
          <w:rFonts w:ascii="Arial" w:hAnsi="Arial" w:cs="Arial"/>
        </w:rPr>
        <w:t>Omunye umsebenzi womoya wobuphrofethi ngowokufundisa abantu intando kaNkulunkulu, lendlela yena afisa ukuthi balandele (Testimonies vol 5 ikhasi 661) njalo lokuqondisa labo abaphambuka eqinisweni eliseBhayibhilini (Early Writings, ikhasi 78).  Imibiko yayilenjongo yokukhuza lokulaya (Messenger to the Remnant, ikhasi 13 Col. 2).  Wabhala ngalokhu uEllen White wathi:</w:t>
      </w:r>
    </w:p>
    <w:p w:rsidR="00BA7ABB" w:rsidRDefault="00BA7ABB" w:rsidP="00BA7ABB">
      <w:pPr>
        <w:spacing w:line="263" w:lineRule="auto"/>
        <w:ind w:left="720"/>
        <w:jc w:val="both"/>
        <w:rPr>
          <w:rFonts w:ascii="Arial" w:hAnsi="Arial" w:cs="Arial"/>
        </w:rPr>
      </w:pPr>
      <w:r>
        <w:rPr>
          <w:rFonts w:ascii="Arial" w:hAnsi="Arial" w:cs="Arial"/>
        </w:rPr>
        <w:t>Kusukela ekuqaleni komsebenzi wami....</w:t>
      </w:r>
      <w:r w:rsidR="00660002">
        <w:rPr>
          <w:rFonts w:ascii="Arial" w:hAnsi="Arial" w:cs="Arial"/>
        </w:rPr>
        <w:t>ngabizelwa ukuthwala ubufakazi ob</w:t>
      </w:r>
      <w:r>
        <w:rPr>
          <w:rFonts w:ascii="Arial" w:hAnsi="Arial" w:cs="Arial"/>
        </w:rPr>
        <w:t>ucacileyo, ukukhuza lokhu okungaqondanga, kungela kutshiyalutho, kungela kukhekheleza.  - Testimonies, vol 5, ikhasi 678.</w:t>
      </w:r>
    </w:p>
    <w:p w:rsidR="00BA7ABB" w:rsidRDefault="00BA7ABB" w:rsidP="00BA7ABB">
      <w:pPr>
        <w:spacing w:line="263" w:lineRule="auto"/>
        <w:ind w:left="720"/>
        <w:jc w:val="both"/>
        <w:rPr>
          <w:rFonts w:ascii="Arial" w:hAnsi="Arial" w:cs="Arial"/>
        </w:rPr>
      </w:pPr>
      <w:r>
        <w:rPr>
          <w:rFonts w:ascii="Arial" w:hAnsi="Arial" w:cs="Arial"/>
        </w:rPr>
        <w:t xml:space="preserve">Akuzange kube yinto enhle ukuthi ukhuzwe kumbe ukubizwa nguNkulunkulu ukuthwala lokwethula imbiko yokukhuza.  Kodwa umsindisi uthi kubandla laseLawodikheya, Labo engibathandayo ngiyabakhuza ngibajezise.  Besekulandela ukulaya </w:t>
      </w:r>
      <w:r w:rsidR="00660002">
        <w:rPr>
          <w:rFonts w:ascii="Arial" w:hAnsi="Arial" w:cs="Arial"/>
        </w:rPr>
        <w:t>w</w:t>
      </w:r>
      <w:r>
        <w:rPr>
          <w:rFonts w:ascii="Arial" w:hAnsi="Arial" w:cs="Arial"/>
        </w:rPr>
        <w:t>oba lokutshiseka, uphenduke  - Isambulo 3:19 ngalo umsebenzi siyatshelwa ukuthi:</w:t>
      </w:r>
    </w:p>
    <w:p w:rsidR="00BA7ABB" w:rsidRDefault="00BA7ABB" w:rsidP="00BA7ABB">
      <w:pPr>
        <w:spacing w:line="263" w:lineRule="auto"/>
        <w:ind w:left="720"/>
        <w:jc w:val="both"/>
        <w:rPr>
          <w:rFonts w:ascii="Arial" w:hAnsi="Arial" w:cs="Arial"/>
        </w:rPr>
      </w:pPr>
      <w:r>
        <w:rPr>
          <w:rFonts w:ascii="Arial" w:hAnsi="Arial" w:cs="Arial"/>
        </w:rPr>
        <w:t>INkosi ibona inhliziyo zethu ncgono kulathi, yikho-ke ukuze asisindise, iNkosi funa isithumele imbiko yokusikhuza.  Khangela ubone isithelo esivezwa yile imbiko, njengokubhalwa kwaso ngowakubonayo yena uqobo lwakhe ngoba wasizakala ngamazwi alula awokukhuza lokulaya akhulunywa kwenye iGeneral khonferensi.</w:t>
      </w:r>
    </w:p>
    <w:p w:rsidR="00BA7ABB" w:rsidRDefault="00BA7ABB" w:rsidP="00BA7ABB">
      <w:pPr>
        <w:spacing w:line="263" w:lineRule="auto"/>
        <w:jc w:val="both"/>
        <w:rPr>
          <w:rFonts w:ascii="Arial" w:hAnsi="Arial" w:cs="Arial"/>
        </w:rPr>
      </w:pPr>
      <w:r>
        <w:rPr>
          <w:rFonts w:ascii="Arial" w:hAnsi="Arial" w:cs="Arial"/>
        </w:rPr>
        <w:t>Ukusebenza kukadade kaWhite.... kwemukelwa ngesihle kulo umhlangano.  Nxa kwakulesikhathi okwakudingakala isipho sobuphrofethi, yiso lesi, size ngesikhathi esifaneleyo.  Kwasekulokuphambanisa lobunzima obasebudide ukuhlakanipha komuntu wenyama lemizamo yakhe, konke lokhu kufakwa sobala, kwaqondiswa kwaphinda kwakhitsh</w:t>
      </w:r>
      <w:r w:rsidR="0025443C">
        <w:rPr>
          <w:rFonts w:ascii="Arial" w:hAnsi="Arial" w:cs="Arial"/>
        </w:rPr>
        <w:t>w</w:t>
      </w:r>
      <w:r>
        <w:rPr>
          <w:rFonts w:ascii="Arial" w:hAnsi="Arial" w:cs="Arial"/>
        </w:rPr>
        <w:t>a.....</w:t>
      </w:r>
    </w:p>
    <w:p w:rsidR="00BA7ABB" w:rsidRDefault="00BA7ABB" w:rsidP="00BA7ABB">
      <w:pPr>
        <w:spacing w:line="263" w:lineRule="auto"/>
        <w:jc w:val="both"/>
        <w:rPr>
          <w:rFonts w:ascii="Arial" w:hAnsi="Arial" w:cs="Arial"/>
        </w:rPr>
      </w:pPr>
      <w:r>
        <w:rPr>
          <w:rFonts w:ascii="Arial" w:hAnsi="Arial" w:cs="Arial"/>
        </w:rPr>
        <w:t>Isipho lesi siyakhuza kungela kuzenzisa kumbe ubandlululo, njengalokhu okwenziwa nguNathan lapha etshela uDavida esithi, nguwe lowomuntu!, kodwa iletha amazwi alenkuthazo ukuphathisa l</w:t>
      </w:r>
      <w:r w:rsidR="00736182">
        <w:rPr>
          <w:rFonts w:ascii="Arial" w:hAnsi="Arial" w:cs="Arial"/>
        </w:rPr>
        <w:t>o</w:t>
      </w:r>
      <w:r>
        <w:rPr>
          <w:rFonts w:ascii="Arial" w:hAnsi="Arial" w:cs="Arial"/>
        </w:rPr>
        <w:t>ba abakhuziweyo ukunqoba okubi abakwenzayo, ukuvusa ithemba, ukholo lokukhuthaza abadangeleyo.  Kalisithunuki kuphela isilonda kodwa liphinde lisipholise ngokuthela amafutha okuthola, siyabotshwa isilonda ukuze kuphangisiswe ukuphola lokwenza kubengcono.  - D.T. Bourdea, in Review and Herald, 10 kuLwezi, 1888, ikhasi 700.</w:t>
      </w:r>
    </w:p>
    <w:p w:rsidR="00BA7ABB" w:rsidRDefault="00BA7ABB" w:rsidP="00BA7ABB">
      <w:pPr>
        <w:spacing w:line="263" w:lineRule="auto"/>
        <w:jc w:val="both"/>
        <w:rPr>
          <w:rFonts w:ascii="Arial" w:hAnsi="Arial" w:cs="Arial"/>
        </w:rPr>
      </w:pPr>
      <w:r>
        <w:rPr>
          <w:rFonts w:ascii="Arial" w:hAnsi="Arial" w:cs="Arial"/>
        </w:rPr>
        <w:lastRenderedPageBreak/>
        <w:t>Lo owayengumhlahlindlela wababaza ngesipho lesi esisebandleni. Kwanele, angisadingi obunye ubufakazi ngobuqotho balesi sipho.  - Ibid.</w:t>
      </w:r>
    </w:p>
    <w:p w:rsidR="00BA7ABB" w:rsidRDefault="00BA7ABB" w:rsidP="00BA7ABB">
      <w:pPr>
        <w:spacing w:line="263" w:lineRule="auto"/>
        <w:jc w:val="both"/>
        <w:rPr>
          <w:rFonts w:ascii="Arial" w:hAnsi="Arial" w:cs="Arial"/>
        </w:rPr>
      </w:pPr>
      <w:r>
        <w:rPr>
          <w:rFonts w:ascii="Arial" w:hAnsi="Arial" w:cs="Arial"/>
        </w:rPr>
        <w:t>Phakathi kokuphikisana uNkulunkulu waveza ukuthi iqiniso yiliphi.</w:t>
      </w:r>
    </w:p>
    <w:p w:rsidR="00BA7ABB" w:rsidRDefault="00BA7ABB" w:rsidP="00BA7ABB">
      <w:pPr>
        <w:spacing w:line="263" w:lineRule="auto"/>
        <w:jc w:val="both"/>
        <w:rPr>
          <w:rFonts w:ascii="Arial" w:hAnsi="Arial" w:cs="Arial"/>
        </w:rPr>
      </w:pPr>
      <w:r>
        <w:rPr>
          <w:rFonts w:ascii="Arial" w:hAnsi="Arial" w:cs="Arial"/>
        </w:rPr>
        <w:t>Omunye umsebenzi wemibhalo yomoya wobuphrofethi yikuthi wacacisa ukuthi iqiniso yiliphi.  Wakuveza lokhu uEllen White ngokucaca ngo 1910.</w:t>
      </w:r>
    </w:p>
    <w:p w:rsidR="00BA7ABB" w:rsidRDefault="00BA7ABB" w:rsidP="00BA7ABB">
      <w:pPr>
        <w:spacing w:line="263" w:lineRule="auto"/>
        <w:jc w:val="both"/>
        <w:rPr>
          <w:rFonts w:ascii="Arial" w:hAnsi="Arial" w:cs="Arial"/>
        </w:rPr>
      </w:pPr>
      <w:r>
        <w:rPr>
          <w:rFonts w:ascii="Arial" w:hAnsi="Arial" w:cs="Arial"/>
        </w:rPr>
        <w:t xml:space="preserve">Le yimfundiso engiyiphiwe yiNkosi eyabantu bakhe.  Yikukhanya okufanele babelakho, uyenza lokhu, yenza lokhu, umthetho phezu komthetho, umthetho phezu komthetho, kuthiwe hatsha lapha, hatsha laphayana ... kuphiwe ukuqondisa asebephambukile lokuveza ukuthi iqiniso yiliphi.  U Thixo useveze izinto ezinengi etshengisa iqiniso esithi </w:t>
      </w:r>
      <w:r>
        <w:rPr>
          <w:rFonts w:ascii="Arial" w:hAnsi="Arial" w:cs="Arial"/>
        </w:rPr>
        <w:sym w:font="WP TypographicSymbols" w:char="0041"/>
      </w:r>
      <w:r>
        <w:rPr>
          <w:rFonts w:ascii="Arial" w:hAnsi="Arial" w:cs="Arial"/>
        </w:rPr>
        <w:t>le yiyo indlela, hambani ngayo. - Ellen White incwadi 117, 1910.  Kucutshwe kuMessage to the Remnant, ikhasi 82.</w:t>
      </w:r>
    </w:p>
    <w:p w:rsidR="00BA7ABB" w:rsidRDefault="00BA7ABB" w:rsidP="00BA7ABB">
      <w:pPr>
        <w:spacing w:line="263" w:lineRule="auto"/>
        <w:jc w:val="both"/>
        <w:rPr>
          <w:rFonts w:ascii="Arial" w:hAnsi="Arial" w:cs="Arial"/>
        </w:rPr>
      </w:pPr>
      <w:r>
        <w:rPr>
          <w:rFonts w:ascii="Arial" w:hAnsi="Arial" w:cs="Arial"/>
        </w:rPr>
        <w:t>Kayisikho kuvula indlela entsha ukuthi umoya wobuphrofethi usuncedise ibandla, kodwa yikubalula ukuthi yiliphi iqiniso emhlabeni osulamazwi aphikisanayo, njalo lokukhokhela labo abaya eKhenani yezulwini endleleni eqondileyo.</w:t>
      </w:r>
    </w:p>
    <w:p w:rsidR="00BA7ABB" w:rsidRDefault="00BA7ABB" w:rsidP="00BA7ABB">
      <w:pPr>
        <w:spacing w:line="263" w:lineRule="auto"/>
        <w:jc w:val="both"/>
        <w:rPr>
          <w:rFonts w:ascii="Arial" w:hAnsi="Arial" w:cs="Arial"/>
        </w:rPr>
      </w:pPr>
      <w:r>
        <w:rPr>
          <w:rFonts w:ascii="Arial" w:hAnsi="Arial" w:cs="Arial"/>
        </w:rPr>
        <w:t>AmaSeventh-day Adventisti abakuqala bakwamukela ukukhokhelelwa yilizwi lobuphrofethi eliphilayo phakathi kokuxokozela lokungaqondakaliyo emhlabeni.  Ilizwi leli lilokhe likhuluma kithi lakhathesi ngemibhalo yomoya wobuphrofethi, ligcizelela ukuthi iqiniso yiliphi lokhu kwenza amaSeventh-day Adventisti babesendaweni ekhethekileyo.</w:t>
      </w:r>
    </w:p>
    <w:p w:rsidR="00BA7ABB" w:rsidRDefault="00BA7ABB" w:rsidP="00BA7ABB">
      <w:pPr>
        <w:spacing w:line="263" w:lineRule="auto"/>
        <w:jc w:val="both"/>
        <w:rPr>
          <w:rFonts w:ascii="Arial" w:hAnsi="Arial" w:cs="Arial"/>
        </w:rPr>
      </w:pPr>
      <w:r>
        <w:rPr>
          <w:rFonts w:ascii="Arial" w:hAnsi="Arial" w:cs="Arial"/>
        </w:rPr>
        <w:t>Ukutshiseka kwenhliziyo lenjongo yempilo lomsebenzi ka Nkosikazi White.</w:t>
      </w:r>
    </w:p>
    <w:p w:rsidR="00BA7ABB" w:rsidRDefault="00BA7ABB" w:rsidP="00BA7ABB">
      <w:pPr>
        <w:spacing w:line="263" w:lineRule="auto"/>
        <w:jc w:val="both"/>
        <w:rPr>
          <w:rFonts w:ascii="Arial" w:hAnsi="Arial" w:cs="Arial"/>
        </w:rPr>
      </w:pPr>
      <w:r>
        <w:rPr>
          <w:rFonts w:ascii="Arial" w:hAnsi="Arial" w:cs="Arial"/>
        </w:rPr>
        <w:t>Kusukela ngoMpalakazi ka1844 esamukela umbono wakuqala, kwaze kwafika isikhathi sokufa kwakhe ngo 1915, okugoqela iminyaka engamatshumi ayisikhombisa (70), u-Ellen White wakhuluma waphinda wabhala elenjongo yokulungiselela ukuthi ibandla  liyehlangana leNkosi ekubuyeni kwayo okwesibili.</w:t>
      </w:r>
    </w:p>
    <w:p w:rsidR="00BA7ABB" w:rsidRPr="00D617A2" w:rsidRDefault="00BA7ABB" w:rsidP="00BA7ABB">
      <w:pPr>
        <w:spacing w:line="263" w:lineRule="auto"/>
        <w:jc w:val="both"/>
        <w:rPr>
          <w:rFonts w:ascii="Arial" w:hAnsi="Arial" w:cs="Arial"/>
        </w:rPr>
      </w:pPr>
      <w:r w:rsidRPr="00D617A2">
        <w:rPr>
          <w:rFonts w:ascii="Arial" w:hAnsi="Arial" w:cs="Arial"/>
        </w:rPr>
        <w:t xml:space="preserve">Namuhla amalunga ebandla onke alendingeko yokukhuthazwa yindonsela yembiko ekhethekileyo esayiphiwa ngumoya kaNkulunkulu ngalesi isikhathi.  Imbiko le (1) </w:t>
      </w:r>
      <w:r w:rsidR="002D4F15" w:rsidRPr="00D617A2">
        <w:rPr>
          <w:rFonts w:ascii="Arial" w:hAnsi="Arial" w:cs="Arial"/>
        </w:rPr>
        <w:t>i</w:t>
      </w:r>
      <w:r w:rsidRPr="00D617A2">
        <w:rPr>
          <w:rFonts w:ascii="Arial" w:hAnsi="Arial" w:cs="Arial"/>
        </w:rPr>
        <w:t>babaza ikhulise ilizwi likaThixo idumise uJesu njengoMsindisi (2) iqonqosela amandla okukhuleka lomlandu womsebenzi wokusindisa um</w:t>
      </w:r>
      <w:r w:rsidR="002D4F15" w:rsidRPr="00D617A2">
        <w:rPr>
          <w:rFonts w:ascii="Arial" w:hAnsi="Arial" w:cs="Arial"/>
        </w:rPr>
        <w:t>phefumulo (3) ipha ulwazi ngapha</w:t>
      </w:r>
      <w:r w:rsidRPr="00D617A2">
        <w:rPr>
          <w:rFonts w:ascii="Arial" w:hAnsi="Arial" w:cs="Arial"/>
        </w:rPr>
        <w:t>mbili mayelana lenhlupho ezizayo, ubuqili lenkohliso yesitha (4) uyaphathisa ukuzwisisa ivangeli elilula elokulungisiswa ngokukholwa, ukuzuza amandla kaJehova lesithembiso sesiqiniselo sokunqoba.  I Bhayibhili lodwa yilo elaletha lo umusa ezinhliziyweni.</w:t>
      </w:r>
    </w:p>
    <w:p w:rsidR="00BA7ABB" w:rsidRPr="00D617A2" w:rsidRDefault="00BA7ABB" w:rsidP="00BA7ABB">
      <w:pPr>
        <w:spacing w:line="263" w:lineRule="auto"/>
        <w:jc w:val="both"/>
        <w:rPr>
          <w:rFonts w:ascii="Arial" w:hAnsi="Arial" w:cs="Arial"/>
        </w:rPr>
      </w:pPr>
      <w:r w:rsidRPr="00D617A2">
        <w:rPr>
          <w:rFonts w:ascii="Arial" w:hAnsi="Arial" w:cs="Arial"/>
        </w:rPr>
        <w:t>UNkosikazi White wayekhangelele kwelizayo, kodwa waqonqosela ngendingeko ekhona eyokuthi umuntu munye ngamunye azidingele ubudlelwano obuseduze loNkulunkulu.  Kulomsebenzi okufanele siwenze sisamelele ukuza kwakhe. Umbiko ogoqele emithathu imbiko kumele imenyezelwe kuwo wonke umhlaba.  U Nkosikazi White wakhela ukholo empilweni ezayo, waphinda wanika abantu izeluleko zokuphila impilo yakhonapha emhlabeni lokuthi kungalungiselelwa njani (inaphakade) impilo engapheliyo ngokuthembela kuMhlengi.</w:t>
      </w:r>
    </w:p>
    <w:p w:rsidR="00BA7ABB" w:rsidRPr="00D617A2" w:rsidRDefault="00BA7ABB" w:rsidP="00BA7ABB">
      <w:pPr>
        <w:spacing w:line="263" w:lineRule="auto"/>
        <w:jc w:val="both"/>
        <w:rPr>
          <w:rFonts w:ascii="Arial" w:hAnsi="Arial" w:cs="Arial"/>
        </w:rPr>
      </w:pPr>
      <w:r w:rsidRPr="00D617A2">
        <w:rPr>
          <w:rFonts w:ascii="Arial" w:hAnsi="Arial" w:cs="Arial"/>
        </w:rPr>
        <w:t>Iphephandaba leThe Independent, eNew York lakhipha isibongo somsebenzi weNkosikazi White lebandla lakhe kuphephandaba elikhitshwa kanye ngeviki, ngemva kokufa kwakhe.  Umhleli wabhala ngemfundiso lezithelo zemfundiso le, njengokuzwisiswa ngamaSeventh-day Adventisti, ikakhulu isipho sokuphrofetha njengoba sathenjiswa ibandla lensali.  Wabhala wathi, ukholo lolu</w:t>
      </w:r>
      <w:r w:rsidR="00693757" w:rsidRPr="00D617A2">
        <w:rPr>
          <w:rFonts w:ascii="Arial" w:hAnsi="Arial" w:cs="Arial"/>
        </w:rPr>
        <w:t xml:space="preserve"> </w:t>
      </w:r>
      <w:r w:rsidRPr="00D617A2">
        <w:rPr>
          <w:rFonts w:ascii="Arial" w:hAnsi="Arial" w:cs="Arial"/>
        </w:rPr>
        <w:t xml:space="preserve">lwaveza impilo ehlanzekileyo lokutshiseka okungapheliyo.  </w:t>
      </w:r>
      <w:r w:rsidRPr="00D617A2">
        <w:rPr>
          <w:rFonts w:ascii="Arial" w:hAnsi="Arial" w:cs="Arial"/>
        </w:rPr>
        <w:lastRenderedPageBreak/>
        <w:t xml:space="preserve">ayekhona </w:t>
      </w:r>
      <w:r w:rsidR="00561D23" w:rsidRPr="00D617A2">
        <w:rPr>
          <w:rFonts w:ascii="Arial" w:hAnsi="Arial" w:cs="Arial"/>
        </w:rPr>
        <w:t xml:space="preserve">Akakho obedlulayo kumfundiso ephathelane lesimilo lokuzimisela kwezokukholwa. Wakhuluma futhi ngomsebenzi webandla, wasenika amastatistics </w:t>
      </w:r>
      <w:r w:rsidRPr="00D617A2">
        <w:rPr>
          <w:rFonts w:ascii="Arial" w:hAnsi="Arial" w:cs="Arial"/>
        </w:rPr>
        <w:t>ngaleso sikhathi waphetha ngala amazwi:</w:t>
      </w:r>
    </w:p>
    <w:p w:rsidR="00BA7ABB" w:rsidRPr="00D617A2" w:rsidRDefault="00BA7ABB" w:rsidP="00BA7ABB">
      <w:pPr>
        <w:spacing w:line="263" w:lineRule="auto"/>
        <w:ind w:left="720"/>
        <w:jc w:val="both"/>
        <w:rPr>
          <w:rFonts w:ascii="Arial" w:hAnsi="Arial" w:cs="Arial"/>
        </w:rPr>
      </w:pPr>
      <w:r w:rsidRPr="00D617A2">
        <w:rPr>
          <w:rFonts w:ascii="Arial" w:hAnsi="Arial" w:cs="Arial"/>
        </w:rPr>
        <w:t>...kukho konke uEllen White wayenika insilela njalo eqondisa.  Nanku umlando womsebenzi owenziwayo olesithunzi, ufanele ukuhlonitshwa kakhulu.  - The Independent, 23 kuNcwabakazi 1915, kucutshwe kuMessenger, ikhasi 126.</w:t>
      </w:r>
    </w:p>
    <w:p w:rsidR="00BA7ABB" w:rsidRPr="00D617A2" w:rsidRDefault="00BA7ABB" w:rsidP="00BA7ABB">
      <w:pPr>
        <w:spacing w:line="263" w:lineRule="auto"/>
        <w:jc w:val="both"/>
        <w:rPr>
          <w:rFonts w:ascii="Arial" w:hAnsi="Arial" w:cs="Arial"/>
        </w:rPr>
      </w:pPr>
      <w:r w:rsidRPr="00D617A2">
        <w:rPr>
          <w:rFonts w:ascii="Arial" w:hAnsi="Arial" w:cs="Arial"/>
        </w:rPr>
        <w:t>Sesivezile izithelo ezakhula esihlahleni sogqozi sesibonile ukuthi yizithelo ezipheleleyo njalo ezilungileyo e</w:t>
      </w:r>
      <w:r w:rsidR="000E6982" w:rsidRPr="00D617A2">
        <w:rPr>
          <w:rFonts w:ascii="Arial" w:hAnsi="Arial" w:cs="Arial"/>
        </w:rPr>
        <w:t>z</w:t>
      </w:r>
      <w:r w:rsidRPr="00D617A2">
        <w:rPr>
          <w:rFonts w:ascii="Arial" w:hAnsi="Arial" w:cs="Arial"/>
        </w:rPr>
        <w:t>igcwalisa umphefumulo wethu ngothando lamandla kaJehova.  Kambe ungafisa ukugana ngokupheleleyo kulesibusiso sakomoya esibuya kubo bonke abadla isinkwa esivela elizwini leBhayibhili lakuzeluleko zomoya wobuphrofethi?</w:t>
      </w:r>
    </w:p>
    <w:p w:rsidR="00BA7ABB" w:rsidRPr="00D617A2" w:rsidRDefault="00BA7ABB" w:rsidP="00BA7ABB">
      <w:pPr>
        <w:spacing w:line="263" w:lineRule="auto"/>
        <w:jc w:val="both"/>
        <w:rPr>
          <w:rFonts w:ascii="Arial" w:hAnsi="Arial" w:cs="Arial"/>
        </w:rPr>
      </w:pPr>
      <w:r w:rsidRPr="00D617A2">
        <w:rPr>
          <w:rFonts w:ascii="Arial" w:hAnsi="Arial" w:cs="Arial"/>
        </w:rPr>
        <w:t>Isifundo 15 kuzavezwa ngempilo yeNkosikazi E.G. White ukuthi wayengumuntu onjani?</w:t>
      </w:r>
    </w:p>
    <w:p w:rsidR="00BA7ABB" w:rsidRPr="00D617A2" w:rsidRDefault="00BA7ABB" w:rsidP="00BA7ABB">
      <w:pPr>
        <w:spacing w:line="263" w:lineRule="auto"/>
        <w:jc w:val="both"/>
        <w:rPr>
          <w:rFonts w:ascii="Arial" w:hAnsi="Arial" w:cs="Arial"/>
        </w:rPr>
      </w:pPr>
      <w:r w:rsidRPr="00D617A2">
        <w:rPr>
          <w:rFonts w:ascii="Arial" w:hAnsi="Arial" w:cs="Arial"/>
        </w:rPr>
        <w:t>Kambe waye samukela abantu, elothando, engumuntu wenyama</w:t>
      </w:r>
      <w:r w:rsidR="00D617A2" w:rsidRPr="00D617A2">
        <w:rPr>
          <w:rFonts w:ascii="Arial" w:hAnsi="Arial" w:cs="Arial"/>
        </w:rPr>
        <w:t xml:space="preserve"> kumbe wayenganga</w:t>
      </w:r>
      <w:r w:rsidRPr="00D617A2">
        <w:rPr>
          <w:rFonts w:ascii="Arial" w:hAnsi="Arial" w:cs="Arial"/>
        </w:rPr>
        <w:t>n</w:t>
      </w:r>
      <w:r w:rsidR="00D617A2" w:rsidRPr="00D617A2">
        <w:rPr>
          <w:rFonts w:ascii="Arial" w:hAnsi="Arial" w:cs="Arial"/>
        </w:rPr>
        <w:t>a</w:t>
      </w:r>
      <w:r w:rsidRPr="00D617A2">
        <w:rPr>
          <w:rFonts w:ascii="Arial" w:hAnsi="Arial" w:cs="Arial"/>
        </w:rPr>
        <w:t>ki elolunya?  Kambe impilo yakhe yayihambelana layekufundisa na?</w:t>
      </w:r>
    </w:p>
    <w:p w:rsidR="00BA7ABB" w:rsidRPr="00D617A2" w:rsidRDefault="00BA7ABB" w:rsidP="00BA7ABB">
      <w:pPr>
        <w:spacing w:line="263" w:lineRule="auto"/>
        <w:jc w:val="both"/>
        <w:rPr>
          <w:rFonts w:ascii="Arial" w:hAnsi="Arial" w:cs="Arial"/>
        </w:rPr>
      </w:pPr>
    </w:p>
    <w:p w:rsidR="00BA7ABB" w:rsidRPr="00D617A2" w:rsidRDefault="00BA7ABB" w:rsidP="00BA7ABB">
      <w:pPr>
        <w:spacing w:line="263" w:lineRule="auto"/>
        <w:jc w:val="both"/>
        <w:rPr>
          <w:rFonts w:ascii="Arial" w:hAnsi="Arial" w:cs="Arial"/>
        </w:rPr>
      </w:pPr>
    </w:p>
    <w:p w:rsidR="006470B9" w:rsidRPr="00D617A2" w:rsidRDefault="006470B9" w:rsidP="00BA7ABB">
      <w:pPr>
        <w:spacing w:line="263" w:lineRule="auto"/>
        <w:jc w:val="both"/>
        <w:rPr>
          <w:rFonts w:ascii="Arial" w:hAnsi="Arial" w:cs="Arial"/>
        </w:rPr>
      </w:pPr>
    </w:p>
    <w:p w:rsidR="006470B9" w:rsidRPr="00D617A2" w:rsidRDefault="006470B9" w:rsidP="00BA7ABB">
      <w:pPr>
        <w:spacing w:line="263" w:lineRule="auto"/>
        <w:jc w:val="both"/>
        <w:rPr>
          <w:rFonts w:ascii="Arial" w:hAnsi="Arial" w:cs="Arial"/>
        </w:rPr>
      </w:pPr>
    </w:p>
    <w:p w:rsidR="006470B9" w:rsidRPr="00D617A2" w:rsidRDefault="006470B9" w:rsidP="00BA7ABB">
      <w:pPr>
        <w:spacing w:line="263" w:lineRule="auto"/>
        <w:jc w:val="both"/>
        <w:rPr>
          <w:rFonts w:ascii="Arial" w:hAnsi="Arial" w:cs="Arial"/>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6470B9" w:rsidRPr="00484FE0" w:rsidRDefault="006470B9"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p>
    <w:p w:rsidR="00025A46" w:rsidRPr="00484FE0" w:rsidRDefault="00025A46"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b/>
          <w:bCs/>
          <w:highlight w:val="yellow"/>
        </w:rPr>
      </w:pPr>
      <w:r w:rsidRPr="00484FE0">
        <w:rPr>
          <w:rFonts w:ascii="Arial" w:hAnsi="Arial" w:cs="Arial"/>
          <w:b/>
          <w:bCs/>
          <w:highlight w:val="yellow"/>
        </w:rPr>
        <w:lastRenderedPageBreak/>
        <w:t>ISIFUNDO 15</w:t>
      </w: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ISIQONDISO SOBUPHROFETHI</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Ukuthi nhlansi nje empilweni yobuKhristu elesithunzi</w:t>
      </w:r>
    </w:p>
    <w:p w:rsidR="00BA7ABB" w:rsidRPr="00484FE0" w:rsidRDefault="00BA7ABB" w:rsidP="00BA7ABB">
      <w:pPr>
        <w:tabs>
          <w:tab w:val="left" w:pos="-1440"/>
        </w:tabs>
        <w:spacing w:line="263" w:lineRule="auto"/>
        <w:ind w:left="2880" w:hanging="2880"/>
        <w:jc w:val="both"/>
        <w:rPr>
          <w:rFonts w:ascii="Arial" w:hAnsi="Arial" w:cs="Arial"/>
          <w:highlight w:val="yellow"/>
        </w:rPr>
      </w:pPr>
      <w:r w:rsidRPr="00484FE0">
        <w:rPr>
          <w:rFonts w:ascii="Arial" w:hAnsi="Arial" w:cs="Arial"/>
          <w:b/>
          <w:bCs/>
          <w:highlight w:val="yellow"/>
        </w:rPr>
        <w:t>IVESI EQONDISAYO:</w:t>
      </w:r>
      <w:r w:rsidRPr="00484FE0">
        <w:rPr>
          <w:rFonts w:ascii="Arial" w:hAnsi="Arial" w:cs="Arial"/>
          <w:highlight w:val="yellow"/>
        </w:rPr>
        <w:t xml:space="preserve"> </w:t>
      </w:r>
      <w:r w:rsidRPr="00484FE0">
        <w:rPr>
          <w:rFonts w:ascii="Arial" w:hAnsi="Arial" w:cs="Arial"/>
          <w:highlight w:val="yellow"/>
        </w:rPr>
        <w:tab/>
        <w:t>Ukutshengisile wena muntu okuhle, uJehova ufunani kuwe na?  Ukwenza okulungileyo lokuthanda umusa kanye lokuhamba ngoku</w:t>
      </w:r>
      <w:r w:rsidR="000E6982" w:rsidRPr="00484FE0">
        <w:rPr>
          <w:rFonts w:ascii="Arial" w:hAnsi="Arial" w:cs="Arial"/>
          <w:highlight w:val="yellow"/>
        </w:rPr>
        <w:t>z</w:t>
      </w:r>
      <w:r w:rsidRPr="00484FE0">
        <w:rPr>
          <w:rFonts w:ascii="Arial" w:hAnsi="Arial" w:cs="Arial"/>
          <w:highlight w:val="yellow"/>
        </w:rPr>
        <w:t>ithoba loNkulunkulu wakho- UMika 6:8</w:t>
      </w: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ISINGENISO</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Umfundi kufanele azi ngempilo lokwakuyinjayelo kankosikazi White ngenxa yesikhundla asithathayo ekusunguleni lekukhuleni kwenhlanganiso yeAdvent sizakuthi nje hlansi!  Kuphela lapha lalaphayana empilweni ka Nkosikazi White njengomuntu wenyama.  Isifundo lesi kasilohlelo olupheleleyo njalo indaba ezilandiswe lapha kazilandelani njengokwenzakala kwazo.  Lokho kuphiwe kuTreasure Chest amakhasi 153 kusiya ku 161.</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U-Ellen White wayengumuntu onjani?  Kambe wawunga</w:t>
      </w:r>
      <w:r w:rsidR="00D617A2">
        <w:rPr>
          <w:rFonts w:ascii="Arial" w:hAnsi="Arial" w:cs="Arial"/>
          <w:highlight w:val="yellow"/>
        </w:rPr>
        <w:t>m</w:t>
      </w:r>
      <w:r w:rsidRPr="00484FE0">
        <w:rPr>
          <w:rFonts w:ascii="Arial" w:hAnsi="Arial" w:cs="Arial"/>
          <w:highlight w:val="yellow"/>
        </w:rPr>
        <w:t>sondelela eduze njengomngane na?  Kumbe wayelukhuni njalo enguntando kayiphikiswa?  Kambe wayebobotheka  laye?  Wayengumuntu opheleleyo engqondweni?  Wayengumanqoba yini phakathi kokutshikatshika lobuthakathaka bomuntu?  Kambe wayekuphila yini lokho ayekufundisa?  Wayenothile kumbe engumyanga?</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Inkambo yempilo kaNkosikazi White ivezwa kulesi isifundo ngamazwi akhe la;</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Lo othanda uKhristu kakhulu uzakwenza okulungileyo okunengi.  Kawukho umngcele wokuzinikela kosefake ubumina eceleni </w:t>
      </w:r>
      <w:r w:rsidR="00975EDB">
        <w:rPr>
          <w:rFonts w:ascii="Arial" w:hAnsi="Arial" w:cs="Arial"/>
          <w:highlight w:val="yellow"/>
        </w:rPr>
        <w:t>wasevumela ukusebenza kukaMoya o</w:t>
      </w:r>
      <w:r w:rsidRPr="00484FE0">
        <w:rPr>
          <w:rFonts w:ascii="Arial" w:hAnsi="Arial" w:cs="Arial"/>
          <w:highlight w:val="yellow"/>
        </w:rPr>
        <w:t>ngcwele enhliziyweni njalo aphile impilo eyahlukaniselwa uThixo - Desire of Ages ikhasi 250.</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UNkosikazi White wayendile njalo engumama wabantwana.  Balutshwana lamuhla abantu ababemazi uNkosikazi White njalo ababejwayele impilo yakhe lokuthi wayephilisana njani labantu.  Balutshwana abahlala emzini wakhe kumbe abake bavakatshela khona.</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Kulemibhalo ekhona eyalabo aphila labo, lencwadi zakhe ezikumafayili emahofisini eWashington, D.C. White Publications.</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UNkosikazi wayengumngane othembekileyo womkakhe, uJames Springer White.  Esaphila wagcwalisa umlandu wakhe ngendlela yokuthembeka njengomfazi olenhliziyo elothando.  Kazange athwale ikhanda ngenxa yokuthi wayeyisithunywa seNkosi ukuziphakamisa ngaphezu komkakhe.  Ngekhaya lasebandleni umkakhe wayenguye okhokhelayo.  Nguye owaye tshumayela nxa babehamba bonke, nguye njalo owayekhokhela.</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UJames lo Ellen White babelabantwana abangabafana abane.  U Henry, u Edson, uWillie lo Herbert belandelana ngaleyo ndlela.  Abaphakathi ababili bab</w:t>
      </w:r>
      <w:r w:rsidR="00FC6434" w:rsidRPr="00484FE0">
        <w:rPr>
          <w:rFonts w:ascii="Arial" w:hAnsi="Arial" w:cs="Arial"/>
          <w:highlight w:val="yellow"/>
        </w:rPr>
        <w:t>e</w:t>
      </w:r>
      <w:r w:rsidRPr="00484FE0">
        <w:rPr>
          <w:rFonts w:ascii="Arial" w:hAnsi="Arial" w:cs="Arial"/>
          <w:highlight w:val="yellow"/>
        </w:rPr>
        <w:t>ngabafundisi.  Izibulo labhubha lileminyaka elitshumi leminyaka eyisithupha, isicino sabhubha silenyanga ezintathu. U Nkosikazi White wayekwazi ukuthi ukulahlekelwa kunjani, ebazi futhi ubuhlungu bokuthwala nzima lokudubeka.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Wazinikela kangaka kumkakhe waze wamnceda ukuthi angahlukuluzeki, njalo ahlupheke ngemva kokulahlekelwa luhlelo lwemizwa ngabo 1860.  Imuli yathutha, basuka emzini wabo eBattle Creek, wathatha umngane wakhe owayegula bayahlala ngaphandle kwedolobho eduzane le Greenville Michigan, lapho amonga ngesineke wasiza impilo yakhe.  Ungabala ngodaba lokugula komkakhe lokusila kwakhe uJames White, lenkambo abadlula phakathi kwayo njengoba kubhalwe kuSelected Messages Book 11, amakhasi 306 kusiya ku 308.</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Kuthe ngokufa </w:t>
      </w:r>
      <w:r w:rsidR="002A7E21" w:rsidRPr="00484FE0">
        <w:rPr>
          <w:rFonts w:ascii="Arial" w:hAnsi="Arial" w:cs="Arial"/>
          <w:highlight w:val="yellow"/>
        </w:rPr>
        <w:t>komdala webandla u</w:t>
      </w:r>
      <w:r w:rsidRPr="00484FE0">
        <w:rPr>
          <w:rFonts w:ascii="Arial" w:hAnsi="Arial" w:cs="Arial"/>
          <w:highlight w:val="yellow"/>
        </w:rPr>
        <w:t>White ngemva kweminyaka elitshumi lanhlanu, kwavela ukuthi uNkosikazi White wayelesibindi, ngoba wayekhona emng</w:t>
      </w:r>
      <w:r w:rsidR="002A7E21" w:rsidRPr="00484FE0">
        <w:rPr>
          <w:rFonts w:ascii="Arial" w:hAnsi="Arial" w:cs="Arial"/>
          <w:highlight w:val="yellow"/>
        </w:rPr>
        <w:t>c</w:t>
      </w:r>
      <w:r w:rsidRPr="00484FE0">
        <w:rPr>
          <w:rFonts w:ascii="Arial" w:hAnsi="Arial" w:cs="Arial"/>
          <w:highlight w:val="yellow"/>
        </w:rPr>
        <w:t>wabeni womkakhe lapho akhuluma amazwi amalutshwana kulabo ababekhona.</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Ngifuna ukutsho amazwi amalutshwana kulaba abakhonapha.  Umsindisi wami nguye ongamandla ami lodondolo lwami ngesikhathi lesi esinzima kangaka...</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Ithemba l</w:t>
      </w:r>
      <w:r w:rsidR="00CA05AC">
        <w:rPr>
          <w:rFonts w:ascii="Arial" w:hAnsi="Arial" w:cs="Arial"/>
          <w:highlight w:val="yellow"/>
        </w:rPr>
        <w:t>ethu elempilo engunaphakade liku</w:t>
      </w:r>
      <w:r w:rsidRPr="00484FE0">
        <w:rPr>
          <w:rFonts w:ascii="Arial" w:hAnsi="Arial" w:cs="Arial"/>
          <w:highlight w:val="yellow"/>
        </w:rPr>
        <w:t xml:space="preserve">Jesu Khristu kuphela, kasiluphale sisebenzela yena.  Kusukela lamuhla usenguye uMqondisi wami, umkami, loMeluleki wami njalo loMngane wami.  Nguye osezahamba lami phakathi kwameva asendleleni yempilo yami kodwa-ke ekucineni sizahlangana lapho esingelakwehlukana khona, lapho kungekho ozakuthi ngiyagula sengilibeka phansi igugu lami, ngimvalelisa, kangiyi engcwabeni lakhe ukuyakhala lokulila, futhi kangisoze ngiciphize inyembezi ngikhalela izibulo kumbe isicino sami.  Ukusa kovuko kuyacwazimula kakhulu.  Mina ngikhangelele lokho kusa lapho imuli ezahlukaniswa yikufa zizahlanganiswa, sesibona iNkosi lobuhle bayo, </w:t>
      </w:r>
      <w:r w:rsidR="00AA30F0">
        <w:rPr>
          <w:rFonts w:ascii="Arial" w:hAnsi="Arial" w:cs="Arial"/>
          <w:highlight w:val="yellow"/>
        </w:rPr>
        <w:t>S</w:t>
      </w:r>
      <w:r w:rsidRPr="00484FE0">
        <w:rPr>
          <w:rFonts w:ascii="Arial" w:hAnsi="Arial" w:cs="Arial"/>
          <w:highlight w:val="yellow"/>
        </w:rPr>
        <w:t>esikhangela ukubukeka kwayo okungela kulinganiswa, sesiphosela phansi ezinyayweni zakhe, imiqhele yethu ekhazimulayo, sesibamba ama</w:t>
      </w:r>
      <w:r w:rsidR="00AA30F0">
        <w:rPr>
          <w:rFonts w:ascii="Arial" w:hAnsi="Arial" w:cs="Arial"/>
          <w:highlight w:val="yellow"/>
        </w:rPr>
        <w:t>chacho e</w:t>
      </w:r>
      <w:r w:rsidRPr="00484FE0">
        <w:rPr>
          <w:rFonts w:ascii="Arial" w:hAnsi="Arial" w:cs="Arial"/>
          <w:highlight w:val="yellow"/>
        </w:rPr>
        <w:t>thu egolide, sesigcwalisa izulu ngokuqhunsuka kweziginci langengoma sihlabelela imvana.  Sizahlabela sesisonke.  Sizakuba sesinqobile sonke, sesibuthene sigombolozele isihlalo esikhulu esimhlophe.  - Life Sketches of James and White amakhasi 448 kusiya ku 451.</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Uhambo lwasemhlabeni oluka James White lwaselufike emaphethelweni, seluphelile, kodwa uEllen White waphila okweminyaka engamatshumi amathathu lane eyedwa, waphila impilo enothileyo njalo elokuzinikela emsebenzini, lapha athwala ubufakazi bakhe ebandleni lemhlabeni wonke.</w:t>
      </w: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Uphawu lokholo oluqotho empilweni yeNkosikazi White</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Ukubamnene, njengesifudlana esigeleza kakuhle silamanzi ahlambulukileyo, yikho ukuge</w:t>
      </w:r>
      <w:r w:rsidR="00AA30F0">
        <w:rPr>
          <w:rFonts w:ascii="Arial" w:hAnsi="Arial" w:cs="Arial"/>
          <w:highlight w:val="yellow"/>
        </w:rPr>
        <w:t>leza okusempilweni yalabo aba</w:t>
      </w:r>
      <w:r w:rsidR="003B7EAB">
        <w:rPr>
          <w:rFonts w:ascii="Arial" w:hAnsi="Arial" w:cs="Arial"/>
          <w:highlight w:val="yellow"/>
        </w:rPr>
        <w:t>zi</w:t>
      </w:r>
      <w:r w:rsidRPr="00484FE0">
        <w:rPr>
          <w:rFonts w:ascii="Arial" w:hAnsi="Arial" w:cs="Arial"/>
          <w:highlight w:val="yellow"/>
        </w:rPr>
        <w:t>miseleyo</w:t>
      </w:r>
      <w:r w:rsidR="003B7EAB">
        <w:rPr>
          <w:rFonts w:ascii="Arial" w:hAnsi="Arial" w:cs="Arial"/>
          <w:highlight w:val="yellow"/>
        </w:rPr>
        <w:t xml:space="preserve"> u</w:t>
      </w:r>
      <w:r w:rsidRPr="00484FE0">
        <w:rPr>
          <w:rFonts w:ascii="Arial" w:hAnsi="Arial" w:cs="Arial"/>
          <w:highlight w:val="yellow"/>
        </w:rPr>
        <w:t>kugelezisa izibusiso zigelezela emhlabeni.</w:t>
      </w: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 xml:space="preserve">Ukukholwa okwamukelwa nguNkulunkulu uBaba okuhlambulukileyo njalo </w:t>
      </w:r>
      <w:r w:rsidR="003B7EAB">
        <w:rPr>
          <w:rFonts w:ascii="Arial" w:hAnsi="Arial" w:cs="Arial"/>
          <w:highlight w:val="yellow"/>
        </w:rPr>
        <w:t>o</w:t>
      </w:r>
      <w:r w:rsidRPr="00484FE0">
        <w:rPr>
          <w:rFonts w:ascii="Arial" w:hAnsi="Arial" w:cs="Arial"/>
          <w:highlight w:val="yellow"/>
        </w:rPr>
        <w:t>kungelasici yilokhu: ukugcina izintandane lokuvakatshela abafelokazi ekuhluphekeni kwabo, kanye lokuzigcina thina ngokwethu ekungcolisweni ngumhlaba - uJakhobe 1:27.</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Impilo ka-Ellen White yayiyisibonelo somoya wokukholwa okuqotho.  Kukhanya ukuthi yena wayephilela ukugcwalisa injongo eyodwa zwi - ukuphakamisa lokud</w:t>
      </w:r>
      <w:r w:rsidR="003B7EAB">
        <w:rPr>
          <w:rFonts w:ascii="Arial" w:hAnsi="Arial" w:cs="Arial"/>
          <w:highlight w:val="yellow"/>
        </w:rPr>
        <w:t>umisa uK</w:t>
      </w:r>
      <w:r w:rsidRPr="00484FE0">
        <w:rPr>
          <w:rFonts w:ascii="Arial" w:hAnsi="Arial" w:cs="Arial"/>
          <w:highlight w:val="yellow"/>
        </w:rPr>
        <w:t>restu lokwenzela abanye okulungileyo.  Umsebenzi wakhe wesihle wayewuthakazelela.  Wayelozwelo.  Okulandiswayo ngaphansi kutshengisa ukuzwisisa ayelakho lokunakekela imuli eyodwa kumbe ezimbili lapho obaba basebelahlekelwe yimisebenzi.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Kulemuli esezilahlekelwe yilokhu ebezilakho okweminyaka engamatshumi amabili (20).  Omunye ubaba lomkakhe balabantwana abanengi, laba besibanceda.  Ngibhadalela abantwana abane esikolo abalemuli.  Kulabantwana abanengi okufanele sibancede.  Sesincede obaba abalungileyo lezimuli ezilabantwana abanengi, kodwa ngabampofu beNkosi.  Omunye wayesakha amakhotshi, omunye ebaza amakhabothi, omunye ekhanda amaviri, kuNkulunkulu engubaba oqakathekileyo.  Yena ofunda inhliziyo zethu sonke.  Sabaphathisa abemuli ngezigqoko okweminyaka emithathu.  Sasesiyisusa le imuli siyisa eCooranbong; sisenzela ukuthi engxenye singabazuzela ikhaya ngesikhathi</w:t>
      </w:r>
      <w:r w:rsidR="003B7EAB">
        <w:rPr>
          <w:rFonts w:ascii="Arial" w:hAnsi="Arial" w:cs="Arial"/>
          <w:highlight w:val="yellow"/>
        </w:rPr>
        <w:t xml:space="preserve"> sebusika.  Babehlala kwelami i</w:t>
      </w:r>
      <w:r w:rsidRPr="00484FE0">
        <w:rPr>
          <w:rFonts w:ascii="Arial" w:hAnsi="Arial" w:cs="Arial"/>
          <w:highlight w:val="yellow"/>
        </w:rPr>
        <w:t>thente, balifulela ngensimbi, benelisa ukuhlala khonapho okomnyaka wonke.  Bayathandeka laba bantu - ubaba, umama labantwana.  Kufanele sibancede.  Balabazali okumele babancedise.  Ezindlini zesikolo kulemuli ezintathu - okungabe silemali yokubancedisa bakhe indlu yabo yezigodo etshiphileyo,  bangathaba njani!  Mina ngisebenzisa yonke indibilitshi engilayo kulo umsebenzi wokuphathisa - Welfare Ministry, amakhasi 336, 337.</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Kuthe ngokubulawa komthungameli welizwe laseMelika, mhlaka 6 kuMpandula ngo 1901, uNkosikazi White wachaza imizwa yakhe ezwela umkakhe uNkosikazi Mckinely:</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Kuyangehlula ukulala ukwedlula ihola lesibili ekuseni.  Ngiyabe ngikhangele ngivuswe ngehola lakuqala ebusuku, ngisizwa inhliziyo yami ibuhlungu ngizwela usizi unkosikazi kamongameli Mckinley, osanda kutshiywa ngumkakhe.  Omunye uthethwe omunye wasala.  Lo obemupha uthando lengalo zokweyama, kasekho...</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Inhliziyo yami idabukele lo oseleyo.  Ngihlala ngikhuluma ngiphinda phinda ngisithi oh amazwi avela emuntwini kawalandunduzo eyangaphi.  Banengi abakhuluma amazwi abathi enza kubelula kulo olenhliziyo edabukileyo, kodwa-ke kabazwisisi ukuthi amazwi abo abuthakathaka kawafinyeleli kulo oselahlekelwe; obesithi ebuthakathakeni bakhe athole ind</w:t>
      </w:r>
      <w:r w:rsidR="00AF64AD">
        <w:rPr>
          <w:rFonts w:ascii="Arial" w:hAnsi="Arial" w:cs="Arial"/>
          <w:highlight w:val="yellow"/>
        </w:rPr>
        <w:t>u</w:t>
      </w:r>
      <w:r w:rsidRPr="00484FE0">
        <w:rPr>
          <w:rFonts w:ascii="Arial" w:hAnsi="Arial" w:cs="Arial"/>
          <w:highlight w:val="yellow"/>
        </w:rPr>
        <w:t>nduzo kumkakhe, egcwele umusa, isihawu lothando.  Ingalo yomkakhe elamandla abeseyama kiyo ayisekho.  Ibid ikhasi 338.</w:t>
      </w:r>
    </w:p>
    <w:p w:rsidR="00BA7ABB" w:rsidRPr="00484FE0" w:rsidRDefault="00AF64AD" w:rsidP="00BA7ABB">
      <w:pPr>
        <w:spacing w:line="263" w:lineRule="auto"/>
        <w:jc w:val="both"/>
        <w:rPr>
          <w:rFonts w:ascii="Arial" w:hAnsi="Arial" w:cs="Arial"/>
          <w:highlight w:val="yellow"/>
        </w:rPr>
      </w:pPr>
      <w:r>
        <w:rPr>
          <w:rFonts w:ascii="Arial" w:hAnsi="Arial" w:cs="Arial"/>
          <w:highlight w:val="yellow"/>
        </w:rPr>
        <w:t>Umsebenzi wo</w:t>
      </w:r>
      <w:r w:rsidR="00BA7ABB" w:rsidRPr="00484FE0">
        <w:rPr>
          <w:rFonts w:ascii="Arial" w:hAnsi="Arial" w:cs="Arial"/>
          <w:highlight w:val="yellow"/>
        </w:rPr>
        <w:t>kunceda waba yisibane ekusebenzeni kwenkosikazi White e-Australia, e-Europe leAmerica.  Wayenceda kumbe usekhaya kumbe phetsheya kolwandle.  Ukuze uzuze ukuthi yena uthini ngomsebenzi wakhe wokuncedisa abaswelayo, thenga ugwalo Welfare Ministry ubale isengezo kumakhasi la 321 kusiya 340.</w:t>
      </w:r>
    </w:p>
    <w:p w:rsidR="00BA7ABB" w:rsidRPr="00484FE0" w:rsidRDefault="00AF64AD" w:rsidP="00BA7ABB">
      <w:pPr>
        <w:spacing w:line="263" w:lineRule="auto"/>
        <w:jc w:val="both"/>
        <w:rPr>
          <w:rFonts w:ascii="Arial" w:hAnsi="Arial" w:cs="Arial"/>
          <w:highlight w:val="yellow"/>
        </w:rPr>
      </w:pPr>
      <w:r>
        <w:rPr>
          <w:rFonts w:ascii="Arial" w:hAnsi="Arial" w:cs="Arial"/>
          <w:b/>
          <w:bCs/>
          <w:highlight w:val="yellow"/>
        </w:rPr>
        <w:t>U</w:t>
      </w:r>
      <w:r w:rsidR="00BA7ABB" w:rsidRPr="00484FE0">
        <w:rPr>
          <w:rFonts w:ascii="Arial" w:hAnsi="Arial" w:cs="Arial"/>
          <w:b/>
          <w:bCs/>
          <w:highlight w:val="yellow"/>
        </w:rPr>
        <w:t>buqotho besimilo senkosikazi White sivezwa ngumhloliso</w:t>
      </w:r>
    </w:p>
    <w:p w:rsidR="00BA7ABB" w:rsidRPr="00484FE0" w:rsidRDefault="00AF64AD" w:rsidP="00BA7ABB">
      <w:pPr>
        <w:spacing w:line="263" w:lineRule="auto"/>
        <w:jc w:val="both"/>
        <w:rPr>
          <w:rFonts w:ascii="Arial" w:hAnsi="Arial" w:cs="Arial"/>
          <w:highlight w:val="yellow"/>
        </w:rPr>
      </w:pPr>
      <w:r>
        <w:rPr>
          <w:rFonts w:ascii="Arial" w:hAnsi="Arial" w:cs="Arial"/>
          <w:highlight w:val="yellow"/>
        </w:rPr>
        <w:t xml:space="preserve">Ubumnene bukankosikazi White </w:t>
      </w:r>
      <w:r w:rsidR="00BA7ABB" w:rsidRPr="00484FE0">
        <w:rPr>
          <w:rFonts w:ascii="Arial" w:hAnsi="Arial" w:cs="Arial"/>
          <w:highlight w:val="yellow"/>
        </w:rPr>
        <w:t>bahlolwa ngokukhangela indlela ayesebenzisa ngayo imali ayeyigcina.  U Jesu wathi kujaha owayenothile (Aluba ufuna ukuthi uphelele, thengisa yonke inotho yakho uphe abayanga., lapho-ke uzakuba lenotho ezulwini usungeza ungilandele.  Kwathi ukuba ijaha lelo likuzwe lokho, lasuka lidanile ngokuba lalilenotho enengi kakhulu - uMathewu 19:21,22).</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Esaphila unkosikazi White wanika ibandla leSeventh-day Adventisti in</w:t>
      </w:r>
      <w:r w:rsidR="00BD1C2B" w:rsidRPr="00484FE0">
        <w:rPr>
          <w:rFonts w:ascii="Arial" w:hAnsi="Arial" w:cs="Arial"/>
          <w:highlight w:val="yellow"/>
        </w:rPr>
        <w:t>kulungwane yamadola kanye lezakhiwo z</w:t>
      </w:r>
      <w:r w:rsidRPr="00484FE0">
        <w:rPr>
          <w:rFonts w:ascii="Arial" w:hAnsi="Arial" w:cs="Arial"/>
          <w:highlight w:val="yellow"/>
        </w:rPr>
        <w:t xml:space="preserve">ebandla.  Ekufeni kwakhe katshiyanga ilifa elimangalisayo, wayelesikwelede.  Lokhu kwabangelwa yikuthi wayethatha imali eyayizavela ekuthengiseni izingwalo zakhe esebhubhile.  Lokhu wayekwenzela ukuthi ayisebenzise ukuthuthukisa umsebenzi kaThixo ukuze kube lula ukuthi awukhokhele.  Ukuba lesikwelede kwakungabangelwa yikuthi wayedlalisa imali esuthisa inswelo zakhe kumbe ukuyihlanyela ngendlela engelakuhlakanipha.  Kodwa wayeseboleka limali ukuphathisa umsebenzi webandla, ikakhulu lapho okwakudingakala khona uncedo, lokuthi abhadale indleko </w:t>
      </w:r>
      <w:r w:rsidRPr="00484FE0">
        <w:rPr>
          <w:rFonts w:ascii="Arial" w:hAnsi="Arial" w:cs="Arial"/>
          <w:highlight w:val="yellow"/>
        </w:rPr>
        <w:lastRenderedPageBreak/>
        <w:t xml:space="preserve">zokukhipha izingwalo zakhe.  Isikwelede lesi sabhadalwa masinyane ngemva kokuthengisa indlu yakhe </w:t>
      </w:r>
      <w:r w:rsidR="001C6456" w:rsidRPr="00484FE0">
        <w:rPr>
          <w:rFonts w:ascii="Arial" w:hAnsi="Arial" w:cs="Arial"/>
          <w:highlight w:val="yellow"/>
          <w:u w:val="single"/>
        </w:rPr>
        <w:t>ngemali ayeyizuza ngengwalo azilobileyo</w:t>
      </w:r>
      <w:r w:rsidR="001C6456" w:rsidRPr="00484FE0">
        <w:rPr>
          <w:rFonts w:ascii="Arial" w:hAnsi="Arial" w:cs="Arial"/>
          <w:highlight w:val="yellow"/>
        </w:rPr>
        <w:t xml:space="preserve">. </w:t>
      </w:r>
      <w:r w:rsidRPr="00484FE0">
        <w:rPr>
          <w:rFonts w:ascii="Arial" w:hAnsi="Arial" w:cs="Arial"/>
          <w:highlight w:val="yellow"/>
        </w:rPr>
        <w:t xml:space="preserve"> Khathesi </w:t>
      </w:r>
      <w:r w:rsidRPr="00484FE0">
        <w:rPr>
          <w:rFonts w:ascii="Arial" w:hAnsi="Arial" w:cs="Arial"/>
          <w:color w:val="FF0000"/>
          <w:highlight w:val="yellow"/>
        </w:rPr>
        <w:t xml:space="preserve">amaroyalithi </w:t>
      </w:r>
      <w:r w:rsidRPr="00484FE0">
        <w:rPr>
          <w:rFonts w:ascii="Arial" w:hAnsi="Arial" w:cs="Arial"/>
          <w:highlight w:val="yellow"/>
        </w:rPr>
        <w:t>alingeneyo avela ezingwalweni zakhe aya esikhwameni seGeneral Conference esiseWashington DC. ukuze ancedise indleko zomsebenzi webandla.</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U Nkosikazi wayekhangela konke alakho njengezinto azisiselwe nguThixo.  Ekuqaleni umholo wakhe wawuvela </w:t>
      </w:r>
      <w:r w:rsidRPr="00484FE0">
        <w:rPr>
          <w:rFonts w:ascii="Arial" w:hAnsi="Arial" w:cs="Arial"/>
          <w:color w:val="FF0000"/>
          <w:highlight w:val="yellow"/>
          <w:u w:val="single"/>
        </w:rPr>
        <w:t>kumaroyalithi</w:t>
      </w:r>
      <w:r w:rsidRPr="00484FE0">
        <w:rPr>
          <w:rFonts w:ascii="Arial" w:hAnsi="Arial" w:cs="Arial"/>
          <w:highlight w:val="yellow"/>
        </w:rPr>
        <w:t xml:space="preserve"> ezingwalo zakhe ayengasim</w:t>
      </w:r>
      <w:r w:rsidR="00BD1C2B" w:rsidRPr="00484FE0">
        <w:rPr>
          <w:rFonts w:ascii="Arial" w:hAnsi="Arial" w:cs="Arial"/>
          <w:highlight w:val="yellow"/>
        </w:rPr>
        <w:t>ali enengi.  Ngemva kokufa komdala webandla u</w:t>
      </w:r>
      <w:r w:rsidRPr="00484FE0">
        <w:rPr>
          <w:rFonts w:ascii="Arial" w:hAnsi="Arial" w:cs="Arial"/>
          <w:highlight w:val="yellow"/>
        </w:rPr>
        <w:t>White ngo 1851, wayesebhadalwa iholo elifana lelomfundisi ogcotshiweyo, kodwa yena kazange abengogcotshiweyo owebandla.  Waqhubeka ezuza amaroyalithi avela ezingwalweni zakhe, kwesinye isikhathi uncedo lwemali wayeluzuza ngokubhala ugwadlana luyekhitshwa engwalweni zebandla ezazikhitshwa ngesikhathi esiqunyiweyo.  Wafundiswa ukuthi aphathe izimali njengenceku yeNkosi.</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Angitsho ukuthi ngingumnikazi wemali eza ezandleni zami.  Yonke yimali yeNkosi, ngoba kuzzafanele ngilandise ukuyisebenzisa kwami - Letter ... 11, 1895, kucutshwe ku Messenger to the Remnant, ikhasi 122. </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Kulencwadi ezifakaza ukuthi wayethembekile kukho konke ayekusiselwe.  Isibonelo yile  i-oda ayithumela ukunceda umfelokazi owayesephakathi kohlupho: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 L.H. Christian, owathungamela umsebenzi e-Europe wakufakaza ukubamnene kwakhe uNkosikazi White ngala amazwi akhudumalisa inhliziyo.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lastRenderedPageBreak/>
        <w:t>Ngicabanga saqalisa umsebenzi wevangeli kuma lce landers e-America.  Balutshwana labo bantu, e-Icelanders abangu - 20,00 eCanada le-America bangu 25,000.  Sasiphitshekile ukuthi siqalise ukukhipha iphetshana elizabalwa yilaba bantu.  Kwakuzinsuku imali ingabonwa, kwabalo bizo lwemali eyakumishini.  Sasesivumelana ukuthi sibhalele uNkosikazi White simtshela ngesifuna ukukwenza, samcela ukuthi asithumele amadoda alikhulu 100, besekusithi enye eyinkulungwane ezintathu sasizayizuza.</w:t>
      </w:r>
      <w:r w:rsidRPr="00484FE0">
        <w:rPr>
          <w:rFonts w:ascii="Arial" w:hAnsi="Arial" w:cs="Arial"/>
          <w:highlight w:val="yellow"/>
        </w:rPr>
        <w:sym w:font="WP TypographicSymbols" w:char="0040"/>
      </w:r>
      <w:r w:rsidRPr="00484FE0">
        <w:rPr>
          <w:rFonts w:ascii="Arial" w:hAnsi="Arial" w:cs="Arial"/>
          <w:highlight w:val="yellow"/>
        </w:rPr>
        <w:t xml:space="preserve">  Ngemva kwamaviki amabili impendulo yafika esikhuthaza emsebenzini wakofinyelela ama-Icelanders ngevangeli, waphinda wathumela imali esasiyicelile lamadoda alikhulu - Fruitage of Spiritual gifts amakhasi 54 kusiya ku55.</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Ngo 1908 uNkosikazi White wabhalela umngane: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Mzalwane e-Europe wangibhalela esithi: Ngilemali yakho eyavela ekuthengiseni izingwalo zakho.  Sicela usiphe ingxenye yale imali ukuncedisa ekufundiseni amajaha ukuze sibalungiselele umsebenzi wabafundisi abathunywayo?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lastRenderedPageBreak/>
        <w:t>Ngaphendula ngisithi, Yigcine yonke, nxa kuyikuthi lizafundisa amajaha la ukuthi bayesebenza njengabafundisi abathunyiweyo ngizaqhubeka ngibhadala i-interest kuleyo mali ukuze ngenelise ukukunika njengesipho.</w:t>
      </w:r>
      <w:r w:rsidRPr="00484FE0">
        <w:rPr>
          <w:rFonts w:ascii="Arial" w:hAnsi="Arial" w:cs="Arial"/>
          <w:highlight w:val="yellow"/>
        </w:rPr>
        <w:sym w:font="WP TypographicSymbols" w:char="0040"/>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Yiyo indlela uDade kaWhite ayenotha ngayo.  Sengizigcinele inotho yami ezulwini - incwadi 106, 1908; kucutshwe kuMessenger to the remnant, ikhasi 124.</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U Nkosikazi White wayelilunga leBattle Creek Tabernacle, waphinda wabalilunga le Sanitarian Church eCalifornia.  Wafakaza ukubuyisela kwakhe okwetshumni njengenjayelo. </w:t>
      </w:r>
      <w:r w:rsidRPr="00484FE0">
        <w:rPr>
          <w:rFonts w:ascii="Arial" w:hAnsi="Arial" w:cs="Arial"/>
          <w:highlight w:val="yellow"/>
        </w:rPr>
        <w:sym w:font="WP TypographicSymbols" w:char="0041"/>
      </w:r>
      <w:r w:rsidRPr="00484FE0">
        <w:rPr>
          <w:rFonts w:ascii="Arial" w:hAnsi="Arial" w:cs="Arial"/>
          <w:highlight w:val="yellow"/>
        </w:rPr>
        <w:t xml:space="preserve">Ngiyabisela okwetshumi ngikhululekile njalo ngokujabula, ngisithi njengoDavida </w:t>
      </w:r>
      <w:r w:rsidRPr="00484FE0">
        <w:rPr>
          <w:rFonts w:ascii="Arial" w:hAnsi="Arial" w:cs="Arial"/>
          <w:highlight w:val="yellow"/>
        </w:rPr>
        <w:sym w:font="WP TypographicSymbols" w:char="0041"/>
      </w:r>
      <w:r w:rsidRPr="00484FE0">
        <w:rPr>
          <w:rFonts w:ascii="Arial" w:hAnsi="Arial" w:cs="Arial"/>
          <w:highlight w:val="yellow"/>
        </w:rPr>
        <w:t>Okungokwakho siyakubuyisela kuwe.</w:t>
      </w:r>
      <w:r w:rsidRPr="00484FE0">
        <w:rPr>
          <w:rFonts w:ascii="Arial" w:hAnsi="Arial" w:cs="Arial"/>
          <w:highlight w:val="yellow"/>
        </w:rPr>
        <w:sym w:font="WP TypographicSymbols" w:char="0040"/>
      </w:r>
      <w:r w:rsidRPr="00484FE0">
        <w:rPr>
          <w:rFonts w:ascii="Arial" w:hAnsi="Arial" w:cs="Arial"/>
          <w:highlight w:val="yellow"/>
        </w:rPr>
        <w:t xml:space="preserve">  Series, A No. 1 ikhasi 27, kuNcwabakazi 10, 1890 (ubufakazi obukhethekileyo...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Abakubonayo kusenzakala bayafakaza ngempilo yeNkosikazi White ephakathi kwabantu lasensitha.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Nampu ubufakazi obuwela kulabo abakubonayo, bamuzwa ekhuluma, kumbe bahlala endlini yakhe, babona ukuthobeka, lokuzinza kwendonsela yempilo yakhe.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Amandla alokuzotha lomusa</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Ngahlala emzini wakhe ngimncedisa okweminyaka elitshumi.  Ethebulini yokudla, ku-oltha yemuli, lakwezinye izehlakalo, yikho lapho ayehlangana lemuli eyezisebenzi, kalikho ilanga lapho engamuzwa ephakamisa ilizwi ngaphezulu kwalokhu esasikujwayele, angizwanga egwavuma kumbe echothoza.  Ilizwi lakhe lalilomusa lokuthokoza.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Ngesikhathi ephikiswa ngabakhokheli, kazange abakhalimele ngelizwi elilamandla, kodwa wayezehlisa, emukele osekunqunyiwe, abesetshiyela lowo ayemsebenzela impumela yonke... ngangihlala ngimuzwa ekhuluma ebandleni, ezihonqweni, lezikolo, njalo njalo, lanxa wayengaphikeleli akukhulumayo, wayekhuluma ngesibindi somuntu owayelamandla.  Ilizwi lalimnandi okomuntu ohlabelayo njalo lilokutshiseka.  Sara E Peck Angwini, Calfornia.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Wayekhuluma elamandla Omoya</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Wayekhuluma kungathi ufuqwa nguMoya Ongcwele - Elda A.E. Sanderson, Warehouse Point Connecticut.</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Wayedinga ukuvusa umdladla ebantwini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Kokuphela wayesithi, Bafowethu labodadewethu, kufanele silithole izulu kodwa kufanele sixwaye isihogo.</w:t>
      </w:r>
      <w:r w:rsidRPr="00484FE0">
        <w:rPr>
          <w:rFonts w:ascii="Arial" w:hAnsi="Arial" w:cs="Arial"/>
          <w:highlight w:val="yellow"/>
        </w:rPr>
        <w:sym w:font="WP TypographicSymbols" w:char="0040"/>
      </w:r>
      <w:r w:rsidRPr="00484FE0">
        <w:rPr>
          <w:rFonts w:ascii="Arial" w:hAnsi="Arial" w:cs="Arial"/>
          <w:highlight w:val="yellow"/>
        </w:rPr>
        <w:t xml:space="preserve">  Henry Bruce Blackburn, Ridgefield, Washington.</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Ilizwi elilokunotha njalo lehlukile</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Ilizwi lakhe nxa ekhuluma phakathi lwabantwana lalimangalisa.  Wayecacile kubalulekile akutshoyo.  Iphimbo lakhe lalinjengelohlabelayo, limnandi angathi yi-ogani, linothile - angikaze ngizwe omunye olelizwi elinjalo - George McCready Price, Lomalinda, Calfornia.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Ukubala eBhayibhilini</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Ngananzelela ngeSabatha ekuTabernacle eBattle Creek ukuthi wayengakaze akhulume engazange angenise inkulumo yakhe ngokubala eBhayibhilini, kwesinye isikhathi wayebala isahluko sonke.  Lokhu kwangikhuthaza ngoba kukhonferensi abakiyo okokucina kusaruteriyamu Etakoma Park wabala njalo iBhayibhili njengomkhuba wakhe.  Nkosikazi E.A. Richardson, Parkersburg, West Virginia.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Lanxa uNkosikazi White wayengumuntu okhuluma amaqiniso, kodwa waye lawo umthamo wokuhlekisa.  Nampu ubufakazi obuvela emhlanganweni ayephatheke kuwo: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U-Elda W.C. White, njenge njayelo wayesendaweni ephakemeyo yokukhulumelana lonina.  Umhlangano wawusuqalisile, unina esephakathi kwentshumayelo emnandi: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Kutsho ukuthi wayevuke ngovivi, wayediniwe, njalo umlandu wakhe usuphungukile, wakhululeka wasejumeka.  Unina wakunanzelela lokhu wasexolisa ngale indlela - uWillie eseselusane ngangijayele ukumthatha ngisiya kuphulphithi, ngimyekele alale abaskithini yakhe ngaphansi kwephulphithi kutsho ukuthi kwahle kwabayinjayelo, kakakuyekeli.  Ababelalele batshengisa ukuzwisisa, yena waqhubekela phambili ngentshumayelo yakhe angazathi kazange aphazanyiswe umqondo wentshumayelo yakhe.  - Nkosikazi Bertha Spear Boger, Greenville, Tennessee. </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UNkosikazi White wayebathanda abantwana njalo ebazwisisa: Udaba olulandelayo luyakufakaza lokhu: ngobusuku thize eBattle Creek kungakayilalwa, uNkosikazi White watshela amantombazana amabili indaba evela eBhayibhilini, bebevakatshile emzini wakhe.  Kuthe ngemva komthandazo babekelela-ke la mantombazana sebesiya lala.  Ugogo othandekayo wabalandela wasehlala phezu kwestephu esiphezulu, ebakhangele, bathe beqeda ukugqoka izigqoko zokulala baqalisa ukutshayana ngemiqamelo- umdlalo wokuzithokozisa, behleka, bekikitheka betshengisa ukuthokoza.  Kuthe kumnandi kunjalo </w:t>
      </w:r>
      <w:r w:rsidRPr="00484FE0">
        <w:rPr>
          <w:rFonts w:ascii="Arial" w:hAnsi="Arial" w:cs="Arial"/>
          <w:highlight w:val="yellow"/>
        </w:rPr>
        <w:lastRenderedPageBreak/>
        <w:t>omunye umqamelo wadabuka kwabalokubabaza ngamazwi aphansi atshengisa ukwethuka, ngoba sebevale lemlomo ngezandla zabo.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 xml:space="preserve">Kodwa uNkosikazi White wagigitheka wathi </w:t>
      </w:r>
      <w:r w:rsidRPr="00484FE0">
        <w:rPr>
          <w:rFonts w:ascii="Arial" w:hAnsi="Arial" w:cs="Arial"/>
          <w:highlight w:val="yellow"/>
        </w:rPr>
        <w:sym w:font="WP TypographicSymbols" w:char="0041"/>
      </w:r>
      <w:r w:rsidRPr="00484FE0">
        <w:rPr>
          <w:rFonts w:ascii="Arial" w:hAnsi="Arial" w:cs="Arial"/>
          <w:highlight w:val="yellow"/>
        </w:rPr>
        <w:t>Akulalutho oluphazamisekileyo, lizawuthunga umqamelo lowo kusasa.</w:t>
      </w:r>
      <w:r w:rsidRPr="00484FE0">
        <w:rPr>
          <w:rFonts w:ascii="Arial" w:hAnsi="Arial" w:cs="Arial"/>
          <w:highlight w:val="yellow"/>
        </w:rPr>
        <w:sym w:font="WP TypographicSymbols" w:char="0040"/>
      </w:r>
      <w:r w:rsidRPr="00484FE0">
        <w:rPr>
          <w:rFonts w:ascii="Arial" w:hAnsi="Arial" w:cs="Arial"/>
          <w:highlight w:val="yellow"/>
        </w:rPr>
        <w:t xml:space="preserve">  Amantombazana la ayalala. Omunye wala mantombazana lamuhla nguNksokazi Carrie Rogers, umfelokazi ka H. Rogers owaye yistatistitshiyeni eGeneral Conference nguye owasitshela loludaba.  Ngodaba lolu sithi hlansi sibone umusa womuntu omdala awayezehlisa wazwisisa ukuthokoza okuvela ebuntwaneni lendlela aziphatha ngayo ekhangelane lengxaki yobuntwana.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b/>
          <w:bCs/>
          <w:highlight w:val="yellow"/>
        </w:rPr>
        <w:t>Wayiphila njani iminyaka yakhe eyokucina uNkosikazi White</w:t>
      </w:r>
      <w:r w:rsidRPr="00484FE0">
        <w:rPr>
          <w:rFonts w:ascii="Arial" w:hAnsi="Arial" w:cs="Arial"/>
          <w:highlight w:val="yellow"/>
        </w:rPr>
        <w:t>.</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 Nkosikazi White waqeda iminyaka yakhe eyokucina ehlala emzini wakhe e-Elms Haven oseduzane le St Helena eCalifornia.  Yikho lapha ahlala khona esevela e-Australia ngo 1900, iminyaka elitshumi lanhlanu.  U-Arthur W. Spalding owayelilunga lezisebenzi e-Elmshaven, eminyakeni yokucina uNkosikazi White engakabhubhi uyasipha okulutshwana ukuthi sithi nje hlansi, ngempilo yakhe esedlulise iminyaka engamatshumi ayisitshiyagalombili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Kwelinye ilanga wangibamba ngesandla wathi siyephandle wathi: </w:t>
      </w:r>
      <w:r w:rsidRPr="00484FE0">
        <w:rPr>
          <w:rFonts w:ascii="Arial" w:hAnsi="Arial" w:cs="Arial"/>
          <w:highlight w:val="yellow"/>
        </w:rPr>
        <w:sym w:font="WP TypographicSymbols" w:char="0041"/>
      </w:r>
      <w:r w:rsidRPr="00484FE0">
        <w:rPr>
          <w:rFonts w:ascii="Arial" w:hAnsi="Arial" w:cs="Arial"/>
          <w:highlight w:val="yellow"/>
        </w:rPr>
        <w:t>ngifuna ukukutshengisa ingadi yami.</w:t>
      </w:r>
      <w:r w:rsidRPr="00484FE0">
        <w:rPr>
          <w:rFonts w:ascii="Arial" w:hAnsi="Arial" w:cs="Arial"/>
          <w:highlight w:val="yellow"/>
        </w:rPr>
        <w:sym w:font="WP TypographicSymbols" w:char="0040"/>
      </w:r>
      <w:r w:rsidRPr="00484FE0">
        <w:rPr>
          <w:rFonts w:ascii="Arial" w:hAnsi="Arial" w:cs="Arial"/>
          <w:highlight w:val="yellow"/>
        </w:rPr>
        <w:t xml:space="preserve">  Wayezithanda zonke izinto ezenziwa nguThixo....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Sesisengadini wangitshengisa imibheda yamaluba, sabona lokuyizihlahlana okukhulayo.  Okunye wayezihlanyelele yena ngezandla zakhe.  Phose malanga onke wayephuma phandle ayekhangela ukuthi kukhula njani.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Sema phambili kombheda wama</w:t>
      </w:r>
      <w:r w:rsidRPr="00484FE0">
        <w:rPr>
          <w:rFonts w:ascii="Arial" w:hAnsi="Arial" w:cs="Arial"/>
          <w:highlight w:val="yellow"/>
        </w:rPr>
        <w:sym w:font="WP TypographicSymbols" w:char="0040"/>
      </w:r>
      <w:r w:rsidRPr="00484FE0">
        <w:rPr>
          <w:rFonts w:ascii="Arial" w:hAnsi="Arial" w:cs="Arial"/>
          <w:highlight w:val="yellow"/>
        </w:rPr>
        <w:t xml:space="preserve">pensi (umhlobo wamaluba).  Wasesithi kimi </w:t>
      </w:r>
      <w:r w:rsidRPr="00484FE0">
        <w:rPr>
          <w:rFonts w:ascii="Arial" w:hAnsi="Arial" w:cs="Arial"/>
          <w:highlight w:val="yellow"/>
        </w:rPr>
        <w:sym w:font="WP TypographicSymbols" w:char="0041"/>
      </w:r>
      <w:r w:rsidRPr="00484FE0">
        <w:rPr>
          <w:rFonts w:ascii="Arial" w:hAnsi="Arial" w:cs="Arial"/>
          <w:highlight w:val="yellow"/>
        </w:rPr>
        <w:t xml:space="preserve">uyazi amapensi akhangeleka njengobuso babantu, lamehlo awo evelivethi.  Kungathi ayakubobothekela, akukhange, ubusufuna ukukhothama uwaqabuje.  Udade kaWhite wakhothama, wafaka isandla sakhe ngaphansi kwelinye lalinye lala amaluba, ephendula </w:t>
      </w:r>
      <w:r w:rsidRPr="00484FE0">
        <w:rPr>
          <w:rFonts w:ascii="Arial" w:hAnsi="Arial" w:cs="Arial"/>
          <w:highlight w:val="yellow"/>
        </w:rPr>
        <w:sym w:font="WP TypographicSymbols" w:char="003E"/>
      </w:r>
      <w:r w:rsidRPr="00484FE0">
        <w:rPr>
          <w:rFonts w:ascii="Arial" w:hAnsi="Arial" w:cs="Arial"/>
          <w:highlight w:val="yellow"/>
        </w:rPr>
        <w:t>ubuso</w:t>
      </w:r>
      <w:r w:rsidRPr="00484FE0">
        <w:rPr>
          <w:rFonts w:ascii="Arial" w:hAnsi="Arial" w:cs="Arial"/>
          <w:highlight w:val="yellow"/>
        </w:rPr>
        <w:sym w:font="WP TypographicSymbols" w:char="003D"/>
      </w:r>
      <w:r w:rsidRPr="00484FE0">
        <w:rPr>
          <w:rFonts w:ascii="Arial" w:hAnsi="Arial" w:cs="Arial"/>
          <w:highlight w:val="yellow"/>
        </w:rPr>
        <w:t xml:space="preserve"> bawo ukuze bukhangele phezulu.  Wanyenyeza, ngaze ngaphose ngangakuzwa akutshoyo esithi </w:t>
      </w:r>
      <w:r w:rsidRPr="00484FE0">
        <w:rPr>
          <w:rFonts w:ascii="Arial" w:hAnsi="Arial" w:cs="Arial"/>
          <w:highlight w:val="yellow"/>
        </w:rPr>
        <w:sym w:font="WP TypographicSymbols" w:char="0041"/>
      </w:r>
      <w:r w:rsidRPr="00484FE0">
        <w:rPr>
          <w:rFonts w:ascii="Arial" w:hAnsi="Arial" w:cs="Arial"/>
          <w:highlight w:val="yellow"/>
        </w:rPr>
        <w:t xml:space="preserve">ukubobotheka kukaThixo! </w:t>
      </w:r>
      <w:r w:rsidRPr="00484FE0">
        <w:rPr>
          <w:rFonts w:ascii="Arial" w:hAnsi="Arial" w:cs="Arial"/>
          <w:highlight w:val="yellow"/>
        </w:rPr>
        <w:sym w:font="WP TypographicSymbols" w:char="0041"/>
      </w:r>
      <w:r w:rsidRPr="00484FE0">
        <w:rPr>
          <w:rFonts w:ascii="Arial" w:hAnsi="Arial" w:cs="Arial"/>
          <w:highlight w:val="yellow"/>
        </w:rPr>
        <w:t>ukubobotheka kukaThixo!</w:t>
      </w:r>
      <w:r w:rsidRPr="00484FE0">
        <w:rPr>
          <w:rFonts w:ascii="Arial" w:hAnsi="Arial" w:cs="Arial"/>
          <w:highlight w:val="yellow"/>
        </w:rPr>
        <w:sym w:font="WP TypographicSymbols" w:char="0040"/>
      </w:r>
      <w:r w:rsidRPr="00484FE0">
        <w:rPr>
          <w:rFonts w:ascii="Arial" w:hAnsi="Arial" w:cs="Arial"/>
          <w:highlight w:val="yellow"/>
        </w:rPr>
        <w:t xml:space="preserve">  - Udade kaWhite,. Amakhasi117,118.</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Empilweni yakhe yonke nje, uNkosikazi White watshengisela ukukwabitha kwakhe imvelo.  Kungxoxo yakhe lomunye, ngesikhathi esezakufa, uNkosikazi White wakhuluma ngesibindi ayelaso.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firstLine="720"/>
        <w:jc w:val="both"/>
        <w:rPr>
          <w:rFonts w:ascii="Arial" w:hAnsi="Arial" w:cs="Arial"/>
          <w:highlight w:val="yellow"/>
        </w:rPr>
      </w:pPr>
      <w:r w:rsidRPr="00484FE0">
        <w:rPr>
          <w:rFonts w:ascii="Arial" w:hAnsi="Arial" w:cs="Arial"/>
          <w:highlight w:val="yellow"/>
        </w:rPr>
        <w:lastRenderedPageBreak/>
        <w:t>Isibindi engilaso sivela kuMsindisi.  Sengiwuqedile umsebenzi wami.  Nxa ngikhangela emuva, angizizwa ngilokudangala kumbe ukunqundeka, ngoba uThixo ungiphephisile kulokhu, lokhu ngingayibamba ibhana.  Engimthandayo ngiyamazi, lengimthembayo ngiyamazi</w:t>
      </w:r>
      <w:r w:rsidRPr="00484FE0">
        <w:rPr>
          <w:rFonts w:ascii="Arial" w:hAnsi="Arial" w:cs="Arial"/>
          <w:highlight w:val="yellow"/>
        </w:rPr>
        <w:sym w:font="WP TypographicSymbols" w:char="0040"/>
      </w:r>
      <w:r w:rsidRPr="00484FE0">
        <w:rPr>
          <w:rFonts w:ascii="Arial" w:hAnsi="Arial" w:cs="Arial"/>
          <w:highlight w:val="yellow"/>
        </w:rPr>
        <w:t xml:space="preserve">  - Life Sketches, amakhasi 443, 444.</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Wakhuluma lamazwi emntwaneni wakhe;</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Umsebenzi engiwenzayo kawungikhathazi.  Ngiwenze ngamandla lango bungcono bami bonke.  Akusensuku ezingaki ngilokhu ngiphila.  Angikholwa ukuthi ngizahlupheka kakhulu.  Ngiyabonga ukuthi sithola ukuphatheka ngezinsuku sigula.  Ungakhathazeki mina ngizakhokhelela abanye okwesikhatshana.  - Ibid ikhasi 445.</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KwakuyiSabatha 13, kuNhlolanja ngo 1915 u Ellen White wawa wephuka iqolo esandleni sakhe senxele.  Kusukela khonapho wayehlala embhedeni kumbe kuwilitshe (isitulo esifuqwa ngamavili).  NgeSabatha elilandelayo, ngesinzuku zokugula kwakhe  okokucina, wathi kubathandwa bakhe, sonke sesizakuya ekhaya masinyane nje,</w:t>
      </w:r>
      <w:r w:rsidRPr="00484FE0">
        <w:rPr>
          <w:rFonts w:ascii="Arial" w:hAnsi="Arial" w:cs="Arial"/>
          <w:highlight w:val="yellow"/>
        </w:rPr>
        <w:sym w:font="WP TypographicSymbols" w:char="0040"/>
      </w:r>
      <w:r w:rsidRPr="00484FE0">
        <w:rPr>
          <w:rFonts w:ascii="Arial" w:hAnsi="Arial" w:cs="Arial"/>
          <w:highlight w:val="yellow"/>
        </w:rPr>
        <w:t xml:space="preserve"> Amazwi okucina awakhuluma emntwaneni wakhe (ongumfana yila, babebonke mzukwana esifa......  </w:t>
      </w:r>
      <w:r w:rsidRPr="00484FE0">
        <w:rPr>
          <w:rFonts w:ascii="Arial" w:hAnsi="Arial" w:cs="Arial"/>
          <w:highlight w:val="yellow"/>
        </w:rPr>
        <w:sym w:font="WP TypographicSymbols" w:char="0041"/>
      </w:r>
      <w:r w:rsidRPr="00484FE0">
        <w:rPr>
          <w:rFonts w:ascii="Arial" w:hAnsi="Arial" w:cs="Arial"/>
          <w:highlight w:val="yellow"/>
        </w:rPr>
        <w:t>Ngiyamazi ebengikholwa kuye.</w:t>
      </w:r>
      <w:r w:rsidRPr="00484FE0">
        <w:rPr>
          <w:rFonts w:ascii="Arial" w:hAnsi="Arial" w:cs="Arial"/>
          <w:highlight w:val="yellow"/>
        </w:rPr>
        <w:sym w:font="WP TypographicSymbols" w:char="0040"/>
      </w:r>
      <w:r w:rsidRPr="00484FE0">
        <w:rPr>
          <w:rFonts w:ascii="Arial" w:hAnsi="Arial" w:cs="Arial"/>
          <w:highlight w:val="yellow"/>
        </w:rPr>
        <w:t xml:space="preserve">  Ibid ikhasi 449.  Yilo ithemba ayelalo kulo oyikuvuka lempilo.  Emini ngolwesihlanu mhlaka 16 kuNtulikazi 1915 walala kuKhristu.</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U-Elda F.M. Wilox ekhumbula ngempilo yakhe wabhala wathi ngaye (uNkosikazi White);</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Inkambo yakhe yabayisiqiniselo sokusebenza komuntu onguMkhristu, eyokuzivikela eNkosini yakhe ayeyithanda.  Wayesehlukana labantwanabakhe okwesikhathi eside, eswela ukuhlaliseka kwempilo yomuzi wakhe ngenhambo ayezenza, eseyisilima ngenxa yokuhlala egula, ehlangana lempikiswano lokukhangelelwa phansi, lokweyiswa okwakusengqondweni zababephikisana lomsebenzi wakhe, waqinisela, engadinwa kodwa wathemba kwaze kwaba sekupheleni kwempilo yakhe.  Usephumule, imisebenzi yakhe iyamlandela.   - The Testimony of Jesus, ikhasi 160.</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U-Elda Wilox uveza imizwa emele bonke abazinkulungwane asebebusisekile ngomsebenzi wakhe.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Sibonga uThixo ngokunika ibandla leNsali, umphrofethi.  Wonke umuntu ongumSabatha kakufanelanga ukuthi abelamanhloni ngaleli iqiniso.  Okumele kusithabise yikuthi uThixo usivakatshele ngale indlela, ngezikhathi zonke esikhuza ububi obebuhlasela ibandla ngalesi isikhathi olikholwa wonke nje kufanele alandele le imibiko ngokuthembeka.  Imbiko le ilandela iBhayibhili, ihambelana lalo, kumele ibalwe njalo ifundisiswe.  Ikhanyisela imibhalo eNgcwele okuyiyo ethi: </w:t>
      </w:r>
      <w:r w:rsidRPr="00484FE0">
        <w:rPr>
          <w:rFonts w:ascii="Arial" w:hAnsi="Arial" w:cs="Arial"/>
          <w:highlight w:val="yellow"/>
        </w:rPr>
        <w:sym w:font="WP TypographicSymbols" w:char="0041"/>
      </w:r>
      <w:r w:rsidRPr="00484FE0">
        <w:rPr>
          <w:rFonts w:ascii="Arial" w:hAnsi="Arial" w:cs="Arial"/>
          <w:highlight w:val="yellow"/>
        </w:rPr>
        <w:t>Thembani kuJehova uNkulunkulu wenu uzaliphathisa, kholwani lakubaphrofethi lizaphumelela.</w:t>
      </w:r>
      <w:r w:rsidRPr="00484FE0">
        <w:rPr>
          <w:rFonts w:ascii="Arial" w:hAnsi="Arial" w:cs="Arial"/>
          <w:highlight w:val="yellow"/>
        </w:rPr>
        <w:sym w:font="WP TypographicSymbols" w:char="0040"/>
      </w:r>
      <w:r w:rsidRPr="00484FE0">
        <w:rPr>
          <w:rFonts w:ascii="Arial" w:hAnsi="Arial" w:cs="Arial"/>
          <w:highlight w:val="yellow"/>
        </w:rPr>
        <w:t xml:space="preserve">  2 Imilando 20:20.</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Isifundo 16 sizaphendula le imibuzo elandelayo</w:t>
      </w:r>
    </w:p>
    <w:p w:rsidR="00BA7ABB" w:rsidRPr="00484FE0" w:rsidRDefault="00BA7ABB" w:rsidP="00BA7ABB">
      <w:pPr>
        <w:pStyle w:val="Level1"/>
        <w:numPr>
          <w:ilvl w:val="0"/>
          <w:numId w:val="10"/>
        </w:numPr>
        <w:tabs>
          <w:tab w:val="left" w:pos="-1440"/>
        </w:tabs>
        <w:spacing w:line="263" w:lineRule="auto"/>
        <w:jc w:val="both"/>
        <w:outlineLvl w:val="9"/>
        <w:rPr>
          <w:rFonts w:ascii="Arial" w:hAnsi="Arial" w:cs="Arial"/>
          <w:highlight w:val="yellow"/>
        </w:rPr>
      </w:pPr>
      <w:r w:rsidRPr="00484FE0">
        <w:rPr>
          <w:rFonts w:ascii="Arial" w:hAnsi="Arial" w:cs="Arial"/>
          <w:highlight w:val="yellow"/>
        </w:rPr>
        <w:t>kathuli uNkosikazi White ngokuhlelwa kwebandla</w:t>
      </w:r>
    </w:p>
    <w:p w:rsidR="00BA7ABB" w:rsidRPr="00484FE0" w:rsidRDefault="00BA7ABB" w:rsidP="00BA7ABB">
      <w:pPr>
        <w:pStyle w:val="Level1"/>
        <w:numPr>
          <w:ilvl w:val="0"/>
          <w:numId w:val="10"/>
        </w:numPr>
        <w:tabs>
          <w:tab w:val="left" w:pos="-1440"/>
        </w:tabs>
        <w:spacing w:line="263" w:lineRule="auto"/>
        <w:jc w:val="both"/>
        <w:outlineLvl w:val="9"/>
        <w:rPr>
          <w:rFonts w:ascii="Arial" w:hAnsi="Arial" w:cs="Arial"/>
          <w:highlight w:val="yellow"/>
        </w:rPr>
      </w:pPr>
      <w:r w:rsidRPr="00484FE0">
        <w:rPr>
          <w:rFonts w:ascii="Arial" w:hAnsi="Arial" w:cs="Arial"/>
          <w:highlight w:val="yellow"/>
        </w:rPr>
        <w:t>wayekhangela ngomoya onjani abathungameli bebandla</w:t>
      </w:r>
    </w:p>
    <w:p w:rsidR="00BA7ABB" w:rsidRPr="00484FE0" w:rsidRDefault="00BA7ABB" w:rsidP="00BA7ABB">
      <w:pPr>
        <w:pStyle w:val="Level1"/>
        <w:numPr>
          <w:ilvl w:val="0"/>
          <w:numId w:val="10"/>
        </w:numPr>
        <w:tabs>
          <w:tab w:val="left" w:pos="-1440"/>
        </w:tabs>
        <w:spacing w:line="263" w:lineRule="auto"/>
        <w:jc w:val="both"/>
        <w:outlineLvl w:val="9"/>
        <w:rPr>
          <w:rFonts w:ascii="Arial" w:hAnsi="Arial" w:cs="Arial"/>
          <w:highlight w:val="yellow"/>
        </w:rPr>
      </w:pPr>
      <w:r w:rsidRPr="00484FE0">
        <w:rPr>
          <w:rFonts w:ascii="Arial" w:hAnsi="Arial" w:cs="Arial"/>
          <w:highlight w:val="yellow"/>
        </w:rPr>
        <w:t>okwetshumi kwakhe wayekubhadala ebandleni lamaSabatha na?</w:t>
      </w:r>
    </w:p>
    <w:p w:rsidR="00BA7ABB" w:rsidRPr="00484FE0" w:rsidRDefault="00BA7ABB" w:rsidP="00BA7ABB">
      <w:pPr>
        <w:pStyle w:val="Level1"/>
        <w:numPr>
          <w:ilvl w:val="0"/>
          <w:numId w:val="10"/>
        </w:numPr>
        <w:tabs>
          <w:tab w:val="left" w:pos="-1440"/>
        </w:tabs>
        <w:spacing w:line="263" w:lineRule="auto"/>
        <w:jc w:val="both"/>
        <w:outlineLvl w:val="9"/>
        <w:rPr>
          <w:rFonts w:ascii="Arial" w:hAnsi="Arial" w:cs="Arial"/>
          <w:highlight w:val="yellow"/>
        </w:rPr>
      </w:pPr>
      <w:r w:rsidRPr="00484FE0">
        <w:rPr>
          <w:rFonts w:ascii="Arial" w:hAnsi="Arial" w:cs="Arial"/>
          <w:highlight w:val="yellow"/>
        </w:rPr>
        <w:t>kuze kufike esikhathini sokufa kwakhe, wayephathisa ibandla yini?</w:t>
      </w:r>
    </w:p>
    <w:p w:rsidR="00BA7ABB" w:rsidRPr="00484FE0" w:rsidRDefault="00BA7ABB" w:rsidP="00BA7ABB">
      <w:pPr>
        <w:spacing w:line="263" w:lineRule="auto"/>
        <w:jc w:val="both"/>
        <w:rPr>
          <w:rFonts w:ascii="Arial" w:hAnsi="Arial" w:cs="Arial"/>
          <w:b/>
          <w:bCs/>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485F1F" w:rsidRPr="00484FE0" w:rsidRDefault="00485F1F"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r w:rsidRPr="00484FE0">
        <w:rPr>
          <w:rFonts w:ascii="Arial" w:hAnsi="Arial" w:cs="Arial"/>
          <w:b/>
          <w:bCs/>
          <w:highlight w:val="yellow"/>
        </w:rPr>
        <w:t>ISIFUNDO 16</w:t>
      </w: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r w:rsidRPr="00484FE0">
        <w:rPr>
          <w:rFonts w:ascii="Arial" w:hAnsi="Arial" w:cs="Arial"/>
          <w:b/>
          <w:bCs/>
          <w:highlight w:val="yellow"/>
        </w:rPr>
        <w:t>ISIQONDISO SOBUPHROFETHI</w:t>
      </w: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spacing w:line="263" w:lineRule="auto"/>
        <w:jc w:val="both"/>
        <w:rPr>
          <w:rFonts w:ascii="Arial" w:hAnsi="Arial" w:cs="Arial"/>
          <w:b/>
          <w:bCs/>
          <w:highlight w:val="yellow"/>
        </w:rPr>
      </w:pPr>
      <w:r w:rsidRPr="00484FE0">
        <w:rPr>
          <w:rFonts w:ascii="Arial" w:hAnsi="Arial" w:cs="Arial"/>
          <w:b/>
          <w:bCs/>
          <w:highlight w:val="yellow"/>
        </w:rPr>
        <w:t>U-ELLEN WHITE LABATHUNGAMELI BEBANDLA</w:t>
      </w:r>
    </w:p>
    <w:p w:rsidR="00BA7ABB" w:rsidRPr="00484FE0" w:rsidRDefault="00BA7ABB" w:rsidP="00BA7ABB">
      <w:pPr>
        <w:spacing w:line="263" w:lineRule="auto"/>
        <w:jc w:val="both"/>
        <w:rPr>
          <w:rFonts w:ascii="Arial" w:hAnsi="Arial" w:cs="Arial"/>
          <w:b/>
          <w:bCs/>
          <w:highlight w:val="yellow"/>
        </w:rPr>
      </w:pPr>
    </w:p>
    <w:p w:rsidR="00BA7ABB" w:rsidRPr="00484FE0" w:rsidRDefault="00BA7ABB" w:rsidP="00BA7ABB">
      <w:pPr>
        <w:tabs>
          <w:tab w:val="left" w:pos="-1440"/>
        </w:tabs>
        <w:spacing w:line="263" w:lineRule="auto"/>
        <w:ind w:left="2880" w:hanging="2880"/>
        <w:jc w:val="both"/>
        <w:rPr>
          <w:rFonts w:ascii="Arial" w:hAnsi="Arial" w:cs="Arial"/>
          <w:highlight w:val="yellow"/>
        </w:rPr>
      </w:pPr>
      <w:r w:rsidRPr="00484FE0">
        <w:rPr>
          <w:rFonts w:ascii="Arial" w:hAnsi="Arial" w:cs="Arial"/>
          <w:b/>
          <w:bCs/>
          <w:highlight w:val="yellow"/>
        </w:rPr>
        <w:t>IVESI EQONDISAYO;</w:t>
      </w:r>
      <w:r w:rsidRPr="00484FE0">
        <w:rPr>
          <w:rFonts w:ascii="Arial" w:hAnsi="Arial" w:cs="Arial"/>
          <w:highlight w:val="yellow"/>
        </w:rPr>
        <w:t xml:space="preserve"> </w:t>
      </w:r>
      <w:r w:rsidRPr="00484FE0">
        <w:rPr>
          <w:rFonts w:ascii="Arial" w:hAnsi="Arial" w:cs="Arial"/>
          <w:highlight w:val="yellow"/>
        </w:rPr>
        <w:tab/>
        <w:t>Ekwenyukeni kwakhe phezulu wanika izipho ebantwini ... Nguye owanika abanye ukuba babe ngabapostoli, abanye babe ngabaphrofethi, abanye babe ngabavangeli, abanye babe ngabaphathi labanye babe ngabafundi, ukuba balungisele abantu bakaNkulunkulu imisebenzi yenkonzo, ukuze umzimba kaKhristu wakhiwe sonke size sifinyelele ekumanyaneni ekukholweni lasekwazini iNdodana kaNkulunkulu sikhule okugcweleyo, sithole isilinganiso sokuphelela okufunyanwa kuKhristu ... Kwabase Efesu 4:8,11-13.</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NjengoMsabatha, ulilunga elibusiswe ngokubuyiselwa kwesipho somoya wobuphrofethu.  LOKHU kukupha umlandu omkhulu.  Wena kanye lebandla lakho kukufaka endleleni esigabhelwe yikukhanya okuvela ezulwini.  Njengelunga lebandla, uthini ngomoya wabuphrofethi?  Ngokufananayo injani inkambo yebandla?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Okholwayo wonke ulombuzo oqakathekileyo okufanele uphendulwe. U Nkosikazi White wayelibona njalo elemukela ngomoya onjani ibandla leli lapha yena ayelilunga?  Wayelobudlelwano obunjani labantu bonabo ababeqotshwe yimbiko yakhe eyokufundisa, eyokukhuza lokuqondisa?  Wayebakhangela njalo ebamukela ngomoya onjani abathungameli bebandla lendlela yokuhlela ingqubo yenkonzo?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Umoya wembulela isithunyw sikaThixo ngokuphathwa kwenhlananiso yebandla. Siyalicela, bazalwane, ukuba libahloniphe labo abasebenza nzima phakathi kwenu, abangaphezu kwenu eNkosini abalilayayo futhi.  Bahlonipheni kakhulu ngothando ngenxa yomsebenzi wabo.  Hlalisanani ngokuthula.  1 KwabaseThesalonika 5:12,13.</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Lanxa uNkosikazi White wayeyisithunywa seNkosi, kazange abe lemicabango yokuzimangalisa kumbe wazithwalisa nzima ngomsebenzi wakhe ebandleni.  Okubhaliweyo ngempilo yakhe kuveza ukusebenzelana kwakhe eduzane labaphathi, ebeluleka, ebacebisa, ngomoya wakhe wokuhlonipha labo abesezikhundleni zobukhokheli, wayedinga ukusebenzelana labo ngokuzwana langokumanyana ekwakheni uhlelo lwebandla.  Wayefanana labalobi beBhayibhili, ngoba uNkosikazi White wakhuthaza amakholwa ukuthi bazise njalo bahloniphe abathungameli bebandla.  Nanzelela isisindo sokuncenga lesi.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Lo ophe umlando onzima kubakhokheli babantu bakhe, uzafuna bazibike kuye ngendlela abaphatha ngayo izisebenzi zakhe kufanele sibahloniphe labo abahlonitshwe nguThixo.  Patriarchs and Prophets, ikhasi 386.</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lastRenderedPageBreak/>
        <w:t>Kuliqiniso ukuthi abanye babo baphosisile, njalo baphambanisa, kuliqiniso njalo ukuthi iziphosiso lokuphambanisa kwabo kwakumdabukisa kangaka uThixo njengolunya lokungaxoleli kwalabo abachothozayo labajezisayo - Testimonies to Ministries, ikhasi 186.</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Ngumhawu owabangela ukungezwani ezulwini, ukuwuvumela sekudale ububi phakathi kwabantu.  Ngoba lapho okulomhawu khona lokutshisekela kokuzisuthisa kulapho okutholwa khona ingxabangxoza kanye lezenzo ezimbi. - uJakhobe 3:16...</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I Bhayibhili lisifundisa ukuthi silimuke ukunyeya ngitsho lakancane labo ababizwe nguThixo ukuba ngamanxusa akhe </w:t>
      </w:r>
      <w:r w:rsidRPr="00484FE0">
        <w:rPr>
          <w:rFonts w:ascii="Arial" w:hAnsi="Arial" w:cs="Arial"/>
          <w:highlight w:val="yellow"/>
        </w:rPr>
        <w:sym w:font="WP TypographicSymbols" w:char="0042"/>
      </w:r>
      <w:r w:rsidRPr="00484FE0">
        <w:rPr>
          <w:rFonts w:ascii="Arial" w:hAnsi="Arial" w:cs="Arial"/>
          <w:highlight w:val="yellow"/>
        </w:rPr>
        <w:t xml:space="preserve"> Patriarchs and Prophets, amakhasi 385,386.</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Kusukela ekuqaliseni kweAdvent Movement inhlanganiso yeAdvent, uElda loNkosikazi White babephambi kwalo umsebenzi kodwa uNkosikazi White, lanxa wayeyisithunywa sikaThixo esikhethiweyo, kakuzange kumphambanise ingqondo kumbe kumenze afune ukubayinhloko yebandla.  Nanku akubhalayo: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firstLine="720"/>
        <w:jc w:val="both"/>
        <w:rPr>
          <w:rFonts w:ascii="Arial" w:hAnsi="Arial" w:cs="Arial"/>
          <w:highlight w:val="yellow"/>
        </w:rPr>
      </w:pPr>
      <w:r w:rsidRPr="00484FE0">
        <w:rPr>
          <w:rFonts w:ascii="Arial" w:hAnsi="Arial" w:cs="Arial"/>
          <w:highlight w:val="yellow"/>
        </w:rPr>
        <w:t>Akakho oseke wangizwa ngizifunela isikhundla sokukhokhela ibandla...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Ensukwini zakuqala, iNkosi yakhetha u-Elda White, ephathisana lomkakhe, beqondiswa ngendlela ekhethekileyo, ukuthi kube nguye okhokhela ukuthuthukiswa kwalo umsebenzi...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sym w:font="WP TypographicSymbols" w:char="0041"/>
      </w:r>
      <w:r w:rsidRPr="00484FE0">
        <w:rPr>
          <w:rFonts w:ascii="Arial" w:hAnsi="Arial" w:cs="Arial"/>
          <w:highlight w:val="yellow"/>
        </w:rPr>
        <w:t>Ngiyayibonga iNkosi ukusipha ilungelo lokuphatheka kulo umsebenzi kusukela ekuqaleni.</w:t>
      </w:r>
      <w:r w:rsidRPr="00484FE0">
        <w:rPr>
          <w:rFonts w:ascii="Arial" w:hAnsi="Arial" w:cs="Arial"/>
          <w:highlight w:val="yellow"/>
        </w:rPr>
        <w:sym w:font="WP TypographicSymbols" w:char="0040"/>
      </w:r>
      <w:r w:rsidRPr="00484FE0">
        <w:rPr>
          <w:rFonts w:ascii="Arial" w:hAnsi="Arial" w:cs="Arial"/>
          <w:highlight w:val="yellow"/>
        </w:rPr>
        <w:t xml:space="preserve">  Kodwa siqalisa lakhathesi umsebenzi usuqhele kangaka, sekuze kwahlelwa ukuthi ngobani abenzani, akakho awake wangizwa ngizifunela ukuthiwa ngikhokhela laba bantu.</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Kusukela ngo1844 kuze kufike lesi isikhathi ngiyemukela imbiko evela eNkosini, ngiyedlulisele ebantwini bayo.  Umsebenzi wami ngowokupha abantu ukukhanyiselwa engakuphiwa yiNkosi.  Ngilomlandu wokwamukela lokudlulisa imbiko yakhe.  Akumelanga ngibonakale phambi kwabantu sengilesikhundla esinye ngaphandle kwaleso esokuba yisithunywa esithwele umbiko. </w:t>
      </w:r>
      <w:r w:rsidRPr="00484FE0">
        <w:rPr>
          <w:rFonts w:ascii="Arial" w:hAnsi="Arial" w:cs="Arial"/>
          <w:highlight w:val="yellow"/>
        </w:rPr>
        <w:sym w:font="WP TypographicSymbols" w:char="0042"/>
      </w:r>
      <w:r w:rsidRPr="00484FE0">
        <w:rPr>
          <w:rFonts w:ascii="Arial" w:hAnsi="Arial" w:cs="Arial"/>
          <w:highlight w:val="yellow"/>
        </w:rPr>
        <w:t xml:space="preserve"> Testimonies, vol 8, amakhasi 236, 237.</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Ngaloludaba u-Elda Willox wathi: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I Nkosi ayimenzanga wabangumahluleli lopha imithetho njengoMosi, kumbe umthungameli welizwe njengoDavida.  Kodwa wabanjengo Samuyeli; wabangothungamela inguquko emangalisayo njengoElija, waba yisithunywa esikhethekileyo njengo Johane umbhabhathizi </w:t>
      </w:r>
      <w:r w:rsidRPr="00484FE0">
        <w:rPr>
          <w:rFonts w:ascii="Arial" w:hAnsi="Arial" w:cs="Arial"/>
          <w:highlight w:val="yellow"/>
        </w:rPr>
        <w:sym w:font="WP TypographicSymbols" w:char="0042"/>
      </w:r>
      <w:r w:rsidRPr="00484FE0">
        <w:rPr>
          <w:rFonts w:ascii="Arial" w:hAnsi="Arial" w:cs="Arial"/>
          <w:highlight w:val="yellow"/>
        </w:rPr>
        <w:t xml:space="preserve"> </w:t>
      </w:r>
      <w:r w:rsidRPr="00484FE0">
        <w:rPr>
          <w:rFonts w:ascii="Arial" w:hAnsi="Arial" w:cs="Arial"/>
          <w:highlight w:val="yellow"/>
        </w:rPr>
        <w:sym w:font="WP TypographicSymbols" w:char="0041"/>
      </w:r>
      <w:r w:rsidRPr="00484FE0">
        <w:rPr>
          <w:rFonts w:ascii="Arial" w:hAnsi="Arial" w:cs="Arial"/>
          <w:highlight w:val="yellow"/>
        </w:rPr>
        <w:t>The Testimony of Jesus,</w:t>
      </w:r>
      <w:r w:rsidRPr="00484FE0">
        <w:rPr>
          <w:rFonts w:ascii="Arial" w:hAnsi="Arial" w:cs="Arial"/>
          <w:highlight w:val="yellow"/>
        </w:rPr>
        <w:sym w:font="WP TypographicSymbols" w:char="0040"/>
      </w:r>
      <w:r w:rsidRPr="00484FE0">
        <w:rPr>
          <w:rFonts w:ascii="Arial" w:hAnsi="Arial" w:cs="Arial"/>
          <w:highlight w:val="yellow"/>
        </w:rPr>
        <w:t xml:space="preserve"> a devotional study at the 1947 General Conference Session, eyakhutshwa kuReview and Herald, mhlaka 6 kuNhlangula ngo 1946, ikhasi 63.</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Ngo 1881 uEllen White waqalisa ukuholiswa njengomfundisi ogcotshiweyo ngemva kokufa komkakhe.  Kodwa yena kazange agcotshwe, kodwa wayelencwadi ezimupha ilungelo lokutshumayela.  Wayekhethwe nguThixo ukuba yisithunywa sakhe.  Wayesibakhona kumakhonferensi lakumakhomithi ezakhiwo zebandla, kodwa engazange akhethe ukuba lilunga leqembu elithize kumbe ekhethelwa umsebenzi ebandleni.  Okwakhe kwakuyikweluleka amakholwa, ebacebisa ukuthi basekele amakhonferensi labakhokheli.  Okwetshumi okwakhe kwakukhethelwe ukuphathisa umsebenzi lokuthuthukisa injongo ye-Adventist.  WayenguMsabatha othembekileyo waze wafa mhlaka 16 Ntulikazi ngo1915.</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Izibonelo zendlela uNkosikazi White ayesazisa njalo ehlonipha ubukhokheli beBandla.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Wacelwa yiGeneral Conference, uNkosikazi White, ukuthi aye e-Europe ngo 1885, wayaqeda iminyaka embili encedisa ukusungula umsebenzi khonale.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Ngo 1891 wasabela njalo isicelo seGeneral Conference esokuya e-Australia, wahlala khona iminyaka elithoba munwe munye (9) esebenza gadalala ukwakha umsebenzi webandla khonale.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Ukuya kukaNkosikazi White e-Europe le Australia kwakungemva kokucelwa yiGeneral Conference njengesisebenzi esithembakalayo kulolu thumo.  Kazange aphiwe lutho nguThixo okuphathelane lenhambo lezi.  Wahlonipha ubukhokheli lokuhlela kwebandla lanxa ukuhamba lokhu kwakunzima njalo kulezilingo, kodwa wenza njengokucelwa kwakhe.  Wahamba ngomkhumbi (ngoNcwabakazi ka 1885) ibizo lawo kuthiwa yiSS Cephalonia oweCunard line.  Nansi inkambo ayibhalayo;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Mhlaka 13 kuNtulikazi (1885) ngiphelekezelwa ngumntwana uW.C. White, labanye abalitshumi sasuka eCalifonia saqala uhambo lwethu esasilucabangisisile, sesisiya eEurope.  Uhambo lolu kaluzange lungiphathe kahle nxa ngangicabanga ngalo.  Ngangikhuleka ubusuku lemini ukuze ngazi intando kaThixo, besengizinikela </w:t>
      </w:r>
      <w:r w:rsidRPr="00484FE0">
        <w:rPr>
          <w:rFonts w:ascii="Arial" w:hAnsi="Arial" w:cs="Arial"/>
          <w:highlight w:val="yellow"/>
        </w:rPr>
        <w:lastRenderedPageBreak/>
        <w:t>ukuyilandela.  Kwangathi indlela yayingacaci, kangiphiwanga ubufakazi bokuthi uhambo lolu lwaluyingxenye yomsebenzi wami, kwangathi lemithandazo yami kayizwakalanga... kayiphendulwanga...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Umntanami wangicebisa ukuthi ngikhangele emuva lapha engangivela khona, lapho ngangihlangana lobunzima ngangihamba ngokukholwa kuphela ngithunganyelwa yikukhanya engangilakho, ngiqiniswa njalo ngisekelwa yiNkosi.  Yikho engakwenzayo, ngalandela isinqumo esenziwa yiGeneral Conference, ngaluqala uhambo ngokuthembela kuNkulunkulu kuphela...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Kuthe sengihlezi ezimoteni ngaba lesiqiniselo sokuthi ngilandela intando kaThixo - Review and Herald, 15 kuMpandula 1885 ikhasi 577.</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Lo owayekhokhela umsebenzi wethu e-Europe wabhala ngendonsela yakhe ngemnyaka embili ekulelozwekazi: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Inhlanganiso ye-Advent e-Europe yayingasoze ifanane lalokhu eyabayikho khona ngabe kawubuyanga...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lastRenderedPageBreak/>
        <w:t>Ngenxa yemfundiso yakhe ecacileyo ama-Adventist e-Europe bebengasoze benelise ukugcina iSabatha ngendlela eqondileyo, kodwa babezaligcina njengalabo abagcina iSonto... Umthetho weSabatha wachasiswa njengomthetho wakomoya omele ugcinwe ngenhliziyo hatshi ngezenzo kuphela...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 Nkosikazi White wayelesipho sokusondela eduzane labantu, athinte inhliziyo zabo ngothando ukuze bakhuthazeke.  Abantu be-Europe bayathinteka kakhulu ngomusa.  Baba lesibindi bembona ethokoziswa yikunceda ababuthakathaka labancidezelweyo.  Uthando alutshengisa abantwana lentanga ekhulayo, lokuzwisisa kwakhe langendlela ayebadonsela kuye yengezelela ukuzethemba kwabo.  U Nkosikazi White wababhalela abantu abatshiyeneyo esebuyele e-America, lokhu kwabapha iziqondiso lenkuthazo ezindaweni ezazibahlupha - Fruitage of Spiritual Gifts, amakhasi 161,166, 169.</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Wafika e-Astralia, eseleminyaka engu-64 amatshumi ayisithupha lane.  Yilokhu akubhalayo mhlaka 10 kuNtulikazi 21, 1892:</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...Okwesikhathi eside ngingakasuki e-America, ngacabanga ukuthi iNkosi ayitshongo ukuthi ngihambe uhambo olude kangaka, sengikhulile njalo ngisindwa ngumsebenzi owawusungigabhela.  Kodwa ngalalela ilizwi labeGeneral Conference, njengakuzo </w:t>
      </w:r>
      <w:r w:rsidRPr="00484FE0">
        <w:rPr>
          <w:rFonts w:ascii="Arial" w:hAnsi="Arial" w:cs="Arial"/>
          <w:highlight w:val="yellow"/>
        </w:rPr>
        <w:lastRenderedPageBreak/>
        <w:t xml:space="preserve">zonke izikhathi nxa ngangingela kukhanyiselwa - Selected Messages, Book 11 ikhasi 239. </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 Nkosikazi White wahamba e-Australia ngomkhumbi iSS Alameda owe Cunard lines, wasukela eSan Francisco mhlaka 12 kuLwezi ngomnyaka ka 1891.  Wafika e-Australia ekupheleni kukaMpalakazi.  Esebona izibusiso ezalandela umsebenzi wakhe wabhala wathi.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Kwakuluhambo olude, ngafika ngayangena iKhonferensi eyaba seMelbourne ngaba lobufakazi obuqinisekileyo.  U Nkulunkiulu wangipha engakutshoyo ngikhuza, ngincenga ngisethula izimiso eziqakatheke kakhulu ebantwini lemsebenzini - MS Experiences in Australia,</w:t>
      </w:r>
      <w:r w:rsidRPr="00484FE0">
        <w:rPr>
          <w:rFonts w:ascii="Arial" w:hAnsi="Arial" w:cs="Arial"/>
          <w:highlight w:val="yellow"/>
        </w:rPr>
        <w:sym w:font="WP TypographicSymbols" w:char="0040"/>
      </w:r>
      <w:r w:rsidRPr="00484FE0">
        <w:rPr>
          <w:rFonts w:ascii="Arial" w:hAnsi="Arial" w:cs="Arial"/>
          <w:highlight w:val="yellow"/>
        </w:rPr>
        <w:t xml:space="preserve"> 12 kuLwezi 1891 - 29 kuMpalakazi 1892, ikhasi 19. White Estate Document File No. 286.</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Ukusungula kwesikolo esiyisibonelo, eCooranbong, esesibizwa ngokuthi yi-Avondale College, lokukhula kweminye imisebenzi, kufakaza inhlakanipho lokuqondisa kukaThixo empilweni yakhe lemsebenzini awenzayo.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Inkambo itshengisa ukuthi uNkosikazi White wayelethemba kubukhokheli bebandla kwakungumkhuba kaNkosikazi White ukuthi aphathise imbiko ukuze yethulwe kumbe iphiwe labo abaphambanisayo: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firstLine="720"/>
        <w:jc w:val="both"/>
        <w:rPr>
          <w:rFonts w:ascii="Arial" w:hAnsi="Arial" w:cs="Arial"/>
          <w:highlight w:val="yellow"/>
        </w:rPr>
      </w:pPr>
      <w:r w:rsidRPr="00484FE0">
        <w:rPr>
          <w:rFonts w:ascii="Arial" w:hAnsi="Arial" w:cs="Arial"/>
          <w:highlight w:val="yellow"/>
        </w:rPr>
        <w:t>Kwesinye isikhathi ngangiphiwe itestimony ejonge omunye owayesengozini, ephakathi kokukhohliswa yisitha.  Ngafundiswa ukuthi ngingamqhubeli yena ezandleni, kodwa ngiyiphe omunye ambalele.  Lokhu kwakusenzelwa ukuthi ayizwisise kuhle, ngoba lo osekhohliswe yimilingo kasathani angabala itestimoni thize ngendlela ayithandayo, kulahleke isiqokoqela sokujongiweyo. - MS71, 1903; kucutshwe kuMessages to the Remnant, ikhasi 13.</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Kwakumkhulula uNkosikazi White ukwazi ukuthi angathembela kusizo lwabafundisi kulokhu.  Labo laba abafundisi babesamukela incwadi ezibakhuzayo .  Isibonelo nguUriah Smith, owaye ngumkhokheli owenelisa umsebenzi kakhulu, yena laye wakhuzwa ngendlela efananayo nguNkosikazai White.  Amatestimoni awaphiwayo aphathisa ekuguquleni impilo yakhe ngo1890 u Ellen White wathi: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I Nkosi ikubone kufanele ukuthi uElda Smith akhuzwe ngoba ephambanisile, kambe kungathiwa lokhu kungenxa yokuthi uThixo usemlahlile yini?  Hatshi ngoba </w:t>
      </w:r>
      <w:r w:rsidRPr="00484FE0">
        <w:rPr>
          <w:rFonts w:ascii="Arial" w:hAnsi="Arial" w:cs="Arial"/>
          <w:highlight w:val="yellow"/>
        </w:rPr>
        <w:sym w:font="WP TypographicSymbols" w:char="0041"/>
      </w:r>
      <w:r w:rsidRPr="00484FE0">
        <w:rPr>
          <w:rFonts w:ascii="Arial" w:hAnsi="Arial" w:cs="Arial"/>
          <w:highlight w:val="yellow"/>
        </w:rPr>
        <w:t>labo engibathandayo ngiyabakhuza ngibajezise.  Ngakho ke woba lokutshiseka, uphenduke.</w:t>
      </w:r>
      <w:r w:rsidRPr="00484FE0">
        <w:rPr>
          <w:rFonts w:ascii="Arial" w:hAnsi="Arial" w:cs="Arial"/>
          <w:highlight w:val="yellow"/>
        </w:rPr>
        <w:sym w:font="WP TypographicSymbols" w:char="0040"/>
      </w:r>
      <w:r w:rsidRPr="00484FE0">
        <w:rPr>
          <w:rFonts w:ascii="Arial" w:hAnsi="Arial" w:cs="Arial"/>
          <w:highlight w:val="yellow"/>
        </w:rPr>
        <w:t xml:space="preserve">  Isambulo 3:19 iNkosi ikhuza okubi okwenziwa ngabantu bakhe kambe </w:t>
      </w:r>
      <w:r w:rsidRPr="00484FE0">
        <w:rPr>
          <w:rFonts w:ascii="Arial" w:hAnsi="Arial" w:cs="Arial"/>
          <w:highlight w:val="yellow"/>
        </w:rPr>
        <w:lastRenderedPageBreak/>
        <w:t>lokhu kungaba yibufakazi bokuthi usebalahlile yini?  - Hatshi - Selected Messages, Book 11 ikhasi 18.</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Impilo yakhe isisiya ekupheleni, uNkosikazi White watshengisela ukwethemba abakhokheli bebandla ngokwenza amalungiselelo aqondene lokuthathwa kwemibhalo yakhe.  Ngo1912 wabumba itrustitshiphu ezagcina imibhalo yakhe isezandleni zezisebenzi zebandla ezithile.  Abesilisa laba bakhethwa nguye uNkosikazi White ngoba ebathemba, lokuthi basebejayele ukusebenza laye bemazi njalo.  Babelelungelo lokuthwala umlandu lo.  Abesilisa labo yilaba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UAuthur G. Daniells, umkhokheli weGeneral Conference uFrancis M. Wilox, uMhleli weReview and Herald uCharles H. Jones, umphathi we Pacific Press uClerence C. Srisler, omunye wabomabhalani bakhe, owayaba ngunobhala weFar Eastern Division, uW.C. White umntanakhe, owayelemlandu etshiyeneyo ebukhokheleni be bandla.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Bonke ababangabaphathi ababekiweyo </w:t>
      </w:r>
      <w:r w:rsidRPr="00484FE0">
        <w:rPr>
          <w:rFonts w:ascii="Arial" w:hAnsi="Arial" w:cs="Arial"/>
          <w:highlight w:val="yellow"/>
        </w:rPr>
        <w:sym w:font="WP TypographicSymbols" w:char="003E"/>
      </w:r>
      <w:r w:rsidRPr="00484FE0">
        <w:rPr>
          <w:rFonts w:ascii="Arial" w:hAnsi="Arial" w:cs="Arial"/>
          <w:highlight w:val="yellow"/>
        </w:rPr>
        <w:t>amatrustizi</w:t>
      </w:r>
      <w:r w:rsidRPr="00484FE0">
        <w:rPr>
          <w:rFonts w:ascii="Arial" w:hAnsi="Arial" w:cs="Arial"/>
          <w:highlight w:val="yellow"/>
        </w:rPr>
        <w:sym w:font="WP TypographicSymbols" w:char="0040"/>
      </w:r>
      <w:r w:rsidRPr="00484FE0">
        <w:rPr>
          <w:rFonts w:ascii="Arial" w:hAnsi="Arial" w:cs="Arial"/>
          <w:highlight w:val="yellow"/>
        </w:rPr>
        <w:t xml:space="preserve"> babengamalunga ekhomithi yeGeneral Conference.  Wayekholwa ukuthi umsebenzi webandla uqotho, wasekhetha laba abesilisa ukuba bagcine imibhalo yakhe ngemva kokufa kwakhe.  Kuwili yakhe laba baphathi ababekayo kwakufanele behlale bekhona.  Ibhodi yalaba baphathi ababekiweyo ngabathungameli bebandla abathembekileyo.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Isiphetho: uNkosikazi White wayekholwa ukuthi abathungameli bebandla babebizwe nguThixo kuleli ibandla ayesebenza kilo, lokuthi ubukhokheli lobu babusezandleni zabesilisa abangabantu abaqotho.  Wayekholwa njalo ukuthi ibandla leSeventh-day Adventist ngelikaNkulunkulu, kufanele ikhangelwe ngothando langenhlonipho yiwo wonke amakholwa.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UNkosikazi White wayekhangela ngomoya onjani ukuhlelwa kwebandla lamandla aweGeneral Conferensi. Ngomnyaka ka 1909 uEllen White wabala imanyuscripti phambi kwabakhethiweyo emhlanganweni weGeneral Conference kusetshini eyayise Takoma eMaryland.  La amazwi akutshiweyo ayingxenye amazwi enhlakanipho.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lastRenderedPageBreak/>
        <w:t>Umhlaba usugcwele abantu abalwela ubukhulu.  Kulomoya wokuhlubuka lokufuna ukuhleleka kwezinto.  Abanye bakhangela imizamo lokuhlela njengendlela yokwenqabela ukukhululeka komuntu, yikho bekwesaba njengobupapa.  Laba abakhohlisekileyo bayakubuka ukubalelungelo lokuzicabangela benze santando, besithi kabasoze batshelwe muntu okokwenza bangomakhanda ayazitshela.  Ngifundiswe ukuthi kuyimizamo kasathani eyokukhokhela abantu ukuthi bazwe angathi uThixo uyabavumela ukuthi bazikhethele abafuna ukukwenza bengamukeli iseluleko sabazalwane...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USathani angathaba nxa imizamo yakhe ingaphumelela ngoba lesi yisikhathi sokuthi kuhlelekile konke ukuze kungangenelwa yimpehlane yalokhu okungekho elizwini likaNkulunkulu!  Kufanele sibambe siqinise uhlelo lwenhlanganiso lokuphathwa kwalo ngoba yimpumelo yomsebenzi wenhlakanipho lokuzimisela.  Kakwenqatshelwe ukupha imvumo kulabo abangahlelekanga abafuna ukuba lamandla emsebenzini walesi sikhathi. - Testimonies, vol. 9 amakhasi 257, 258.</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Kasinanzelele ukuthi isisebenzi sikaThixo saxwayisa ukuthi kungavunyelwa ukuzimela kodwa wakhuthaza ukubambana lokusekelana emsebenzini wenhlanganiso.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Sekuthuthukiswe umcabango wokuthi nxa isikhathi sesisiya emaphethelweni, wonke umntwana kaThixo uzabe elihlunga elizimele lodwa kwezokholo.  Mina ngifundiswe ukuthi ayikho into enjalo eyokuthi umuntu azimele yedwa.  Izinkanyezi zezulu zilandela umthetho, zonke zithonyana ukuze kwenziwe intando kaNkulunkulu, zonke zithobela njalo zilalela umthetho okhokhela ezikwenzayo.  Ukuze umsebenzi kaNkulunkulu uthuthuke uqinile, uqhubeka kuhle, abantu bakhe kufanele basondelelane.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Ukwenza kwabanye kufana lamabhiza awendle angathenwanga.  Nxa kunjalo kulokudonselana okudala ingxabangxoza.  Kufanele kube lokusebenzelana ndawonye kulethemba lokuthi bakhona abazalwane abazakhombela abanye ezimisweni.  Nxa abantu bethwele bonke ijogwe likaKhristu, kabasoze badonselane, bazadonsa kanyekanye loKhristu. - Ibid, ikhasi 258.</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Waqhubeka njalo uNkosikazi White ngodaba olufananayo:</w:t>
      </w: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INkosi ingifundisile ukuthi akumelanga isehlulelo, lesinqumo somuntu oyedwa kumbe abalihlekana samukelwe ngenhlakanipho lamandla okubamba umsebenzi lamacebo angalandelwa.  Nxa kuse General Conferensi, abazalwane bebuthene bevelela emasimini atshiyeneyo, kufanele lalo lalo anikele esakhe isinqumo, angabambeleli kiso, kungabikho ofuna ukuzimela yedwa.  Kufanele kube lokuvumelana kwenhlanganiso yonke ibambene njengebandla. - Ibid, ikhasi 260.</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UNkosikazi White wabakhumbuza ngokwenzakala kuseshini yeGeneral Conference eyaba eBattle Creek ngo 1901.  Umnyaka ka 1905 ungakafiki iqula lezisebenzi elaliphethe mambande umsebenzi, behlala kumabhodi awenhlanganiso, yibo ababekhokhela zonke inhlelo.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lastRenderedPageBreak/>
        <w:t xml:space="preserve">Kwesinye isikhathi ngangisala ukwamukela ilizwi leGeneral Conference elalimelwe ngabesilisa abathize, ngoba bebalutshwana, betheswe umsebenzi wokuphatha umsebenzi ebizweni leGeneral Conference, besebefuna ukuthi kuphutshiswe </w:t>
      </w:r>
      <w:r w:rsidRPr="00484FE0">
        <w:rPr>
          <w:rFonts w:ascii="Arial" w:hAnsi="Arial" w:cs="Arial"/>
          <w:highlight w:val="yellow"/>
        </w:rPr>
        <w:lastRenderedPageBreak/>
        <w:t>amacebo angelakuhlakanipha njalo anqabela ukuthuthukiswa komsebenzi kaNkulunkulu.  Ngalokhu angitsho ukuthi izinqumo zeGeneral Conference ezenziwe ngabakhethiweyo bevela ensimini, yonke ngobubanzi bayo, kakufanelanga zamukelwe.  UNkulunkulu ugcobe bonke abakhethiweyo abamele ibandla lakhe bevela kumagumbi onke omhlaba, ukuthi nxa behlangene kuGeneral Conferensi, balamandla.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Okutshiwo lapha kubhalwe ngokuphelela emakhasini la 257 kusiya ku 261 kuTestimonies vol. 9, wonke ongumfundi wale ikhosi kukhangelelwe ukuthi akubhale ngokuphelela kwakho.</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Umfundi wembali yebandla uzananzelela ukuthi ukuphathwa komsebenzi webandla lokuhlelwa kwawo yisithelo esimangalisayo esezeluleko zomoya wobuphrofethi.  Inguquko eyabakhona kusukisela ngomnyaka ka 1901 yadaleka ngemva kweminyaka ngemizamo yabameli bebandla abavela emandleni osemhlabeni wonke jikelele ngesikhathi behlangene kumaSeshini eGeneral Conferensi.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Kusedlulwa phakathi kwenhlupho ngensuku zokucina kukhangelelwe embusweni wenkazimulo. Phezu kwalelidwala ngizakwakha ibandla lami, futhi amasango aseHadesi akayikulahlula - uMathewu 16:18.</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Ngabuya ngabona okwakungathi lulwandle lwamangilazi axutshaniswe lomlilo, njalo eceleni kolwandle kwakumi labo ababeyinqobile inyamazana lesifanekiso sayo kanye lenombolo yebizo layo.  Babephethe amachacho ababewaphiwe nguNkulunkulu behlabela ingoma kaMosi inceku kaNkulunkulu, kanye lengoma yeWundlu besithi. </w:t>
      </w:r>
      <w:r w:rsidRPr="00484FE0">
        <w:rPr>
          <w:rFonts w:ascii="Arial" w:hAnsi="Arial" w:cs="Arial"/>
          <w:highlight w:val="yellow"/>
        </w:rPr>
        <w:sym w:font="WP TypographicSymbols" w:char="0041"/>
      </w:r>
      <w:r w:rsidRPr="00484FE0">
        <w:rPr>
          <w:rFonts w:ascii="Arial" w:hAnsi="Arial" w:cs="Arial"/>
          <w:highlight w:val="yellow"/>
        </w:rPr>
        <w:t>Mikhulu iyamangalisa imisebenzi yakho Nkosi Nkulunkulu Somandla.  Zilungile njalo ziqotho izindlela zakho Nkosi yezikhathi zonke.  - Isambulo 15:2,3.</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OnguMsabatha wonke, kaduduzeke ngala amazwi aqinisayo anika ithemba: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Kakufanelanga kube lokuthandabuza ukuthi engxenye umsebenzi kawusoze uphumelele.  U Nkulunkulu yena uqobo lwakhe uyawukhokhela lo umsebenzi.  Nguye ozaqondisa okuphambanisekileyo.  Kasibeni lokukholwa ukuthi uNkulunkulu uzawuthwala umkhumbi olesithunzi lo othwele abantu bakaThixo uze uyefika ethekwini</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 xml:space="preserve">Nxa usucabanga angathi umsebenzi ususengozini, khuleka uthi: </w:t>
      </w:r>
      <w:r w:rsidRPr="00484FE0">
        <w:rPr>
          <w:rFonts w:ascii="Arial" w:hAnsi="Arial" w:cs="Arial"/>
          <w:highlight w:val="yellow"/>
        </w:rPr>
        <w:sym w:font="WP TypographicSymbols" w:char="0041"/>
      </w:r>
      <w:r w:rsidRPr="00484FE0">
        <w:rPr>
          <w:rFonts w:ascii="Arial" w:hAnsi="Arial" w:cs="Arial"/>
          <w:highlight w:val="yellow"/>
        </w:rPr>
        <w:t>Nkosi woba ngumtshumayeli, sithwale sedlule phakathi kwale inkinga, usifikise ngokusivikela ethekwini.</w:t>
      </w:r>
      <w:r w:rsidRPr="00484FE0">
        <w:rPr>
          <w:rFonts w:ascii="Arial" w:hAnsi="Arial" w:cs="Arial"/>
          <w:highlight w:val="yellow"/>
        </w:rPr>
        <w:sym w:font="WP TypographicSymbols" w:char="003D"/>
      </w:r>
      <w:r w:rsidRPr="00484FE0">
        <w:rPr>
          <w:rFonts w:ascii="Arial" w:hAnsi="Arial" w:cs="Arial"/>
          <w:highlight w:val="yellow"/>
        </w:rPr>
        <w:t xml:space="preserve">  Kambe kasikukholwa yini ukuthi uNkulunkulu uzasifikisa ngokunqoba? - Selected Messages, Book 11 amakhasi 390 kusiya ku391.</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sectPr w:rsidR="00BA7ABB" w:rsidRPr="00484FE0">
          <w:type w:val="continuous"/>
          <w:pgSz w:w="11905" w:h="16837"/>
          <w:pgMar w:top="1440" w:right="1440" w:bottom="630" w:left="1440" w:header="1440" w:footer="630" w:gutter="0"/>
          <w:cols w:space="720"/>
          <w:noEndnote/>
        </w:sect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lastRenderedPageBreak/>
        <w:t>Engikwazi mhlophe yikuthi iNkosi iyalithanda iBandla layo.  Kakufanelanga lingahleleki beselidabuka libe yiziqa-yiqa zamabandla azimele wodwa.  Kabukho ubufakazi lokuvumelana bokuthi lokhu kuzakwenzakala....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 xml:space="preserve">Bonke abakholwayo kabalilalele balizwisise ilizwi lengilosi elithi </w:t>
      </w:r>
      <w:r w:rsidRPr="00484FE0">
        <w:rPr>
          <w:rFonts w:ascii="Arial" w:hAnsi="Arial" w:cs="Arial"/>
          <w:highlight w:val="yellow"/>
        </w:rPr>
        <w:sym w:font="WP TypographicSymbols" w:char="0041"/>
      </w:r>
      <w:r w:rsidRPr="00484FE0">
        <w:rPr>
          <w:rFonts w:ascii="Arial" w:hAnsi="Arial" w:cs="Arial"/>
          <w:highlight w:val="yellow"/>
        </w:rPr>
        <w:t>Sondelanani ndawonye</w:t>
      </w:r>
      <w:r w:rsidRPr="00484FE0">
        <w:rPr>
          <w:rFonts w:ascii="Arial" w:hAnsi="Arial" w:cs="Arial"/>
          <w:highlight w:val="yellow"/>
        </w:rPr>
        <w:sym w:font="WP TypographicSymbols" w:char="0040"/>
      </w:r>
      <w:r w:rsidRPr="00484FE0">
        <w:rPr>
          <w:rFonts w:ascii="Arial" w:hAnsi="Arial" w:cs="Arial"/>
          <w:highlight w:val="yellow"/>
        </w:rPr>
        <w:t xml:space="preserve"> amandla enu asekubambaneni kwenu.  Thandanani njengabazalwane, lizwelane, lihloniphane.  U Jehova uleBandla njalo uKhristu watsho wathi, </w:t>
      </w:r>
      <w:r w:rsidRPr="00484FE0">
        <w:rPr>
          <w:rFonts w:ascii="Arial" w:hAnsi="Arial" w:cs="Arial"/>
          <w:highlight w:val="yellow"/>
        </w:rPr>
        <w:sym w:font="WP TypographicSymbols" w:char="0041"/>
      </w:r>
      <w:r w:rsidRPr="00484FE0">
        <w:rPr>
          <w:rFonts w:ascii="Arial" w:hAnsi="Arial" w:cs="Arial"/>
          <w:highlight w:val="yellow"/>
        </w:rPr>
        <w:t>amasango aseHadesi akayikulahlula.</w:t>
      </w:r>
      <w:r w:rsidRPr="00484FE0">
        <w:rPr>
          <w:rFonts w:ascii="Arial" w:hAnsi="Arial" w:cs="Arial"/>
          <w:highlight w:val="yellow"/>
        </w:rPr>
        <w:sym w:font="WP TypographicSymbols" w:char="0040"/>
      </w:r>
      <w:r w:rsidRPr="00484FE0">
        <w:rPr>
          <w:rFonts w:ascii="Arial" w:hAnsi="Arial" w:cs="Arial"/>
          <w:highlight w:val="yellow"/>
        </w:rPr>
        <w:t xml:space="preserve"> Ibid.  Amakhasi 68:69.</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Wayelikhangela ngomoya bani uNkosikazi White, ibandla, ngensuku zempilo yakhe ezokucina.</w:t>
      </w: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Okulandelayo kwabhalwa ngu CC Crisler awayelilunga lezisebenzi emzini kaNkosikazi White eElmshaven eCalifornia, ebhalela uW.C. White indodana kaNkosikazi White eyayiphakathi kohambo.  Waveza umoya kaNkosikazi White lokuthi wayelikhangela njani ibandla:</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Kangimboni enqundekile ngalokhu akwenzayo.  Njalo kanqundekanga ngokukhangeleka kwensimu elesivuno lapho okusebenza khona abazalwane bakhe.  Ukhanye nje elokukholwa ukuthi uNkulunkulu uzanqoba, njalo aphutshise injongo yakhe yaphakade esebenzisa imizamo yabantu ababizileyo ukuzoba yingxenye yomsebenzi wakhe omkhulu.  Utshaya indiva ukuchothozana, kanye lokwehluleka kwalaba ayebakhuza.  Ulokukholwa ngaphakathi, ukuthi leli libandla leNkosi ephilayo, njalo lokuthi abazalwane bakhe bazasala bethembekile kusisusa abasisekelayo.  Ukholwa njalo ukuthi iNkosi izaqhubeka ilabo kuze kube sekucineni, ibisibapha uikunqoba okupheleleyo phezu kwawo wonke amacebo esitha. - review and Herald, 11 kuMbimbitho, 1915 ikhasi 17, Life Sketches amakhasi 436, 437.</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t>U-Elda Crisler uqhubeka eveza ukholo lukaNkosikazi White lokuzethemba kwakhe:</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ind w:left="720"/>
        <w:jc w:val="both"/>
        <w:rPr>
          <w:rFonts w:ascii="Arial" w:hAnsi="Arial" w:cs="Arial"/>
          <w:highlight w:val="yellow"/>
        </w:rPr>
      </w:pPr>
      <w:r w:rsidRPr="00484FE0">
        <w:rPr>
          <w:rFonts w:ascii="Arial" w:hAnsi="Arial" w:cs="Arial"/>
          <w:highlight w:val="yellow"/>
        </w:rPr>
        <w:t>Wayelokholo emandleni kaNkulunkulu ukumlondoloza ebuthakathakeni komzimba osukhulile, ukholo kuzithembiso eziselizwini likaNkulunkulu, ukholo kubazalwane abathemba ukuthi bazawuthwala umthwalo womsebenzi; ukholo ekuphumeleleni kwevangeli elengilosi ezintathu - loluyilo ukholo unyoko olumthokozisayo nsuku zonke kanye lemaholeni onke.  Yilo ukholo oluphuphuma enhliziyweni yakhe luyigcwalisa ngentokozo lokuthula, lanxa ephakathi kokuhlupheka ngenxa yomzimba osubuthakathaka, esesehluleka lokubhala.  Ukholo olunje luyinselela kuye wonke ongaba ngufakazi. - Ibid.</w:t>
      </w:r>
    </w:p>
    <w:p w:rsidR="00BA7ABB" w:rsidRPr="00484FE0" w:rsidRDefault="00BA7ABB" w:rsidP="00BA7ABB">
      <w:pPr>
        <w:spacing w:line="263" w:lineRule="auto"/>
        <w:jc w:val="both"/>
        <w:rPr>
          <w:rFonts w:ascii="Arial" w:hAnsi="Arial" w:cs="Arial"/>
          <w:highlight w:val="yellow"/>
        </w:rPr>
      </w:pPr>
    </w:p>
    <w:p w:rsidR="00BA7ABB" w:rsidRPr="00484FE0" w:rsidRDefault="00BA7ABB" w:rsidP="00BA7ABB">
      <w:pPr>
        <w:spacing w:line="263" w:lineRule="auto"/>
        <w:jc w:val="both"/>
        <w:rPr>
          <w:rFonts w:ascii="Arial" w:hAnsi="Arial" w:cs="Arial"/>
          <w:highlight w:val="yellow"/>
        </w:rPr>
      </w:pPr>
      <w:r w:rsidRPr="00484FE0">
        <w:rPr>
          <w:rFonts w:ascii="Arial" w:hAnsi="Arial" w:cs="Arial"/>
          <w:highlight w:val="yellow"/>
        </w:rPr>
        <w:lastRenderedPageBreak/>
        <w:t>Isifundo 17 sizakuveza sobala:</w:t>
      </w:r>
    </w:p>
    <w:p w:rsidR="00BA7ABB" w:rsidRPr="00484FE0" w:rsidRDefault="00BA7ABB" w:rsidP="00BA7ABB">
      <w:pPr>
        <w:pStyle w:val="Level1"/>
        <w:numPr>
          <w:ilvl w:val="0"/>
          <w:numId w:val="10"/>
        </w:numPr>
        <w:tabs>
          <w:tab w:val="left" w:pos="-1440"/>
        </w:tabs>
        <w:spacing w:line="263" w:lineRule="auto"/>
        <w:ind w:left="1440"/>
        <w:jc w:val="both"/>
        <w:outlineLvl w:val="9"/>
        <w:rPr>
          <w:rFonts w:ascii="Arial" w:hAnsi="Arial" w:cs="Arial"/>
          <w:highlight w:val="yellow"/>
        </w:rPr>
      </w:pPr>
      <w:r w:rsidRPr="00484FE0">
        <w:rPr>
          <w:rFonts w:ascii="Arial" w:hAnsi="Arial" w:cs="Arial"/>
          <w:highlight w:val="yellow"/>
        </w:rPr>
        <w:t xml:space="preserve">ukuthi amavolumu awamaThestimoni aqala njani </w:t>
      </w:r>
    </w:p>
    <w:p w:rsidR="00BA7ABB" w:rsidRPr="00484FE0" w:rsidRDefault="00BA7ABB" w:rsidP="00BA7ABB">
      <w:pPr>
        <w:pStyle w:val="Level1"/>
        <w:numPr>
          <w:ilvl w:val="0"/>
          <w:numId w:val="10"/>
        </w:numPr>
        <w:tabs>
          <w:tab w:val="left" w:pos="-1440"/>
        </w:tabs>
        <w:spacing w:line="263" w:lineRule="auto"/>
        <w:ind w:left="1440"/>
        <w:jc w:val="both"/>
        <w:outlineLvl w:val="9"/>
        <w:rPr>
          <w:rFonts w:ascii="Arial" w:hAnsi="Arial" w:cs="Arial"/>
          <w:highlight w:val="yellow"/>
        </w:rPr>
      </w:pPr>
      <w:r w:rsidRPr="00484FE0">
        <w:rPr>
          <w:rFonts w:ascii="Arial" w:hAnsi="Arial" w:cs="Arial"/>
          <w:highlight w:val="yellow"/>
        </w:rPr>
        <w:t>ukuthi iyini injongo yalezingwalo ezimangangalisayo</w:t>
      </w:r>
    </w:p>
    <w:p w:rsidR="00BA7ABB" w:rsidRPr="00484FE0" w:rsidRDefault="00BA7ABB" w:rsidP="00BA7ABB">
      <w:pPr>
        <w:pStyle w:val="Level1"/>
        <w:numPr>
          <w:ilvl w:val="0"/>
          <w:numId w:val="10"/>
        </w:numPr>
        <w:tabs>
          <w:tab w:val="left" w:pos="-1440"/>
        </w:tabs>
        <w:spacing w:line="263" w:lineRule="auto"/>
        <w:ind w:left="1440"/>
        <w:jc w:val="both"/>
        <w:outlineLvl w:val="9"/>
        <w:rPr>
          <w:rFonts w:ascii="Arial" w:hAnsi="Arial" w:cs="Arial"/>
          <w:highlight w:val="yellow"/>
        </w:rPr>
      </w:pPr>
      <w:r w:rsidRPr="00484FE0">
        <w:rPr>
          <w:rFonts w:ascii="Arial" w:hAnsi="Arial" w:cs="Arial"/>
          <w:highlight w:val="yellow"/>
        </w:rPr>
        <w:t>ukuthi ibandla lingaba lemvuselelo lenguquko.</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484FE0" w:rsidRDefault="00484FE0"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r>
        <w:rPr>
          <w:rFonts w:ascii="Arial" w:hAnsi="Arial" w:cs="Arial"/>
          <w:b/>
          <w:bCs/>
        </w:rPr>
        <w:t>ISIFUNDO 17</w:t>
      </w: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rPr>
      </w:pPr>
      <w:r>
        <w:rPr>
          <w:rFonts w:ascii="Arial" w:hAnsi="Arial" w:cs="Arial"/>
          <w:b/>
          <w:bCs/>
        </w:rPr>
        <w:t xml:space="preserve">ISIQONDISO SOBUPROFETHI </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b/>
          <w:bCs/>
        </w:rPr>
        <w:t>Woba wazi amathestimoni</w:t>
      </w:r>
    </w:p>
    <w:p w:rsidR="00BA7ABB" w:rsidRDefault="00BA7ABB" w:rsidP="00BA7ABB">
      <w:pPr>
        <w:spacing w:line="263" w:lineRule="auto"/>
        <w:jc w:val="both"/>
        <w:rPr>
          <w:rFonts w:ascii="Arial" w:hAnsi="Arial" w:cs="Arial"/>
        </w:rPr>
      </w:pPr>
    </w:p>
    <w:p w:rsidR="00BA7ABB" w:rsidRDefault="00BA7ABB" w:rsidP="00BA7ABB">
      <w:pPr>
        <w:tabs>
          <w:tab w:val="left" w:pos="-1440"/>
        </w:tabs>
        <w:spacing w:line="263" w:lineRule="auto"/>
        <w:ind w:left="2880" w:hanging="2880"/>
        <w:jc w:val="both"/>
        <w:rPr>
          <w:rFonts w:ascii="Arial" w:hAnsi="Arial" w:cs="Arial"/>
        </w:rPr>
      </w:pPr>
      <w:r>
        <w:rPr>
          <w:rFonts w:ascii="Arial" w:hAnsi="Arial" w:cs="Arial"/>
          <w:b/>
          <w:bCs/>
        </w:rPr>
        <w:lastRenderedPageBreak/>
        <w:t>IVESI EQONDISAYO:</w:t>
      </w:r>
      <w:r>
        <w:rPr>
          <w:rFonts w:ascii="Arial" w:hAnsi="Arial" w:cs="Arial"/>
          <w:b/>
          <w:bCs/>
        </w:rPr>
        <w:tab/>
      </w:r>
      <w:r>
        <w:rPr>
          <w:rFonts w:ascii="Arial" w:hAnsi="Arial" w:cs="Arial"/>
        </w:rPr>
        <w:t>Ukuthi umprofethi ophupha iphupho kalitsho, kodwa lowo olelizwi lami kalikhulume ngobuqotho - uJeremiya 23:28.</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Kungani ophiwa Amathestimoni njalo eqondiswe kubobani.</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Kwathi ngesinye isikhathi omunye wezisebenzi zendlu yokukhipha izigwalo eyeSeventh-day Adventisti wathumela incwadi.  Wathi umhleli wakhuthaza izisebenzi ukuthi zibale amaThestimioni eBandla.  Nanku okutshoyo:-</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Umhleli-ngwalo wathi amavolumu ayisitshiyagalo lunye (9) angabalwa ngomnyaka nxa kungabalwa amakhasi angu-15 (itshumi lanhlanu) ngelanga.  Kwangikhanga lokhu, ngenza isinqumo sokukulandela.</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Ngathola izibusiso ezenza ikuthi ngiqathanise impilo yami ngingakawabali lale sengiwabalile.  Kuomfanekiso opheleleyo obunjwa ngamaTestimoni owaba lomutsho kimi.  Ngathathekiswa yikuba aqondane lesikhathi esithile, ayazwisiseka, kulezinqumo eziqondileyo, aphelele njalo ayakhuthaza.  Aphakathi laphakathi. Ngazuza njalo okuphathelane lesayikholoji, isayensi lezokwelapha lolwazi oluncedisa imicabango ehlelekileyo njalo eliukisa ngobubi obuvela kumsakazo we rediyo lethelevizhini - ingxabangxoza yakulezi nsuku.</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Ngiyaphinda futhi ukuwabala, ngilethemba lokuthi ngizawabala futhi.  Nxa wonke ozithi ungumSabatha engawabala, angikholwa ukuthi singaba labahlamuki, labanye abadonsela eceleni kumbe laba abethu abasuka bedlulise amalawulo besithi sebelokukhanya okutsha okungaphathi kuhle ithemba lethu.  Futhi bekungasoze kube lokulandela inhlakanipho yezwe.</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Kambe kuyini okukula maThestimoni okubangela lesi sisebenzi esilokuqaphela kangaka, ukuthi singene ohlelweni lokubala la-amaThestimoni ngomnyaka owodwa.  Kuyini okumunyethwe yila amavolumu ayisitshiyagalo lunye (amakhasi angu 5000), abhalwa phakathi kwesikhathi seminyaka engu-55 kusukela ku 1855 kusiya ku1909).  Kuyini okwamenza wawafunela futhi okwesibili?  Isisebenzi lesi simele abantu asebesiba banengi abathola izeluleko eziligugu kumaTestimoni la.</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Kulesi isifundo sizazama ukudinga ezinye zezizatho.</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ind w:left="720"/>
        <w:jc w:val="both"/>
        <w:rPr>
          <w:rFonts w:ascii="Arial" w:hAnsi="Arial" w:cs="Arial"/>
        </w:rPr>
      </w:pPr>
      <w:r>
        <w:rPr>
          <w:rFonts w:ascii="Arial" w:hAnsi="Arial" w:cs="Arial"/>
        </w:rPr>
        <w:lastRenderedPageBreak/>
        <w:t xml:space="preserve">Qaphela: ngezinsuku zeBhayibhili, umphrofethi waye-thwala umbiko awuphiweyo usiya embantwini.  Besekusithi yena-ke akhulume ngomlomo kumbe abhale phansi </w:t>
      </w:r>
      <w:r>
        <w:rPr>
          <w:rFonts w:ascii="Arial" w:hAnsi="Arial" w:cs="Arial"/>
        </w:rPr>
        <w:lastRenderedPageBreak/>
        <w:t xml:space="preserve">lokhu okwambulelweyo.  Umbiko wakhe, kungakhathalekile ukuthi ubikwe ngayiphi indlela, wawubizwa kuthiwe yiThestimoni kumbe ubufakazi.  Kuqakathekile-ke ukuthi izingwalo zikaEllen White ezingu-9 (ithoba lesitshiya ngalolunye) zibizwa ngokuthi ngama, </w:t>
      </w:r>
      <w:r>
        <w:rPr>
          <w:rFonts w:ascii="Arial" w:hAnsi="Arial" w:cs="Arial"/>
        </w:rPr>
        <w:sym w:font="WP TypographicSymbols" w:char="0041"/>
      </w:r>
      <w:r>
        <w:rPr>
          <w:rFonts w:ascii="Arial" w:hAnsi="Arial" w:cs="Arial"/>
        </w:rPr>
        <w:t xml:space="preserve">Testimoni Awebandla (Testimonies for the church) kungakhathalekile ukuthi abikwe ngaluphi uhlobo.  Kulezi izifundo lemibhalweni yeSeventh-day Adventist nje jikelele ibala eliku-ithaliki kumbe phakathi kwabokope, litsho izingwalo ezibizwa ngokuthi ngama </w:t>
      </w:r>
      <w:r>
        <w:rPr>
          <w:rFonts w:ascii="Arial" w:hAnsi="Arial" w:cs="Arial"/>
        </w:rPr>
        <w:sym w:font="WP TypographicSymbols" w:char="0041"/>
      </w:r>
      <w:r>
        <w:rPr>
          <w:rFonts w:ascii="Arial" w:hAnsi="Arial" w:cs="Arial"/>
        </w:rPr>
        <w:t>Thestimoni AweBandla (Testimonies for the church).  Nxa njalo kungekho okuqanjwe phezulu, kuyabe kutshiwo imibhalo kaE.G. White nje.</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Imizamo youqondisa iBandla eBhayibhilini</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 xml:space="preserve">Ilizwi likaNkulunkulu liyenelisa ukukhanyisa ingqondo esifiphele njalo lilakho ukuzwisiswa nguloba ngubani olesifiso sokulizwisisa.  Lanxa kunjalo, abanye abantu bafunda ilizwi likaNkulunkulu batholakala bephila impilo ephambene lemfundiso ecacileyo.  Ukuze abesifazane labesilisa babelesilandulo, uThixo ubapha amathestimoni acacileyo njalo akhaliphileyo, ababuyisela elizwini asebekholwe ukulilandela.  Ilizwi likaThixo ligcwele izimiso ezokubumba indlela zokuziphatha, njalo amathestimoni-nje lalawo aqondane labantu abathize, anjonge ukulimukisa abantu, ngendlela ekhethekileyo, lezi izmiso - </w:t>
      </w:r>
      <w:r>
        <w:rPr>
          <w:rFonts w:ascii="Arial" w:hAnsi="Arial" w:cs="Arial"/>
          <w:i/>
          <w:iCs/>
        </w:rPr>
        <w:t>Testimonies, vol. 5. Amakhasi 663, 664.</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I Bhayibhili kalisanakwa kulezi insuku, ngitsho langamaSabatha kambe kuyini okungenziwa ukuqondisa amakholwa kulo iBhayibhili, ugwalo losindiso na?  U Thixo, ngothando lwakhe uphi ibandla ama(Testimoni).</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 xml:space="preserve">Amathestimoni akamoya kaThixo aphiwa ukuqondisa abantu ezwini lakhe, eselingasanakwa.  Nxa imibiko ingasakhathalelwa, uMoya Ongcwele uvalelwa phandle komphefumulo.  Kambe yiphi imizamo engasetshenziswa nguThixo ukufinyelela asebelahleka, abatshengise isimosabo soqotho asebeyiso sona? - Selected Messages, Book 1 ikhasi 46. </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Iqiniso nxa licacile libayinto enzima engabekwa phambi komuntu:</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Umlandu wakuqala njalo ophakemeyo okhangelane lomuntu ocabangayo, ngowokuthi afunde okusembhalweni okuliqiniso, abesehamba ekukhanyeni, njalo akhthazw abanye ukuthi balandele isibonelo sakhe.  Kasilibale iBhayibhili insuku zonke ngokuzinikela, silinganisa umcabango wonke, siqathanisa umbhalo lomunye umbhalo.  Ngokuphathiswa nguThixo, signazibumbela eyethu imiqondo njengoba lo lalo kumele aziphendulele phambi kukaNkulunkulu.  - Great Controversy ikhasi 598.</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lastRenderedPageBreak/>
        <w:t>AmaThestimoni aqondisa njani indlela eya emibhalweni engcwele.</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...kalikho elinye iqiniso elivezwayo, odwa uThixo ngamaThestimioni wenza amaqinisio la abelula ukuze azwisiseke - amaqiniso wavela wawanika, asekwenza (ngamaTestimoni) yikuvuselela lokuthinta ingqondo zabantu ngawo, ukuze kungabi lesilandulo - Testimonies, vol 5. Ikhasi 665.</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AmaTestimoni kawalethi ukutho olutsha kumbe olwehlukileyo ekucabangeni ngezakomoya kumbe isilinganiso sokuKristu.  Aletha amaqiniso seBhayibhili aekwe ngendlela elula njalo ehambelana lenhlupho zakulenzi insuku.  U Dokotela David Paulson, owayengumhlahlindela kwezokwelapha kumaAdvent njalo wasungula iHinsdale Sanitarian eseduzane leChicago Ellinois, waba ngumfundi wamaThestimoni okhutheleyo.  Wahlela wahlanganisa ndawonye izeluleko zikaEllen White ezibizwa zithiwa Healthful Living ezakhutshwa ngo1896, iminyaka engu-9 ugwalo uMinistry of Healing lingakaphumi.  Kuye amaTestimoni ayitheleskopu eqinisa izimiso eziqkathekileyo eziseBhayibhilini.</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 xml:space="preserve">Kulesi isimiso esithi </w:t>
      </w:r>
      <w:r>
        <w:rPr>
          <w:rFonts w:ascii="Arial" w:hAnsi="Arial" w:cs="Arial"/>
        </w:rPr>
        <w:sym w:font="WP TypographicSymbols" w:char="0041"/>
      </w:r>
      <w:r>
        <w:rPr>
          <w:rFonts w:ascii="Arial" w:hAnsi="Arial" w:cs="Arial"/>
        </w:rPr>
        <w:t>Dumisa uNkulunkulu ngomzimba wakho lango moya wakho,</w:t>
      </w:r>
      <w:r>
        <w:rPr>
          <w:rFonts w:ascii="Arial" w:hAnsi="Arial" w:cs="Arial"/>
        </w:rPr>
        <w:sym w:font="WP TypographicSymbols" w:char="0040"/>
      </w:r>
      <w:r>
        <w:rPr>
          <w:rFonts w:ascii="Arial" w:hAnsi="Arial" w:cs="Arial"/>
        </w:rPr>
        <w:t xml:space="preserve">  ozibalelayo nje kaboni lutho, kodwa nxa uNkulunkulu egudlula itheleskopu, amaTestimoni, eyiqondisa kule ivesi, ayiqondise kakuhle iyikhanyisele, siyayibona iqondana - qho lokuziphatha kwethu empilweni yansuku zonke, okugoqela izinto ezifanana lokugqoka, ukudla okukhethwe ngohlelo, lokwelula umzimba - </w:t>
      </w:r>
      <w:r>
        <w:rPr>
          <w:rFonts w:ascii="Arial" w:hAnsi="Arial" w:cs="Arial"/>
        </w:rPr>
        <w:sym w:font="WP TypographicSymbols" w:char="0041"/>
      </w:r>
      <w:r>
        <w:rPr>
          <w:rFonts w:ascii="Arial" w:hAnsi="Arial" w:cs="Arial"/>
        </w:rPr>
        <w:t>Use and Abuse of the Testimonies.</w:t>
      </w:r>
      <w:r>
        <w:rPr>
          <w:rFonts w:ascii="Arial" w:hAnsi="Arial" w:cs="Arial"/>
        </w:rPr>
        <w:sym w:font="WP TypographicSymbols" w:char="0040"/>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Amathestimoni yimayikroskopu ekhulisa ilizwi likaThixo</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 xml:space="preserve">Kuthonsi lamanzi, ilihlo kaliboni lutho, kodwa ngaphansi kwe mayikroskopu kuyavela ukuthi kulempilo zezinanazana eziphilayo kuleli thonsi lamanzi.  Sengike ngezwa abantu abanengi bephikisana besithi okunye abakubona kumaThestimoni okungabakhona eBhayibhilini.  Lokhu kuyafanana lalabo abangaboni impilo yezinanakazana ethonsini lamanzi besenzisa amhelo abo nje.  </w:t>
      </w:r>
      <w:r>
        <w:rPr>
          <w:rFonts w:ascii="Arial" w:hAnsi="Arial" w:cs="Arial"/>
        </w:rPr>
        <w:sym w:font="WP TypographicSymbols" w:char="0041"/>
      </w:r>
      <w:r>
        <w:rPr>
          <w:rFonts w:ascii="Arial" w:hAnsi="Arial" w:cs="Arial"/>
        </w:rPr>
        <w:t>AmaThestimoni kawalulazisi ilizwi likaThixo, kodwa ayaliphkamisa njalo enza ukuthi akhange inqqondo iye eBhayibhilini, ukuze ubuhle beqiniso elicacileyo lihlaba wonke umuntu.</w:t>
      </w:r>
      <w:r>
        <w:rPr>
          <w:rFonts w:ascii="Arial" w:hAnsi="Arial" w:cs="Arial"/>
        </w:rPr>
        <w:sym w:font="WP TypographicSymbols" w:char="0040"/>
      </w:r>
      <w:r>
        <w:rPr>
          <w:rFonts w:ascii="Arial" w:hAnsi="Arial" w:cs="Arial"/>
        </w:rPr>
        <w:t xml:space="preserve">   Testimonies vol. 2, ikasi 606 - Ibid.</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Kulemicijo embili okumele igcizelelwe</w:t>
      </w:r>
    </w:p>
    <w:p w:rsidR="00BA7ABB" w:rsidRDefault="00BA7ABB" w:rsidP="00BA7ABB">
      <w:pPr>
        <w:spacing w:line="263" w:lineRule="auto"/>
        <w:jc w:val="both"/>
        <w:rPr>
          <w:rFonts w:ascii="Arial" w:hAnsi="Arial" w:cs="Arial"/>
        </w:rPr>
      </w:pPr>
    </w:p>
    <w:p w:rsidR="00BA7ABB" w:rsidRDefault="00BA7ABB" w:rsidP="00BA7ABB">
      <w:pPr>
        <w:tabs>
          <w:tab w:val="left" w:pos="-1440"/>
        </w:tabs>
        <w:spacing w:line="263" w:lineRule="auto"/>
        <w:ind w:left="1440" w:hanging="720"/>
        <w:jc w:val="both"/>
        <w:rPr>
          <w:rFonts w:ascii="Arial" w:hAnsi="Arial" w:cs="Arial"/>
        </w:rPr>
      </w:pPr>
      <w:r>
        <w:rPr>
          <w:rFonts w:ascii="Arial" w:hAnsi="Arial" w:cs="Arial"/>
        </w:rPr>
        <w:t xml:space="preserve">1.  </w:t>
      </w:r>
      <w:r>
        <w:rPr>
          <w:rFonts w:ascii="Arial" w:hAnsi="Arial" w:cs="Arial"/>
        </w:rPr>
        <w:tab/>
        <w:t>AmaTestimoni athinta okusenzikini yempilo</w:t>
      </w:r>
    </w:p>
    <w:p w:rsidR="00BA7ABB" w:rsidRDefault="00BA7ABB" w:rsidP="00BA7ABB">
      <w:pPr>
        <w:spacing w:line="263" w:lineRule="auto"/>
        <w:ind w:left="720"/>
        <w:jc w:val="both"/>
        <w:rPr>
          <w:rFonts w:ascii="Arial" w:hAnsi="Arial" w:cs="Arial"/>
        </w:rPr>
      </w:pPr>
      <w:r>
        <w:rPr>
          <w:rFonts w:ascii="Arial" w:hAnsi="Arial" w:cs="Arial"/>
        </w:rPr>
        <w:lastRenderedPageBreak/>
        <w:t xml:space="preserve">...Omunye wema eceleni kwami wathi: </w:t>
      </w:r>
      <w:r>
        <w:rPr>
          <w:rFonts w:ascii="Arial" w:hAnsi="Arial" w:cs="Arial"/>
        </w:rPr>
        <w:sym w:font="WP TypographicSymbols" w:char="0041"/>
      </w:r>
      <w:r>
        <w:rPr>
          <w:rFonts w:ascii="Arial" w:hAnsi="Arial" w:cs="Arial"/>
        </w:rPr>
        <w:t>uThixo ukukhulisil njalo ukuphe amazwi okufanele uwatshele abantu njalo kumele afinyelele enhliziweni. Kakho umuntu ophiwe lawo mazwi.  Ubumbe amatestimoni akho ukuthi ahlanganyele lalabo abadinga uncedo.  Ungabi lendaba labakweyisayo, abakusolayo, kumbe abakuhleka usulu.  Ukuze ube yisikhali esikhethekileyo esikaThixo, ungeyami emuntwini kodwa yenza njengevini uzithandele kuye.  Yena uzakusebenzisa ukutshela abanut ukukhanyisele khona.  Ukuze uqiniswe nsuku zonke amandla akho azavela kuNkulunkulu, kufane ukuze indawo ekugombolozeleyo, ingembesi kumbe icitshe ukukhanya awumele ukuthi kukhanyele abantu Bakhe kuvela kuwe.  U Sathani ujonge ukuvimbela lokhu kukhanya ukuthi kungafinyeleli ebantwini bakaThixo, kodwa abantu laba bayakudinga lokhu kukhanya ikakhulu ngezinsuku lezi ezokucina ezigcwele ingozi.</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ind w:left="720"/>
        <w:jc w:val="both"/>
        <w:rPr>
          <w:rFonts w:ascii="Arial" w:hAnsi="Arial" w:cs="Arial"/>
        </w:rPr>
      </w:pPr>
      <w:r>
        <w:rPr>
          <w:rFonts w:ascii="Arial" w:hAnsi="Arial" w:cs="Arial"/>
        </w:rPr>
        <w:lastRenderedPageBreak/>
        <w:t>Ukuphumelela kwakho kusekwenzeni bonke kubelula.  Ungaphambuka kulokhu, ubusenza amaTestimoni akho ukuthi athinte ingqondo zabanengi, kuzakuba yikuphela kwamandla akho.    Phose yonke into khathesi iyakhazimula njalo kayilaqiniso.  Umhlaba usugcwele amaTestimoni okukholisisa lokuthokozisa okwesikhatshana, kukhukhumezwa ubumina.  I Thestimoni yakho yehlukile, kufanele ifenyelele enzikini empilo, ukuze ukholo olubuthakthaka bungafi.  Qonqosela amakholwa ukuthi kufanele babe yizibani ezikhanyisa umhlaba.</w:t>
      </w:r>
      <w:r>
        <w:rPr>
          <w:rFonts w:ascii="Arial" w:hAnsi="Arial" w:cs="Arial"/>
        </w:rPr>
        <w:sym w:font="WP TypographicSymbols" w:char="0040"/>
      </w:r>
      <w:r>
        <w:rPr>
          <w:rFonts w:ascii="Arial" w:hAnsi="Arial" w:cs="Arial"/>
        </w:rPr>
        <w:t xml:space="preserve">  - Testimonies, vol. 2 amakhasi 607, 608.</w:t>
      </w:r>
    </w:p>
    <w:p w:rsidR="00BA7ABB" w:rsidRDefault="00BA7ABB" w:rsidP="00BA7ABB">
      <w:pPr>
        <w:spacing w:line="263" w:lineRule="auto"/>
        <w:jc w:val="both"/>
        <w:rPr>
          <w:rFonts w:ascii="Arial" w:hAnsi="Arial" w:cs="Arial"/>
        </w:rPr>
      </w:pPr>
    </w:p>
    <w:p w:rsidR="00BA7ABB" w:rsidRDefault="00BA7ABB" w:rsidP="00BA7ABB">
      <w:pPr>
        <w:tabs>
          <w:tab w:val="left" w:pos="-1440"/>
        </w:tabs>
        <w:spacing w:line="263" w:lineRule="auto"/>
        <w:ind w:left="720" w:hanging="720"/>
        <w:jc w:val="both"/>
        <w:rPr>
          <w:rFonts w:ascii="Arial" w:hAnsi="Arial" w:cs="Arial"/>
        </w:rPr>
      </w:pPr>
      <w:r>
        <w:rPr>
          <w:rFonts w:ascii="Arial" w:hAnsi="Arial" w:cs="Arial"/>
        </w:rPr>
        <w:t xml:space="preserve">2.  </w:t>
      </w:r>
      <w:r>
        <w:rPr>
          <w:rFonts w:ascii="Arial" w:hAnsi="Arial" w:cs="Arial"/>
        </w:rPr>
        <w:tab/>
        <w:t>AmaTestimoni aluthango olusigcina ngaphakathi, kwalo ukuze singayekeli kumbe sizilahle izeluleko zikaNkulunkulu.</w:t>
      </w:r>
    </w:p>
    <w:p w:rsidR="00BA7ABB" w:rsidRDefault="00BA7ABB" w:rsidP="00BA7ABB">
      <w:pPr>
        <w:spacing w:line="263" w:lineRule="auto"/>
        <w:jc w:val="both"/>
        <w:rPr>
          <w:rFonts w:ascii="Arial" w:hAnsi="Arial" w:cs="Arial"/>
        </w:rPr>
      </w:pPr>
    </w:p>
    <w:p w:rsidR="00BA7ABB" w:rsidRDefault="00BA7ABB" w:rsidP="00BA7ABB">
      <w:pPr>
        <w:spacing w:line="263" w:lineRule="auto"/>
        <w:ind w:left="1440"/>
        <w:jc w:val="both"/>
        <w:rPr>
          <w:rFonts w:ascii="Arial" w:hAnsi="Arial" w:cs="Arial"/>
        </w:rPr>
      </w:pPr>
      <w:r>
        <w:rPr>
          <w:rFonts w:ascii="Arial" w:hAnsi="Arial" w:cs="Arial"/>
        </w:rPr>
        <w:t>...Njengoba ilizwi likaThixo libiyelwe phakathi kwezingwalo lamaphamfulethi la, kunjalo-ke uThixo ukubiyele phakathi kokukhuza, phakathi kwezeluleko, phakathi kwezixwayiso laphakathi kwenkuthazo. -Ibid. Vol.5, ikhasi 66.</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Kakudingakali ukuthi kudilizwe umduli ukuze ukuphumelela kwakho kutshabalaliswe.  Ongakwenza yikwala ukuthi uvikelwe.  Kulezi insuku kufanele samukele konke esikuphiwa nguThixo ukuthi kusiphathise empini esiyilwa lesitha.</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b/>
          <w:bCs/>
        </w:rPr>
        <w:t>AmaThestimoni Eza njani Ebandleni</w:t>
      </w:r>
    </w:p>
    <w:p w:rsidR="00BA7ABB" w:rsidRDefault="00BA7ABB" w:rsidP="00BA7ABB">
      <w:pPr>
        <w:spacing w:line="263" w:lineRule="auto"/>
        <w:jc w:val="both"/>
        <w:rPr>
          <w:rFonts w:ascii="Arial" w:hAnsi="Arial" w:cs="Arial"/>
        </w:rPr>
      </w:pPr>
      <w:r>
        <w:rPr>
          <w:rFonts w:ascii="Arial" w:hAnsi="Arial" w:cs="Arial"/>
        </w:rPr>
        <w:t>Ngesikhathi sekwindla ngo1855, ihofisi yeReview lomtshina wokudinda izingwalo, yasuswa eRochester, New York yasiwa eBattle Creek, eMichigan.  Kwahle kwaqalwa isikhathi esiqkathekileyo kuma-Adventist ababegcina iSabatha.  Ngenya kaLwezi, abazalwane abambalwa bahlangana endlini encane yokukhonzela, eBattle Creek.  Babejonge ukuthi bathandaze, bahlolisise isimo sebandla kwezakomoya, njalo babumbe amacebo okuthuthkisa umsebenzi webandla.  Emhlanganweni wokucina u-Ellen White waphiwa umbono, wabhala ngawo esithi:</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Mhlaka 20, kuLwezi ngo 1855, ngangisemthandazweni, umoya weNkosi wehlela kimi ngesiphangiphangi, njalo ngamandla amakhulu, ngathathwa ngangeniswa embonweni.  Ngabona uMoya weNkosi usisifa ebandleni.  - Testimonies, vol. 1 ikhasi 113.</w:t>
      </w:r>
    </w:p>
    <w:p w:rsidR="00BA7ABB" w:rsidRDefault="00BA7ABB" w:rsidP="00BA7ABB">
      <w:pPr>
        <w:spacing w:line="263" w:lineRule="auto"/>
        <w:ind w:firstLine="720"/>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Umbono lo wabhalwa phansi.  Ngesabatha elandelayo wabalelwa amalunga ebandla leBattle Creek.  Kambe wawubalelwani phakathi kwamakholwa ayesehlehlela emuva kwezakomoya ngendlela ekhanyayo?  Ngemva kwevoti, kwavunyelwana ukuthi kufanele umbono lo ukhitshwe ukuze ufinyelele bonke abangamakholwa.</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Kwalungiselelwa ukudindwa umbono lo, lokunye okwakufanele kumunyathwe ngamaTestimoni.  Kwakhitshwa emtshineni wokudinda owezandla.  Yikho-nje iThestimoni yakuqala yakhitshwa ilamakhasi angu-16 iyimphamfulethi.  Kwakhitshwa amakhophi angamakhulu ambalwa.  Aphiwa abantu ngaphandle kwentengo.</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Ngaleso sikhathi akakho owake wacabanga ukuthi le-iThestimoni eyiphamfulethi yayizakwandulela amanengi, ayezakhitshwa phakathi kweminyaka engu-55, akhule agcwale amakhasi angu - 5 000 ayiwo awabumba amavolumu angu-9 awe Testimonies for the Church (AmaThestimoni Aw Bandla).</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Ngesikhathi seNtwasa u-Ellen White wembulelwa izinto eziqakatheke kakhulu eziphathelane lebandla, kuyole ikhonferensi enzakala kanye ngomnyaka, eBattle Creek.  Kwalandela enye imphamfulethi elamakhasi angu-16 eyayimumethe umbono lo oqakathekileyo.  Leke-yona yakhitshwa yathunyelwa ilesihloko esithi Testimony to the Church, no. 2' (Testimoni yeBandla eyesibili) kwabhalwa ingcazelo ekhasini lokucina yasayinwa nguCyrenious Smith lo J.P. Kellogg abesilisa ababekhokhela ibandla leBattle Creek:</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Bonke abantu ababekhona emthandazweni, babegoqela obaba labomama abalikhulu, kakho ongazange athinteke engqondweni ngeTestimoni ebikwe phezulu.  Yabalwa ebandla leBattle Creek, wonke owayekhona wavota ukuthi idindwe, ikhitshwe isakazwele wonke okholwayo okugoqela lalabo abaphetsheya kolwandle. - Testimony to the Church No2, 1856 cd. Kucutshwe kuMessenger, ikhasi 63.</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Ku Seshini ye General Conference eka 1883, kwaxoxwa ngendlela yokwethula lezi zeluleko, yilokhu okwavunyelwanayo.</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Ngengoba amanye amavolumu ayesephelile, engasekho adindiweyo lehlanganisiweyo, sekusenza ukuthi kakusela luhlu olupheleleyo emahofisini njalo sekubonakale ukuthi kulendingeko youthi kudindwe amavolumu la; yikho ke,</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Siyanquma ukuthi; kufanele kudindwe olunye uluhlu oluzahlanganiswa lubumbe amavolumu amane lamakhasiangamakhulu ayisikhombisa kumbe amakhulu ayisitshiya galo mbili, ivolumu inye lanye. - Review and Herald, 22 kuLwezi 1883.</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 xml:space="preserve">Amavolumu la amane akhitshwa ngo1855 aba ngawo kuqala ezigwalweni ezine ezibubmba amavolumu angu-9 awe Testimonies njengokwaziwa kwawo lamuhla.  Amavolumu la 5, 6, 7, 8 lo 9 engezwa kuseshini, elokucina lakhitshwa ngo1909.  AmaTestimoni, alamakhasi angu - 5 000 amumethe imfundiso, lezeluleko, ayatholakala ngamvolumu angu-9 kumbe ehlanganiswe ndawonye abumba ugwalo lwemuli oluyiluhlu lwengwalo ezine.  Kuthe ngo1948 sekufanele ukuthi amaThestimoni adindwe kakutsha, abahleli-ngwalo basebbhala isandulelo esiveza imbali lesikhathi lapho okwabhalwa khona ivolumu yinye layinye.  Isibonelo: </w:t>
      </w:r>
      <w:r>
        <w:rPr>
          <w:rFonts w:ascii="Arial" w:hAnsi="Arial" w:cs="Arial"/>
        </w:rPr>
        <w:sym w:font="WP TypographicSymbols" w:char="0041"/>
      </w:r>
      <w:r>
        <w:rPr>
          <w:rFonts w:ascii="Arial" w:hAnsi="Arial" w:cs="Arial"/>
        </w:rPr>
        <w:t>Izikhathi kubhalwa iVolumu Seven</w:t>
      </w:r>
      <w:r>
        <w:rPr>
          <w:rFonts w:ascii="Arial" w:hAnsi="Arial" w:cs="Arial"/>
        </w:rPr>
        <w:sym w:font="WP TypographicSymbols" w:char="0040"/>
      </w:r>
      <w:r>
        <w:rPr>
          <w:rFonts w:ascii="Arial" w:hAnsi="Arial" w:cs="Arial"/>
        </w:rPr>
        <w:t xml:space="preserve"> kubone kukhasi 38.  Kuyanceda njalo kuyaphathisa ukubala lokhu okwandulela amavolumula.</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Kungani imbiko eya ebantwini abathize idibaniswa lemibhalo elezeluleko nje jikelele.?</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 xml:space="preserve">Nxa ubala amavolumu onke angu-9 awe </w:t>
      </w:r>
      <w:r>
        <w:rPr>
          <w:rFonts w:ascii="Arial" w:hAnsi="Arial" w:cs="Arial"/>
        </w:rPr>
        <w:sym w:font="WP TypographicSymbols" w:char="003E"/>
      </w:r>
      <w:r>
        <w:rPr>
          <w:rFonts w:ascii="Arial" w:hAnsi="Arial" w:cs="Arial"/>
        </w:rPr>
        <w:t>Testimoni Awebandla.</w:t>
      </w:r>
      <w:r>
        <w:rPr>
          <w:rFonts w:ascii="Arial" w:hAnsi="Arial" w:cs="Arial"/>
        </w:rPr>
        <w:sym w:font="WP TypographicSymbols" w:char="0040"/>
      </w:r>
      <w:r>
        <w:rPr>
          <w:rFonts w:ascii="Arial" w:hAnsi="Arial" w:cs="Arial"/>
        </w:rPr>
        <w:t xml:space="preserve"> </w:t>
      </w:r>
      <w:r>
        <w:rPr>
          <w:rFonts w:ascii="Arial" w:hAnsi="Arial" w:cs="Arial"/>
        </w:rPr>
        <w:sym w:font="WP TypographicSymbols" w:char="0041"/>
      </w:r>
      <w:r>
        <w:rPr>
          <w:rFonts w:ascii="Arial" w:hAnsi="Arial" w:cs="Arial"/>
        </w:rPr>
        <w:t>Testimonies to the Church</w:t>
      </w:r>
      <w:r>
        <w:rPr>
          <w:rFonts w:ascii="Arial" w:hAnsi="Arial" w:cs="Arial"/>
        </w:rPr>
        <w:sym w:font="WP TypographicSymbols" w:char="0040"/>
      </w:r>
      <w:r>
        <w:rPr>
          <w:rFonts w:ascii="Arial" w:hAnsi="Arial" w:cs="Arial"/>
        </w:rPr>
        <w:t xml:space="preserve"> uzafica kulemibhalo ephathelane; lokukholwa kuNkulunkulu, umlandu wabazali, ibandla laseLawodikiya, Impambaniso ekuhleleni ukudla okondla umzimba, ukuzihlanyisa lokungazi, ukungathembeki ekubeni yinceku, indlela eqondileyo yokugcina iSabatha, isikhathi sokucina esilengozi, imibhalo yethu edindiweyo, lokunye okuphathelane lempilo lokwenziwa ngamaKristu.  Phakathi laphakathi kwale imibhalo, kulemibiko eqondiswe ebantwini abathize, kumbe emulini - umfowethu uzibanyana A, B, C, akulamabizo aqanjiweyo kumbe angabe emelwe ngama- Alifabhethi lawa.  Ngaphansi kwesihloko esithi </w:t>
      </w:r>
      <w:r>
        <w:rPr>
          <w:rFonts w:ascii="Arial" w:hAnsi="Arial" w:cs="Arial"/>
        </w:rPr>
        <w:sym w:font="WP TypographicSymbols" w:char="0041"/>
      </w:r>
      <w:r>
        <w:rPr>
          <w:rFonts w:ascii="Arial" w:hAnsi="Arial" w:cs="Arial"/>
        </w:rPr>
        <w:t>Okufanele kwenziwe yindoda lomfazi</w:t>
      </w:r>
      <w:r>
        <w:rPr>
          <w:rFonts w:ascii="Arial" w:hAnsi="Arial" w:cs="Arial"/>
        </w:rPr>
        <w:sym w:font="WP TypographicSymbols" w:char="0040"/>
      </w:r>
      <w:r>
        <w:rPr>
          <w:rFonts w:ascii="Arial" w:hAnsi="Arial" w:cs="Arial"/>
        </w:rPr>
        <w:t xml:space="preserve"> yinkulumo eyayiqondane lomzalwane uR. Kulencwadi eyayibhalelwe </w:t>
      </w:r>
      <w:r>
        <w:rPr>
          <w:rFonts w:ascii="Arial" w:hAnsi="Arial" w:cs="Arial"/>
        </w:rPr>
        <w:sym w:font="WP TypographicSymbols" w:char="0041"/>
      </w:r>
      <w:r>
        <w:rPr>
          <w:rFonts w:ascii="Arial" w:hAnsi="Arial" w:cs="Arial"/>
        </w:rPr>
        <w:t>umfana oyintandane</w:t>
      </w:r>
      <w:r>
        <w:rPr>
          <w:rFonts w:ascii="Arial" w:hAnsi="Arial" w:cs="Arial"/>
        </w:rPr>
        <w:sym w:font="WP TypographicSymbols" w:char="0040"/>
      </w:r>
      <w:r>
        <w:rPr>
          <w:rFonts w:ascii="Arial" w:hAnsi="Arial" w:cs="Arial"/>
        </w:rPr>
        <w:t xml:space="preserve"> elesingeniso esithi </w:t>
      </w:r>
      <w:r>
        <w:rPr>
          <w:rFonts w:ascii="Arial" w:hAnsi="Arial" w:cs="Arial"/>
        </w:rPr>
        <w:sym w:font="WP TypographicSymbols" w:char="0041"/>
      </w:r>
      <w:r>
        <w:rPr>
          <w:rFonts w:ascii="Arial" w:hAnsi="Arial" w:cs="Arial"/>
        </w:rPr>
        <w:t>kuwe ngane wami</w:t>
      </w:r>
      <w:r>
        <w:rPr>
          <w:rFonts w:ascii="Arial" w:hAnsi="Arial" w:cs="Arial"/>
        </w:rPr>
        <w:sym w:font="WP TypographicSymbols" w:char="0040"/>
      </w:r>
      <w:r>
        <w:rPr>
          <w:rFonts w:ascii="Arial" w:hAnsi="Arial" w:cs="Arial"/>
        </w:rPr>
        <w:t xml:space="preserve"> enye ethi </w:t>
      </w:r>
      <w:r>
        <w:rPr>
          <w:rFonts w:ascii="Arial" w:hAnsi="Arial" w:cs="Arial"/>
        </w:rPr>
        <w:sym w:font="WP TypographicSymbols" w:char="0041"/>
      </w:r>
      <w:r>
        <w:rPr>
          <w:rFonts w:ascii="Arial" w:hAnsi="Arial" w:cs="Arial"/>
        </w:rPr>
        <w:t>Iphupho elangithintayo</w:t>
      </w:r>
      <w:r>
        <w:rPr>
          <w:rFonts w:ascii="Arial" w:hAnsi="Arial" w:cs="Arial"/>
        </w:rPr>
        <w:sym w:font="WP TypographicSymbols" w:char="0040"/>
      </w:r>
      <w:r>
        <w:rPr>
          <w:rFonts w:ascii="Arial" w:hAnsi="Arial" w:cs="Arial"/>
        </w:rPr>
        <w:t xml:space="preserve"> iqala ngokuthi </w:t>
      </w:r>
      <w:r>
        <w:rPr>
          <w:rFonts w:ascii="Arial" w:hAnsi="Arial" w:cs="Arial"/>
        </w:rPr>
        <w:sym w:font="WP TypographicSymbols" w:char="0041"/>
      </w:r>
      <w:r>
        <w:rPr>
          <w:rFonts w:ascii="Arial" w:hAnsi="Arial" w:cs="Arial"/>
        </w:rPr>
        <w:t>Kuwe mzaalwane M. kumavolumu amahlanu (5) okubhaliweyo kukhitshwe ngokulandelana kwakho, kungemzamo wokukuhlela ngezihloko, kumbe ngalokhu okumunyethweyo.</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 xml:space="preserve">Kuma </w:t>
      </w:r>
      <w:r>
        <w:rPr>
          <w:rFonts w:ascii="Arial" w:hAnsi="Arial" w:cs="Arial"/>
        </w:rPr>
        <w:sym w:font="WP TypographicSymbols" w:char="0041"/>
      </w:r>
      <w:r>
        <w:rPr>
          <w:rFonts w:ascii="Arial" w:hAnsi="Arial" w:cs="Arial"/>
        </w:rPr>
        <w:t>Thestimoni eBandla</w:t>
      </w:r>
      <w:r>
        <w:rPr>
          <w:rFonts w:ascii="Arial" w:hAnsi="Arial" w:cs="Arial"/>
        </w:rPr>
        <w:sym w:font="WP TypographicSymbols" w:char="0040"/>
      </w:r>
      <w:r>
        <w:rPr>
          <w:rFonts w:ascii="Arial" w:hAnsi="Arial" w:cs="Arial"/>
        </w:rPr>
        <w:t xml:space="preserve"> akudingakali ngcazelo yalokhu okubhaliweyo.  Kodwa-ke kungani kulamaTestimoni aqodnana labantu abathize akhitshwe asakazwa ukuze abalwe ngowonke woke?  Kungabe kungenxa yokuthi alomutsho kwabanye njalo ngaphandle kwalabo ababebhalelwe na?</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Amakholwa ayekhona ekuqaliseni ayemuzwa uNkoz. White esipha amaTestimoni akhe ngomlomo.  Kulesibonelo sendlela amaThestimioni ayephiwa ngomlomo lokuthi abantu babewemukela njani, konke lokhu kuphiwe kuTestimonies, vol. 2 amakhasi 10 kusiya 23.  Abanuye babephiwa amathestimoni ayizincwadi.u Nkoz. White wabhala mayelana lendlela yokusebenzisa inkulumo eyayiqondanel labantu abathi wathi:</w:t>
      </w:r>
    </w:p>
    <w:p w:rsidR="00BA7ABB" w:rsidRDefault="00BA7ABB" w:rsidP="00BA7ABB">
      <w:pPr>
        <w:spacing w:line="263" w:lineRule="auto"/>
        <w:ind w:left="720"/>
        <w:jc w:val="both"/>
        <w:rPr>
          <w:rFonts w:ascii="Arial" w:hAnsi="Arial" w:cs="Arial"/>
        </w:rPr>
      </w:pPr>
      <w:r>
        <w:rPr>
          <w:rFonts w:ascii="Arial" w:hAnsi="Arial" w:cs="Arial"/>
        </w:rPr>
        <w:lastRenderedPageBreak/>
        <w:t>Njengoba ukukhuza lemfundiso emunyethwe kuthestimoni yomuntu oyedwa ingaba lomutsho kwabanye abangaqotshwanga ngale indlela, kungumlandu wami ukuthi ngiwakhiphe la amathestimoni ukuze aphathise ibandla... angiyazi enye indlela yokwethula ukubona kwami ingozi lempambaniso, lomlandu wabo bonke abamthandayo uThixo njalo abagcina imilayo yakhe, ngaphandle kwawonala amathestimoni. Engxenye kayikho enye indlela elamandla eyokwethula lokhu engikuboniswe yiNkosi. - Testimonies, vol.5, ikhasi 658.</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U Nkoz. White uyachasisa ukuthi kungani kwakufanele ukuthi kukhitshwe loku okwakukhulunywa kubantu abathize, ngoba kwakusiba lomutso njalo lemfundiso kwabanye abantu nje jikelele.</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......Ngalayelwa ukuletha izimiso lezi ngokuzibhala phansi lokukhuluma ngazo.  Kwakufanele ngibalule izingozi, impambaniso, lezono zabantu abathize okufanele bakhuzwe njalo belulekwe.  Ngabona ukuthi wonke umuntu kufanele ahlole inhliziyo lempilo yakhe abone ingabe bayaphambanisa njengalaba abanye abakhuzwayo, lokubona ingabe okukhuzelwa abanye akufani lalokhu abakwenzayo labo, nxa kunjalo kufanele babekwazi ukuthi izeluleko lokukhuza lokhu kuqondiswe kibo labo njalo kumele bakwemukele angathi kuqondidwe kubo - Ibid, ikhasi 660.</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Ngokwenza njalo, uNkoz. White waphiwa iziqiniselo sevela kuNkulunkulu evuma lokhu akwenzayo.</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 xml:space="preserve">Ngombono engawunikwayo mhlaka 12 kuNhlangula ngo1868 ngombono okwakuvumelana lengakwenzayo ukuthi ngikhuphe amathestimoni aqondane labantu abathize. </w:t>
      </w:r>
      <w:r>
        <w:rPr>
          <w:rFonts w:ascii="Arial" w:hAnsi="Arial" w:cs="Arial"/>
        </w:rPr>
        <w:sym w:font="WP TypographicSymbols" w:char="0041"/>
      </w:r>
      <w:r>
        <w:rPr>
          <w:rFonts w:ascii="Arial" w:hAnsi="Arial" w:cs="Arial"/>
        </w:rPr>
        <w:t>Nxa iNkosi ibalula izenzo zomuntu oyedwa, etshengisa akuphambanisayo, abanye abangazange bavezwe embonweni basuka kesebecabanga ukuthi bona benza okuqondileyo.  Nxa omunye ekhuzwa ngoba ephambanisile, abafowethu labodadewethu kufanele bazihlolisise babone lapho bona abehluleke khona, lalapho abona khona ngendlela efananayo.  Kumele babe lomoya wokuzehlisa bavume izono zabo.  Lanxa abanye becabanga engathi baqondile, lokhu kakubenzi babengabenza okuqondileyo.  Uthixo ukhangela inhliziyo.... nxa kuyikuthi ukhuza lowo ophambanisileyo, uyabe ejonge ukuqondisa abanengi; nxa nesehluleka ukwamukela ukukhuzwa, baziduduze ngokuthi uThixo kalandaba lokuphambanisa kwabo ngoba engabaqondanga bona uqobo lwabo, bayenga imphefumulo yabo njalo bazavalelwa ngaphandle emnyameni njalo bazayekelwa belandela indlela zabo lemicabango efuqwa zinhliziyo zabo.  Ibid, ikhasi 659.</w:t>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 xml:space="preserve">Kambe uThixo angabe ephindaphinda ukupha itestimoni kulo okholwayo ophambanisayo nxa eseke wayinika omunye abesesimeni esifanayo na?  Kule inkulumo inhlakanipho kaNkulunkulu iyakhanya ithi tshazi kasikhumbule njalo ukuthi lanxa amatestimoni engabe engasetshenziswa kwabanye kula labo abajongiwyo, obalayo kengabe njalo angakwenzi ukusebenzisa imbiko </w:t>
      </w:r>
      <w:r>
        <w:rPr>
          <w:rFonts w:ascii="Arial" w:hAnsi="Arial" w:cs="Arial"/>
        </w:rPr>
        <w:lastRenderedPageBreak/>
        <w:t xml:space="preserve">njengenduku, </w:t>
      </w:r>
      <w:r>
        <w:rPr>
          <w:rFonts w:ascii="Arial" w:hAnsi="Arial" w:cs="Arial"/>
        </w:rPr>
        <w:sym w:font="WP TypographicSymbols" w:char="0041"/>
      </w:r>
      <w:r>
        <w:rPr>
          <w:rFonts w:ascii="Arial" w:hAnsi="Arial" w:cs="Arial"/>
        </w:rPr>
        <w:t>Bafowethu labodadewethu, omunye lomunye kazihlolisise kahle abone lapho yena ehluleke khona</w:t>
      </w:r>
      <w:r>
        <w:rPr>
          <w:rFonts w:ascii="Arial" w:hAnsi="Arial" w:cs="Arial"/>
        </w:rPr>
        <w:sym w:font="WP TypographicSymbols" w:char="0040"/>
      </w:r>
      <w:r>
        <w:rPr>
          <w:rFonts w:ascii="Arial" w:hAnsi="Arial" w:cs="Arial"/>
        </w:rPr>
        <w:t xml:space="preserve"> Ibid.</w:t>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Usathani ujonge ukuwahlasela amathestimoni ngoba akhuza isono njenge Bhayibhili.  Lo oyisitha semphefumulo, kathokozi ngomsebenzi wokuqondisa lokhuza izono.</w:t>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Kulenzondo ethunyelwa ngokusathani iqondiswe kumathestimoni.  Usathani usebenzela ekuthini adunge ukukholwa kwamabandla kula amathestimoni.  Nxa ukukhuza, izixwayiso lezeluleko zomoya kaThixo zilandelwe, usathani kangeke aba lentshukuntshi yokungenisa ukudukusa lokubopha imphefumulo - Selected  Messages, Book 1, ikhasi 48.</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Imibiko yamathestimoni kayisiyo yonke ekhuzayo</w:t>
      </w:r>
    </w:p>
    <w:p w:rsidR="00BA7ABB" w:rsidRDefault="00BA7ABB" w:rsidP="00BA7ABB">
      <w:pPr>
        <w:spacing w:line="263" w:lineRule="auto"/>
        <w:jc w:val="both"/>
        <w:rPr>
          <w:rFonts w:ascii="Arial" w:hAnsi="Arial" w:cs="Arial"/>
        </w:rPr>
      </w:pPr>
      <w:r>
        <w:rPr>
          <w:rFonts w:ascii="Arial" w:hAnsi="Arial" w:cs="Arial"/>
        </w:rPr>
        <w:t>Imihlobo yamathestimoni ekhuzayo malutshwana.  Bala inkulungwane zamakhazsi abhalwe mayelana lebayografi, izeluleko zakomoya, lengxoxo ehlabayo mayelana lendikimba ezisebhabhilini.  U W.A. spicer owayengumthungameli weGeneral conference okweminyaka ethize, njalo ejayelene loEllen White, Wabhala okulandelayo mayelana lamaThestimoni.</w:t>
      </w:r>
    </w:p>
    <w:p w:rsidR="00BA7ABB" w:rsidRDefault="00BA7ABB" w:rsidP="00BA7ABB">
      <w:pPr>
        <w:spacing w:line="263" w:lineRule="auto"/>
        <w:ind w:firstLine="720"/>
        <w:jc w:val="both"/>
        <w:rPr>
          <w:rFonts w:ascii="Arial" w:hAnsi="Arial" w:cs="Arial"/>
        </w:rPr>
      </w:pPr>
    </w:p>
    <w:p w:rsidR="00BA7ABB" w:rsidRDefault="00BA7ABB" w:rsidP="00BA7ABB">
      <w:pPr>
        <w:ind w:left="720"/>
        <w:jc w:val="both"/>
        <w:rPr>
          <w:rFonts w:ascii="Arial" w:hAnsi="Arial" w:cs="Arial"/>
        </w:rPr>
      </w:pPr>
      <w:r>
        <w:rPr>
          <w:rFonts w:ascii="Arial" w:hAnsi="Arial" w:cs="Arial"/>
        </w:rPr>
        <w:t>Omunye engazabanga ukuthi okuphakathi kwamavolumu la akukhwabitheki kodwa okunengi yimbiko eyabhalelwa abantu ababedinga usizo esiluswelayo thina.  Kwakuyimbiko eya ebantwini abaphilayo, yikho nje ehlaba umxhele njengamazwi aphilayo.  Ngaphandle kwale imbiko ikhona eqakathekileyo ethinta zonke iziyaba zempilo lomsebenzi webandla.....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Abazalwane bakulezi insuku bathola uncedo ngoba amathestimoni aphathelane lezigaba zonke zempilo yekhaya, ubudlelwano ebandleni, lemsenenzini webandla- God</w:t>
      </w:r>
      <w:r>
        <w:rPr>
          <w:rFonts w:ascii="Arial" w:hAnsi="Arial" w:cs="Arial"/>
        </w:rPr>
        <w:sym w:font="WP TypographicSymbols" w:char="003D"/>
      </w:r>
      <w:r>
        <w:rPr>
          <w:rFonts w:ascii="Arial" w:hAnsi="Arial" w:cs="Arial"/>
        </w:rPr>
        <w:t>s Special Gift to the Remnant church</w:t>
      </w:r>
      <w:r>
        <w:rPr>
          <w:rFonts w:ascii="Arial" w:hAnsi="Arial" w:cs="Arial"/>
        </w:rPr>
        <w:sym w:font="WP TypographicSymbols" w:char="0040"/>
      </w:r>
      <w:r>
        <w:rPr>
          <w:rFonts w:ascii="Arial" w:hAnsi="Arial" w:cs="Arial"/>
        </w:rPr>
        <w:t xml:space="preserve"> Ikhasi 10.</w:t>
      </w:r>
    </w:p>
    <w:p w:rsidR="00BA7ABB" w:rsidRDefault="00BA7ABB" w:rsidP="00BA7ABB">
      <w:pPr>
        <w:spacing w:line="263" w:lineRule="auto"/>
        <w:jc w:val="both"/>
        <w:rPr>
          <w:rFonts w:ascii="Arial" w:hAnsi="Arial" w:cs="Arial"/>
        </w:rPr>
      </w:pPr>
      <w:r>
        <w:rPr>
          <w:rFonts w:ascii="Arial" w:hAnsi="Arial" w:cs="Arial"/>
        </w:rPr>
        <w:t xml:space="preserve">AmaGugu Amathestimoni  amumetheni (Testimony Treasurers) </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rPr>
      </w:pPr>
      <w:r>
        <w:rPr>
          <w:rFonts w:ascii="Arial" w:hAnsi="Arial" w:cs="Arial"/>
        </w:rPr>
        <w:lastRenderedPageBreak/>
        <w:t>Mathathu amaGugu AmaThestimoni (Thestimoni Treasurers) ngamavolume eChristian Home Library, siphala lesi simumethe amakhasi engu-600, ivolumu eyedwa.  Kulemibhalo ekhethiweyo ivela kumavolumu angu-9 awe Testimonies  for the Church, eyingxenye yobuthathu (1/3) yakho konke okubhaliweyo.  Ekukhetheni lapha, nxa isihloko sesike saphathwa kabili kumbe kathathu.  Kumathestimoni atshiyeneyo phakathi kweminyaka engu-55 lapha (kuTreasurers) afakwa kanye kuphela</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 xml:space="preserve">Isibonelo amaThestimoni aphatha indaba yokwetshumi leminikelo emibhalweni emithathu ebhalwe emakhasini aphakathi kwe-20 kusiya ku30.  Kwakhethwa umbhalo owodwa </w:t>
      </w:r>
      <w:r>
        <w:rPr>
          <w:rFonts w:ascii="Arial" w:hAnsi="Arial" w:cs="Arial"/>
        </w:rPr>
        <w:lastRenderedPageBreak/>
        <w:t>kuphela ozwisiseka ngcono, yiwo owafakwa kuTestimony Treasurers, kwasekusengezwa ngezinye izigaba ezivela kwezinye indawo.</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 xml:space="preserve">Ekukhetheni lapha kwakunanzelelwa ukufaka lezo ngwalo okwabonakala ukuthi zizakuba luncedo kumaSeventh-Day Adventist abasemhlabeni wonke.  Kakula ukukhipha wonke amavolumu angu-9 alamakhasi angu-5000 ngendimi zonke ezikhulunywa emhlabeni, iThestimony Treatures yiso islinganiso sogwalo olwamukelwayo emhlabeni olwamaThestimoni.  Kodwa uTreasurers ayithatheli amavolumi angu-9 awama Thestimoni indawo yokuba yisiphala sokuphenyisisa, kodwa imumehe okungabalwa kuhle kucacisiwe kwacoliswa ngendlela ehlelekileyo.  Amavulumu angu-9 amaThestimoni eBandla </w:t>
      </w:r>
      <w:r>
        <w:rPr>
          <w:rFonts w:ascii="Arial" w:hAnsi="Arial" w:cs="Arial"/>
        </w:rPr>
        <w:sym w:font="WP TypographicSymbols" w:char="0041"/>
      </w:r>
      <w:r>
        <w:rPr>
          <w:rFonts w:ascii="Arial" w:hAnsi="Arial" w:cs="Arial"/>
        </w:rPr>
        <w:t>Thestimonies for the Church</w:t>
      </w:r>
      <w:r>
        <w:rPr>
          <w:rFonts w:ascii="Arial" w:hAnsi="Arial" w:cs="Arial"/>
        </w:rPr>
        <w:sym w:font="WP TypographicSymbols" w:char="0040"/>
      </w:r>
      <w:r>
        <w:rPr>
          <w:rFonts w:ascii="Arial" w:hAnsi="Arial" w:cs="Arial"/>
        </w:rPr>
        <w:t xml:space="preserve"> lkamavolumu amathathu(3) awe Testimony Treasurers aku-indekisi ebanzi yemibhalo kaNkoz. E.G. White athiwa Index to the Writings of Mrs. E. G. White.  Umuzi munye lomunye wamaSabatha kufanele ube lolulodwa nje lwengwalo lezi.</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Asingeke sawabala na amaThestimoni la aphefunyelwayo, njenhesisebenzi sendawo yokukhipha izingwalo, besesizuza izeluleko eziqakathekileyo ezidingwa yimphefumulo yethu?  Khumbula ukuthi ungabala amakhasi angu -15 ngelanga ulakho ukuqeda ukubala wonke amaThestimoni ngomnyaka ododwa kuphela.  Nxa ungabala amakhasi amahlanu ngelanga kuTestimony Treasurers, ungaweda uluhlu lonke ngenyakga ezingu -12.</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Okulandelayo kwabhalwa ngumSabatha othembekileyo.</w:t>
      </w:r>
    </w:p>
    <w:p w:rsidR="00BA7ABB" w:rsidRDefault="00BA7ABB" w:rsidP="00BA7ABB">
      <w:pPr>
        <w:spacing w:line="263" w:lineRule="auto"/>
        <w:ind w:left="720"/>
        <w:jc w:val="both"/>
        <w:rPr>
          <w:rFonts w:ascii="Arial" w:hAnsi="Arial" w:cs="Arial"/>
        </w:rPr>
      </w:pPr>
      <w:r>
        <w:rPr>
          <w:rFonts w:ascii="Arial" w:hAnsi="Arial" w:cs="Arial"/>
        </w:rPr>
        <w:t xml:space="preserve">Kungakuthabisa ukuzwa ukuthi ngisanda kuqeda ukubala wonke amavolumu awamaThestimoni, lawe Conflict Series lezinye ezingu -8 kumbe - 9.  Izingwalo, kuwonalo umnyaka. Luhlelo engazimisela ukuthi ngizalulandlela, sengileminyaka engu-25 ngiphakathi kwalohlelo.  Lesi yisibonelo lenselela esiyiphiwayo thina sonke!. </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 xml:space="preserve"> Kusifundo 18 kuzaxoxwa ngendlela eqondileyo eyokusebenzisa imibhalo yomoya wobuprofethi.</w:t>
      </w: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485F1F" w:rsidRDefault="00485F1F"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r>
        <w:rPr>
          <w:rFonts w:ascii="Arial" w:hAnsi="Arial" w:cs="Arial"/>
          <w:b/>
          <w:bCs/>
        </w:rPr>
        <w:t>ISIFUNDO 18</w:t>
      </w: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rPr>
      </w:pPr>
      <w:r>
        <w:rPr>
          <w:rFonts w:ascii="Arial" w:hAnsi="Arial" w:cs="Arial"/>
          <w:b/>
          <w:bCs/>
        </w:rPr>
        <w:t xml:space="preserve">ISIQONDISO SOBUPROFETHI </w:t>
      </w:r>
      <w:r>
        <w:rPr>
          <w:rFonts w:ascii="Arial" w:hAnsi="Arial" w:cs="Arial"/>
        </w:rPr>
        <w:t xml:space="preserve"> </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Indlela eqondileyo eyokusebenzisa imibhalo kamoya wobuprophethi.</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hanging="720"/>
        <w:jc w:val="both"/>
        <w:rPr>
          <w:rFonts w:ascii="Arial" w:hAnsi="Arial" w:cs="Arial"/>
        </w:rPr>
      </w:pPr>
      <w:r>
        <w:rPr>
          <w:rFonts w:ascii="Arial" w:hAnsi="Arial" w:cs="Arial"/>
          <w:b/>
          <w:bCs/>
        </w:rPr>
        <w:t>IVESI EQONDISAYO:</w:t>
      </w:r>
      <w:r>
        <w:rPr>
          <w:rFonts w:ascii="Arial" w:hAnsi="Arial" w:cs="Arial"/>
        </w:rPr>
        <w:t xml:space="preserve">  Yenza ubungcono bakho ukuba uzthule kuNkulunkulu</w:t>
      </w:r>
    </w:p>
    <w:p w:rsidR="00BA7ABB" w:rsidRDefault="00BA7ABB" w:rsidP="00BA7ABB">
      <w:pPr>
        <w:spacing w:line="263" w:lineRule="auto"/>
        <w:ind w:left="2790"/>
        <w:jc w:val="both"/>
        <w:rPr>
          <w:rFonts w:ascii="Arial" w:hAnsi="Arial" w:cs="Arial"/>
        </w:rPr>
      </w:pPr>
      <w:r>
        <w:rPr>
          <w:rFonts w:ascii="Arial" w:hAnsi="Arial" w:cs="Arial"/>
        </w:rPr>
        <w:lastRenderedPageBreak/>
        <w:t>njengohloliweyo okungaswelekiyo ukuba sibe lenhloni njalo esiliphatha kuhle ilizwi leqiniso - 2 kuThimothi 2:15.</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Isifundo lesi siphathelane lezimiso eziyizo ezikhokhela njalo zicande indlela yokubala, yokufunda leyokusebenzisa imibhalo yomoya wobuprofethi, lokhu kugoqela izixwayiso zokuthi kungahlambazwa le imibhalo.  Isendlalela esingakuphathisa simunyethwe kuTestimonies iVol. 5, amakhosi 654 kusiya ku696.</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b/>
          <w:bCs/>
        </w:rPr>
        <w:t>Ithuba lokufunda likumelele</w:t>
      </w:r>
    </w:p>
    <w:p w:rsidR="00BA7ABB" w:rsidRDefault="00BA7ABB" w:rsidP="00BA7ABB">
      <w:pPr>
        <w:spacing w:line="263" w:lineRule="auto"/>
        <w:jc w:val="both"/>
        <w:rPr>
          <w:rFonts w:ascii="Arial" w:hAnsi="Arial" w:cs="Arial"/>
        </w:rPr>
      </w:pPr>
      <w:r>
        <w:rPr>
          <w:rFonts w:ascii="Arial" w:hAnsi="Arial" w:cs="Arial"/>
        </w:rPr>
        <w:t>Phakathi kwezingwalo ezingu-50 (amatshumi amahlanu) kugcwele isambulelo esikhanyisayo! Okukumeleleyo yisayensi, yimbali, yisiprofethi, lefilosofi ehlanzekIleyo kanye lamaqinso okholo.  Ukuze uthole ulwazi, intokozo kanye lokuvumbulula ongakwaziyo kufanele uzibalele wena wedwa.  Nanku ongakwenza nxa ubala:</w:t>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 xml:space="preserve">Dweba umzila ngaphansi kolwakho ugwalo-imitsho lemitshwana ekuhlaba umxhele. </w:t>
      </w: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Kumagini bhala amavesi avela eBhayibhilini aqanjiweyo kumbe asetshenzisweyo, alekelela okutshiwo ngu E.G. White</w:t>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 xml:space="preserve">Bhala phansi emakhasini asekuqaliseni kumbe ekucineni lokhu okubalayo okulomutsho.  Isibonelo, nxa ubala kuDesire of ages ubusuhlangana lomutshwana ophathelane lokwethembela kuJesu, lokhu besekukuthinta, kubhale phansi njengokucebisa kwethu uthi </w:t>
      </w:r>
      <w:r>
        <w:rPr>
          <w:rFonts w:ascii="Arial" w:hAnsi="Arial" w:cs="Arial"/>
        </w:rPr>
        <w:sym w:font="WP TypographicSymbols" w:char="0041"/>
      </w:r>
      <w:r>
        <w:rPr>
          <w:rFonts w:ascii="Arial" w:hAnsi="Arial" w:cs="Arial"/>
        </w:rPr>
        <w:t>ukwethe,bela kuJesu-----ikhasi-----</w:t>
      </w:r>
      <w:r>
        <w:rPr>
          <w:rFonts w:ascii="Arial" w:hAnsi="Arial" w:cs="Arial"/>
        </w:rPr>
        <w:sym w:font="WP TypographicSymbols" w:char="0041"/>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 xml:space="preserve">Ukuze wenzelwe ukuqathanisa kumbe ukuchasisa, waba le-Indeksi yemibhalo kaEllen White. </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b/>
          <w:bCs/>
        </w:rPr>
        <w:t>Izimiso-qobo ezokufunda lokusebenzisa imibhalo</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Zimbalwa-ke izimiso ezendlalela ukubala lokusebenzisa imibhalo yoMoya wobuprofethi zinanzelele nanzi.</w:t>
      </w:r>
    </w:p>
    <w:p w:rsidR="00BA7ABB" w:rsidRDefault="00BA7ABB" w:rsidP="00BA7ABB">
      <w:pPr>
        <w:spacing w:line="263" w:lineRule="auto"/>
        <w:ind w:firstLine="2160"/>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Izeluleko zikaMoya wobuphrofethi zingaba lomutsho kimi njengakulawo ezazimqondile ekubhalweni kwazo.</w:t>
      </w:r>
    </w:p>
    <w:p w:rsidR="00BA7ABB" w:rsidRDefault="00BA7ABB" w:rsidP="00BA7ABB">
      <w:pPr>
        <w:spacing w:line="263" w:lineRule="auto"/>
        <w:ind w:left="720"/>
        <w:jc w:val="both"/>
        <w:rPr>
          <w:rFonts w:ascii="Arial" w:hAnsi="Arial" w:cs="Arial"/>
        </w:rPr>
      </w:pPr>
      <w:r>
        <w:rPr>
          <w:rFonts w:ascii="Arial" w:hAnsi="Arial" w:cs="Arial"/>
        </w:rPr>
        <w:t>.....inhloso yokukhipha amathestimoni yikuthi lalabo abangabhalelwanga manqamu, kodwa labo abaphambanisayo njengabakhuzwayo bazizwe labo bekhuziwe njengabanye- Testimonies, Vol 2 ikhasi 687.</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ind w:left="720"/>
        <w:jc w:val="both"/>
        <w:rPr>
          <w:rFonts w:ascii="Arial" w:hAnsi="Arial" w:cs="Arial"/>
        </w:rPr>
      </w:pPr>
      <w:r>
        <w:rPr>
          <w:rFonts w:ascii="Arial" w:hAnsi="Arial" w:cs="Arial"/>
        </w:rPr>
        <w:lastRenderedPageBreak/>
        <w:t>Abanye abantu bafuna ukucindezela imbiko enhliziyweni zabanye kodwa bengafuni ukuthi bayisebenzise kweyabo impilo.  Umlandu wethu yikusebenzisa izeluleko lezi kweyethu impilo yansuku zonke, besesifundisa-ke abanye ngesineke, ngendlela engacaphuliyo ngendlela ezambonisa lo omunye acine esevuma. Kayisiwo msebenzi wethu ukuthi silifuqele leli iqiniso lize lithophele.  Lowo ngumsebenzi kaMoya oNgcwele- (Gospel Workers, amakhasi 374, 375).  Kulusizi ukuthi labo abafisa ukusebenzisa amaTestimoni njengobhulo kwabanye kabafuni kuwasebenzisa kwezabo impilo- kabenzi lokhu abakutshumayelayo.( Testimonies Vol. 1 amakhasi 369, 382-384).</w:t>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Ukuze kube lokulandelana njalo lokuvunelana, kufanele ukuthi imibhao yoMoya wobuProfethi yamukelwe yonke ngokuphelela kwayo.</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Kungaba lokuvumelana njani nxa singamukela ezinye ingwalo zika Nkosikazi White ezinjengezikhuthaza ukukholwa, besesiphika ezinye azibhale ekhuluma efundisa ngokholo,  langesilinganiso sempilakahle.</w:t>
      </w:r>
    </w:p>
    <w:p w:rsidR="00BA7ABB" w:rsidRDefault="00BA7ABB" w:rsidP="00BA7ABB">
      <w:pPr>
        <w:spacing w:line="263" w:lineRule="auto"/>
        <w:jc w:val="both"/>
        <w:rPr>
          <w:rFonts w:ascii="Arial" w:hAnsi="Arial" w:cs="Arial"/>
        </w:rPr>
      </w:pPr>
      <w:r>
        <w:rPr>
          <w:rFonts w:ascii="Arial" w:hAnsi="Arial" w:cs="Arial"/>
        </w:rPr>
        <w:t xml:space="preserve"> </w:t>
      </w: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 xml:space="preserve">Bhala izeluleko zoMoya wobuProfethi engqikithini yazo njalo lalapho okwenzakala khona. </w:t>
      </w:r>
    </w:p>
    <w:p w:rsidR="00BA7ABB" w:rsidRDefault="00BA7ABB" w:rsidP="00BA7ABB">
      <w:pPr>
        <w:spacing w:line="263" w:lineRule="auto"/>
        <w:ind w:left="720"/>
        <w:jc w:val="both"/>
        <w:rPr>
          <w:rFonts w:ascii="Arial" w:hAnsi="Arial" w:cs="Arial"/>
        </w:rPr>
      </w:pPr>
      <w:r>
        <w:rPr>
          <w:rFonts w:ascii="Arial" w:hAnsi="Arial" w:cs="Arial"/>
        </w:rPr>
        <w:t xml:space="preserve">Sonke isikhathi sebenzisa okutshiwo nguNkosikazi White phakathi kwengqikithi.  Funda uzwisise okwenzakala ngaphambili langemuva.  Uzakuzwisisa ngcono.  </w:t>
      </w:r>
      <w:r>
        <w:rPr>
          <w:rFonts w:ascii="Arial" w:hAnsi="Arial" w:cs="Arial"/>
        </w:rPr>
        <w:sym w:font="WP TypographicSymbols" w:char="0041"/>
      </w:r>
      <w:r>
        <w:rPr>
          <w:rFonts w:ascii="Arial" w:hAnsi="Arial" w:cs="Arial"/>
        </w:rPr>
        <w:t>Ingqikithi</w:t>
      </w:r>
      <w:r>
        <w:rPr>
          <w:rFonts w:ascii="Arial" w:hAnsi="Arial" w:cs="Arial"/>
        </w:rPr>
        <w:sym w:font="WP TypographicSymbols" w:char="0040"/>
      </w:r>
      <w:r>
        <w:rPr>
          <w:rFonts w:ascii="Arial" w:hAnsi="Arial" w:cs="Arial"/>
        </w:rPr>
        <w:t xml:space="preserve"> kuphakathi laphakathi - lapho okwenzakala khona lokhu ofuna ukukuzwisisa, kutsho ukuthi ungakuhluthuna phakathi lapha awusoze ube usakuzwisisa ngemfanelo.</w:t>
      </w:r>
    </w:p>
    <w:p w:rsidR="00BA7ABB" w:rsidRDefault="00BA7ABB" w:rsidP="00BA7ABB">
      <w:pPr>
        <w:spacing w:line="263" w:lineRule="auto"/>
        <w:jc w:val="both"/>
        <w:rPr>
          <w:rFonts w:ascii="Arial" w:hAnsi="Arial" w:cs="Arial"/>
        </w:rPr>
      </w:pPr>
    </w:p>
    <w:p w:rsidR="00BA7ABB" w:rsidRDefault="00BA7ABB" w:rsidP="00BA7ABB">
      <w:pPr>
        <w:tabs>
          <w:tab w:val="left" w:pos="-1440"/>
        </w:tabs>
        <w:spacing w:line="263" w:lineRule="auto"/>
        <w:ind w:left="720" w:hanging="720"/>
        <w:jc w:val="both"/>
        <w:rPr>
          <w:rFonts w:ascii="Arial" w:hAnsi="Arial" w:cs="Arial"/>
        </w:rPr>
      </w:pPr>
      <w:r>
        <w:rPr>
          <w:rFonts w:ascii="Arial" w:hAnsi="Arial" w:cs="Arial"/>
        </w:rPr>
        <w:t xml:space="preserve"> </w:t>
      </w:r>
      <w:r>
        <w:rPr>
          <w:rFonts w:ascii="Arial" w:hAnsi="Arial" w:cs="Arial"/>
        </w:rPr>
        <w:tab/>
        <w:t xml:space="preserve">Labo abangalimukiyo ukukhanya okuphakathi kwembiko, bayakuthelela ndawonye imitsho evala embhalweni yami ebathabisayo -ebaqumbaqumbayo, ngoba ivumelana lendlela yabo yokwahlulela, ngokuyihluthuna phakathi kwengqikithi, bebeyibeka eceleni kweyabo imicabango, benza imibhalo yami iqinise lokhu abakusolayo- Letter 208, 1906, kucutshwe ku Messenger to the Remnant ikhasi 86. </w:t>
      </w:r>
    </w:p>
    <w:p w:rsidR="00BA7ABB" w:rsidRDefault="00BA7ABB" w:rsidP="00BA7ABB">
      <w:pPr>
        <w:spacing w:line="263" w:lineRule="auto"/>
        <w:jc w:val="both"/>
        <w:rPr>
          <w:rFonts w:ascii="Arial" w:hAnsi="Arial" w:cs="Arial"/>
        </w:rPr>
      </w:pPr>
    </w:p>
    <w:p w:rsidR="00BA7ABB" w:rsidRDefault="00BA7ABB" w:rsidP="00BA7ABB">
      <w:pPr>
        <w:pStyle w:val="Level1"/>
        <w:numPr>
          <w:ilvl w:val="0"/>
          <w:numId w:val="11"/>
        </w:numPr>
        <w:tabs>
          <w:tab w:val="left" w:pos="-1440"/>
        </w:tabs>
        <w:spacing w:line="263" w:lineRule="auto"/>
        <w:jc w:val="both"/>
        <w:outlineLvl w:val="9"/>
        <w:rPr>
          <w:rFonts w:ascii="Arial" w:hAnsi="Arial" w:cs="Arial"/>
        </w:rPr>
      </w:pPr>
      <w:r>
        <w:rPr>
          <w:rFonts w:ascii="Arial" w:hAnsi="Arial" w:cs="Arial"/>
        </w:rPr>
        <w:t>Ungakaphumi lesiphetho sendaba, funda uzwisise konke okuyizeluleko zomoya wobuprofethi okuphathelane laleso sihloko.</w:t>
      </w:r>
    </w:p>
    <w:p w:rsidR="00BA7ABB" w:rsidRDefault="00BA7ABB" w:rsidP="00BA7ABB">
      <w:pPr>
        <w:spacing w:line="263" w:lineRule="auto"/>
        <w:ind w:left="720"/>
        <w:jc w:val="both"/>
        <w:rPr>
          <w:rFonts w:ascii="Arial" w:hAnsi="Arial" w:cs="Arial"/>
        </w:rPr>
      </w:pPr>
      <w:r>
        <w:rPr>
          <w:rFonts w:ascii="Arial" w:hAnsi="Arial" w:cs="Arial"/>
        </w:rPr>
        <w:t>Kwesinye isikhathi kuyacutshwa umutsho-thize ukugcizelela isiqiniselo zomuntu, kuyikuthi ngabe kucutshwe ngokuphelela, inkulumo leyo ibizabonakalisa ukuthi ukucabanga lokhu kungamanga.</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 xml:space="preserve">Kubangelwa yini ukuthi abantu bangaliboni njalo baliphile iqiniso?  Abanengi babala iniBhalo ukuze baqinise eyabo imiqondo bayenze ibe ngeqotho.  Bayaguqula </w:t>
      </w:r>
      <w:r>
        <w:rPr>
          <w:rFonts w:ascii="Arial" w:hAnsi="Arial" w:cs="Arial"/>
        </w:rPr>
        <w:lastRenderedPageBreak/>
        <w:t xml:space="preserve">okutshiwo yilizwi likaThixo ukuthi lihambelane leyabo imiqondo.  Yikho lokhu abakwenza ngamathestimoni athunyelwa nguThixo.  Bacupha umutshwana, batshiye enye ingxenye, okuyikuthi ngabe bacuphe wonke umutsho, ubuzaveza ukuthi indlela abacabanga ngayo ingamanga.  U Nkulunkulu uphikusana lalabo abahlanekela imiBhalo bayithatha ukuze uvumelane lalokhu abavele sebekukholiwe ngaphambilini- MS22, 1890; kucutshwe ku Messenger ikhasi 88. </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spacing w:line="263" w:lineRule="auto"/>
        <w:ind w:left="720"/>
        <w:jc w:val="both"/>
        <w:rPr>
          <w:rFonts w:ascii="Arial" w:hAnsi="Arial" w:cs="Arial"/>
        </w:rPr>
      </w:pPr>
      <w:r>
        <w:rPr>
          <w:rFonts w:ascii="Arial" w:hAnsi="Arial" w:cs="Arial"/>
        </w:rPr>
        <w:lastRenderedPageBreak/>
        <w:t xml:space="preserve">Phenya ubuthelele ndawonye konke okutshiwo ngesihloko esithize, ubusuphetha-ke indaba usebenzisa konke okumunyethwe yizeluleko.  Uncedo lokwenza njalo yikuthi eminye imibhalo icaciswa ngcono ngeminye, ikakhulu le ekhanya ingazwisiseki kalula. </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 . . amathestimoni wona yiwo ayisihluthulelo sokuchasisa imibiko njengoba-nje umbhalo uchasiswa ngomBhalo.  Selected Messages, Book 1, ikhasi 42.</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 xml:space="preserve">Lesi yisimiso, njengoba sikwazi, esavunyelwana ngabafunda ngokujulileyo iBhayibhili kusukela ekuqaleni iProtestatntizimu iqaliswa ngo Diet of Spires ngo1529 inkosana zavumelana lokhu. </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Ivesi eyodwa yomBhalo oNgcwele kufanele uchasiswe ngenye ivesi, langamanye azwisisekayo, njalo acacileyo- D Augbine, History of the Reformation, Book 13 Isahluko 6 ( iVol. iv, ikhasi 75).</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Abafunda ngokujulileyo imiBhalo eNgcwele bayavumelana ukuthi kulohlupho kule imibhalo.  Lathi siyavuma ukuthi zikhna inhlupho emibhalweni kaEllen White kodwa sileqiniso elokuthi nxa kungasetshenziswa lezi zimiso ukubala imibhalo yakhe, kungaphathisa kulezinhlupho.</w:t>
      </w:r>
    </w:p>
    <w:p w:rsidR="00BA7ABB" w:rsidRDefault="00BA7ABB" w:rsidP="00BA7ABB">
      <w:pPr>
        <w:spacing w:line="263" w:lineRule="auto"/>
        <w:jc w:val="both"/>
        <w:rPr>
          <w:rFonts w:ascii="Arial" w:hAnsi="Arial" w:cs="Arial"/>
        </w:rPr>
      </w:pPr>
    </w:p>
    <w:p w:rsidR="00BA7ABB" w:rsidRDefault="00BA7ABB" w:rsidP="00BA7ABB">
      <w:pPr>
        <w:pStyle w:val="Level1"/>
        <w:tabs>
          <w:tab w:val="left" w:pos="-1440"/>
        </w:tabs>
        <w:spacing w:line="263" w:lineRule="auto"/>
        <w:jc w:val="both"/>
        <w:outlineLvl w:val="9"/>
        <w:rPr>
          <w:rFonts w:ascii="Arial" w:hAnsi="Arial" w:cs="Arial"/>
        </w:rPr>
      </w:pPr>
      <w:r>
        <w:rPr>
          <w:rFonts w:ascii="Arial" w:hAnsi="Arial" w:cs="Arial"/>
        </w:rPr>
        <w:t xml:space="preserve">  </w:t>
      </w:r>
      <w:r>
        <w:rPr>
          <w:rFonts w:ascii="WP MathA" w:hAnsi="WP MathA" w:cs="WP MathA"/>
        </w:rPr>
        <w:t></w:t>
      </w:r>
      <w:r>
        <w:rPr>
          <w:rFonts w:ascii="Arial" w:hAnsi="Arial" w:cs="Arial"/>
        </w:rPr>
        <w:tab/>
        <w:t>Cabanga isikhathi lendawo okukhitshwelwa khona imibhalo lokusetshenziswa kwezeluleko.   Nxa sekubuya kumathestimoni kakulalutho olweyiswayo, njalo kakula lutho olulahlwayo, kodwa kakunanzelelwe isikhathi lendawo- Selected Messages, Book 1, khasi 51.</w:t>
      </w:r>
    </w:p>
    <w:p w:rsidR="00BA7ABB" w:rsidRDefault="00BA7ABB" w:rsidP="00BA7ABB">
      <w:pPr>
        <w:spacing w:line="263" w:lineRule="auto"/>
        <w:jc w:val="both"/>
        <w:rPr>
          <w:rFonts w:ascii="Arial" w:hAnsi="Arial" w:cs="Arial"/>
        </w:rPr>
      </w:pPr>
    </w:p>
    <w:p w:rsidR="00BA7ABB" w:rsidRDefault="00BA7ABB" w:rsidP="00BA7ABB">
      <w:pPr>
        <w:tabs>
          <w:tab w:val="left" w:pos="-1440"/>
        </w:tabs>
        <w:spacing w:line="263" w:lineRule="auto"/>
        <w:ind w:left="720" w:hanging="720"/>
        <w:jc w:val="both"/>
        <w:rPr>
          <w:rFonts w:ascii="Arial" w:hAnsi="Arial" w:cs="Arial"/>
        </w:rPr>
      </w:pPr>
      <w:r>
        <w:rPr>
          <w:rFonts w:ascii="Arial" w:hAnsi="Arial" w:cs="Arial"/>
        </w:rPr>
        <w:t xml:space="preserve"> </w:t>
      </w:r>
      <w:r>
        <w:rPr>
          <w:rFonts w:ascii="Arial" w:hAnsi="Arial" w:cs="Arial"/>
        </w:rPr>
        <w:tab/>
        <w:t xml:space="preserve"> Lanxa izimiso zisebenza nje jikelele, ikhona eminye imibiko esetshenziswa ngendlela ekhethekileyo, engeke yaphongukusetshenziswa nje sonke isikhathi kuwo wonke umumo.  Nxa sithatha isibonelo esiseBhayibhilini esiku Manani 15:38 esibika ngokuthi uThixo walaya abantwana bakoIsrayeli ukufaka intshaka emiphethweni yezamba zabo, leriboni eyesixhaka esiluhlaza kambe sekungathiwa wonke umuntu ungumkristu afake intshaka lesixhaka esiluhlaza kusembatho sakhe na?  Hatshi-bo, </w:t>
      </w:r>
      <w:r>
        <w:rPr>
          <w:rFonts w:ascii="Arial" w:hAnsi="Arial" w:cs="Arial"/>
        </w:rPr>
        <w:lastRenderedPageBreak/>
        <w:t xml:space="preserve">kodwa esikunanzelelayo yikuthi izembatho zomuntu ongumkristu kufanele zehlukane lalezo ezabantu abomhlaba. </w:t>
      </w:r>
    </w:p>
    <w:p w:rsidR="00BA7ABB" w:rsidRDefault="00BA7ABB" w:rsidP="00BA7ABB">
      <w:pPr>
        <w:spacing w:line="263" w:lineRule="auto"/>
        <w:jc w:val="both"/>
        <w:rPr>
          <w:rFonts w:ascii="Arial" w:hAnsi="Arial" w:cs="Arial"/>
        </w:rPr>
      </w:pPr>
    </w:p>
    <w:p w:rsidR="00BA7ABB" w:rsidRDefault="00BA7ABB" w:rsidP="00BA7ABB">
      <w:pPr>
        <w:spacing w:line="263" w:lineRule="auto"/>
        <w:ind w:left="720"/>
        <w:jc w:val="both"/>
        <w:rPr>
          <w:rFonts w:ascii="Arial" w:hAnsi="Arial" w:cs="Arial"/>
        </w:rPr>
      </w:pPr>
      <w:r>
        <w:rPr>
          <w:rFonts w:ascii="Arial" w:hAnsi="Arial" w:cs="Arial"/>
        </w:rPr>
        <w:t>Kukhona okumunyethwe yimfundiso yonke lanxa kungasoze kuphathelane lomuntu oyedwa.  Kwathi kwesinye isikhathi uNkoz White weluleka omama ukuthi baphethe iziketi zibemfitshane ngenxa yokulandela impilakahle.  Kutsho ukuthi lesi seluleko sasiphathelane llesikhathi iziketi zabomama zazizinde kakhulu sihuba phansi okudala uhlupho lokungaziphathi kahle.  Kwesinye isikhathi wacebisa ukuthi izibhedlela zingakhiwa ngamatshe langezitina kodwa ngezigondo.  Lamuhla sekwehlukile sekusiya ngendlela yezinto zokwakhisa, indlela zokwakha lendlela zokukhudumeza izindlu.  Okutshiwo lapha njalo okungaba yizimiso-qho yikuthi sidingisise okungasebenza kithi ngezikhathi zethu.  Lokhu kusiletha emthethweni oqakatheke kakhulu kuyo yonke!</w:t>
      </w:r>
    </w:p>
    <w:p w:rsidR="00BA7ABB" w:rsidRDefault="00BA7ABB" w:rsidP="00BA7ABB">
      <w:pPr>
        <w:spacing w:line="263" w:lineRule="auto"/>
        <w:jc w:val="both"/>
        <w:rPr>
          <w:rFonts w:ascii="Arial" w:hAnsi="Arial" w:cs="Arial"/>
        </w:rPr>
      </w:pPr>
    </w:p>
    <w:p w:rsidR="00BA7ABB" w:rsidRDefault="00BA7ABB" w:rsidP="00BA7ABB">
      <w:pPr>
        <w:pStyle w:val="Level1"/>
        <w:tabs>
          <w:tab w:val="left" w:pos="-1440"/>
        </w:tabs>
        <w:spacing w:line="263" w:lineRule="auto"/>
        <w:jc w:val="both"/>
        <w:outlineLvl w:val="9"/>
        <w:rPr>
          <w:rFonts w:ascii="Arial" w:hAnsi="Arial" w:cs="Arial"/>
        </w:rPr>
      </w:pPr>
      <w:r>
        <w:rPr>
          <w:rFonts w:ascii="Arial" w:hAnsi="Arial" w:cs="Arial"/>
        </w:rPr>
        <w:t xml:space="preserve"> </w:t>
      </w:r>
      <w:r>
        <w:rPr>
          <w:rFonts w:ascii="WP MathA" w:hAnsi="WP MathA" w:cs="WP MathA"/>
        </w:rPr>
        <w:t></w:t>
      </w:r>
      <w:r>
        <w:rPr>
          <w:rFonts w:ascii="Arial" w:hAnsi="Arial" w:cs="Arial"/>
        </w:rPr>
        <w:tab/>
        <w:t>Funda izeluleko ubususenzisa izimiso ezimunyethweyo kuphela.</w:t>
      </w:r>
    </w:p>
    <w:p w:rsidR="00BA7ABB" w:rsidRDefault="00BA7ABB" w:rsidP="00BA7ABB">
      <w:pPr>
        <w:pStyle w:val="Level1"/>
        <w:tabs>
          <w:tab w:val="left" w:pos="-1440"/>
        </w:tabs>
        <w:spacing w:line="263" w:lineRule="auto"/>
        <w:jc w:val="both"/>
        <w:outlineLvl w:val="9"/>
        <w:rPr>
          <w:rFonts w:ascii="Arial" w:hAnsi="Arial" w:cs="Arial"/>
        </w:rPr>
        <w:sectPr w:rsidR="00BA7ABB">
          <w:type w:val="continuous"/>
          <w:pgSz w:w="11905" w:h="16837"/>
          <w:pgMar w:top="1440" w:right="1440" w:bottom="630" w:left="1440" w:header="1440" w:footer="630" w:gutter="0"/>
          <w:cols w:space="720"/>
          <w:noEndnote/>
        </w:sectPr>
      </w:pPr>
    </w:p>
    <w:p w:rsidR="00BA7ABB" w:rsidRDefault="00BA7ABB" w:rsidP="00BA7ABB">
      <w:pPr>
        <w:tabs>
          <w:tab w:val="left" w:pos="-1440"/>
        </w:tabs>
        <w:spacing w:line="263" w:lineRule="auto"/>
        <w:ind w:left="720" w:hanging="720"/>
        <w:jc w:val="both"/>
        <w:rPr>
          <w:rFonts w:ascii="Arial" w:hAnsi="Arial" w:cs="Arial"/>
        </w:rPr>
      </w:pPr>
      <w:r>
        <w:rPr>
          <w:rFonts w:ascii="Arial" w:hAnsi="Arial" w:cs="Arial"/>
        </w:rPr>
        <w:lastRenderedPageBreak/>
        <w:t xml:space="preserve"> </w:t>
      </w:r>
      <w:r>
        <w:rPr>
          <w:rFonts w:ascii="Arial" w:hAnsi="Arial" w:cs="Arial"/>
        </w:rPr>
        <w:tab/>
        <w:t>Ngasengitshengiswa ukuthi ngiphume lezimiso-qho kuphela ekukhulumeni lekubhaleni njalo kwathiwa ngibalule kucace ingozi, impambaniso lezono zabantu abaqanjiweyo ukwenzela ukuthi bonke baxwayiswe njalo belulekwe- Testimonies, Vol. 5 ikhasi 660.</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U Nkoz white wasebenzisa izimiso ezikhethekileyo, wakhombela ingozi, okuphanjaniswayo lezono zabanye anathize ngale indlela watshengisa indlela yokusebenzisa izimiso.  Uwonke wonke kazizwe elimukisiwe njalo waxwayiswa ngemfundiso ephiwe abalusthwana.</w:t>
      </w: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b/>
          <w:bCs/>
        </w:rPr>
        <w:t>Izimiso ezethulwa ngumoya wobuprofethi yilezi</w:t>
      </w:r>
      <w:r>
        <w:rPr>
          <w:rFonts w:ascii="Arial" w:hAnsi="Arial" w:cs="Arial"/>
        </w:rPr>
        <w:t>:</w:t>
      </w:r>
    </w:p>
    <w:p w:rsidR="00BA7ABB" w:rsidRDefault="00BA7ABB" w:rsidP="00BA7ABB">
      <w:pPr>
        <w:spacing w:line="263" w:lineRule="auto"/>
        <w:jc w:val="both"/>
        <w:rPr>
          <w:rFonts w:ascii="Arial" w:hAnsi="Arial" w:cs="Arial"/>
        </w:rPr>
      </w:pPr>
    </w:p>
    <w:p w:rsidR="00BA7ABB" w:rsidRPr="00D63B81" w:rsidRDefault="00BA7ABB" w:rsidP="00BA7ABB">
      <w:pPr>
        <w:pStyle w:val="Level1"/>
        <w:numPr>
          <w:ilvl w:val="0"/>
          <w:numId w:val="7"/>
        </w:numPr>
        <w:tabs>
          <w:tab w:val="left" w:pos="-1440"/>
          <w:tab w:val="num" w:pos="720"/>
        </w:tabs>
        <w:spacing w:line="263" w:lineRule="auto"/>
        <w:jc w:val="both"/>
        <w:rPr>
          <w:rFonts w:ascii="Arial" w:hAnsi="Arial" w:cs="Arial"/>
        </w:rPr>
      </w:pPr>
      <w:r w:rsidRPr="00D63B81">
        <w:rPr>
          <w:rFonts w:ascii="Arial" w:hAnsi="Arial" w:cs="Arial"/>
        </w:rPr>
        <w:t>Zithinta uwonke wonke emhlabeni jikelele amaThestimoni ayengaqondananga leqembu lamakholwa elithize eliselizweni elilodwa, kumbe umhlobo othize kumbe izizalwane lelizwe elithize.  Zithinta uwonke wonke osemhlabeni wonke jikelele.  Izimiso zingasetshenziswa lakubani lanxa nje kulezinye ezingeke zasetshenziswa inqe ngaphi.  Nxa sekuvunjululwe izimiso emibhalweni kuyaphathisa ekusebenziseni izeluleko kulabo yiwuphi umumo.  Unkoz. White wayezwisisa umumo otshiyeneyo osemazweni amanengi, ngoba wake wayahlala kulawo mazwe aphetsheya.  U Nkulunkulu wayekwazi ukuthi abantu bakhe endaweni ezinengi bazaba lendingeko wasesipha umfundisi engaguqulwa ihambelane lomuntu munye ngamunye kusiya ngesikhathi langendawo.</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7"/>
        </w:numPr>
        <w:tabs>
          <w:tab w:val="left" w:pos="-1440"/>
          <w:tab w:val="num" w:pos="720"/>
        </w:tabs>
        <w:spacing w:line="263" w:lineRule="auto"/>
        <w:jc w:val="both"/>
        <w:rPr>
          <w:rFonts w:ascii="Arial" w:hAnsi="Arial" w:cs="Arial"/>
        </w:rPr>
      </w:pPr>
      <w:r w:rsidRPr="00D63B81">
        <w:rPr>
          <w:rFonts w:ascii="Arial" w:hAnsi="Arial" w:cs="Arial"/>
        </w:rPr>
        <w:t>Izimiso zomoya wobuprofethi zifanelane lesikhathi kazedlulwa yisikhathi bezisiba ngezantolontolo.  Zingasetshenziswa lalamuhla.</w:t>
      </w: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 . . isikhathi lenhlupho kakukazenzi zaswela uncedo.  Lemfundiso ....  Imfundiso eyaphiwa khonale ekuqaliseni kufanele igcinwe ngonanzelelo njengemfundiso engalandelwa ngalesi insuku zokucina.  Laba abangalandaba lalokhu ukukhanya lemfundiso le bangaboni angathi bazaphunyuka kumjibila okukhulunywe ngayo ngendlela ecacileyo kuthiwa izakwenza abagamukeli ukukhanya ukuthi bakhubeke, bawele phansi, babanjwe emjibileni bathunjwe - Selected Messages, Book 1 ikhasi 41.</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7"/>
        </w:numPr>
        <w:tabs>
          <w:tab w:val="left" w:pos="-1440"/>
          <w:tab w:val="num" w:pos="720"/>
        </w:tabs>
        <w:spacing w:line="263" w:lineRule="auto"/>
        <w:jc w:val="both"/>
        <w:rPr>
          <w:rFonts w:ascii="Arial" w:hAnsi="Arial" w:cs="Arial"/>
        </w:rPr>
      </w:pPr>
      <w:r w:rsidRPr="00D63B81">
        <w:rPr>
          <w:rFonts w:ascii="Arial" w:hAnsi="Arial" w:cs="Arial"/>
        </w:rPr>
        <w:t xml:space="preserve">Isayensi iyaqinisa izeluleko zomoya wobuprofethi (ungabuyela uyekusifundo 11). </w:t>
      </w:r>
    </w:p>
    <w:p w:rsidR="00BA7ABB" w:rsidRPr="00D63B81" w:rsidRDefault="00BA7ABB" w:rsidP="00BA7ABB">
      <w:pPr>
        <w:spacing w:line="263" w:lineRule="auto"/>
        <w:ind w:left="720"/>
        <w:jc w:val="both"/>
        <w:rPr>
          <w:rFonts w:ascii="Arial" w:hAnsi="Arial" w:cs="Arial"/>
        </w:rPr>
      </w:pPr>
      <w:r w:rsidRPr="00D63B81">
        <w:rPr>
          <w:rFonts w:ascii="Arial" w:hAnsi="Arial" w:cs="Arial"/>
        </w:rPr>
        <w:t>Okutshiwo ngumoya wobuprofethi ngesayensi kuqondile njalo kuthembekile ngoba kusungulwe emthonjeni weqiniso.   Kwezinye indawo ziveza okungakavunjululwa yisayensi</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7"/>
        </w:numPr>
        <w:tabs>
          <w:tab w:val="left" w:pos="-1440"/>
          <w:tab w:val="num" w:pos="720"/>
        </w:tabs>
        <w:spacing w:line="263" w:lineRule="auto"/>
        <w:jc w:val="both"/>
        <w:rPr>
          <w:rFonts w:ascii="Arial" w:hAnsi="Arial" w:cs="Arial"/>
        </w:rPr>
      </w:pPr>
      <w:r w:rsidRPr="00D63B81">
        <w:rPr>
          <w:rFonts w:ascii="Arial" w:hAnsi="Arial" w:cs="Arial"/>
          <w:b/>
          <w:bCs/>
        </w:rPr>
        <w:t>Ubufakazi bokubayisiminya bugcwele</w:t>
      </w:r>
    </w:p>
    <w:p w:rsidR="00BA7ABB" w:rsidRPr="00D63B81" w:rsidRDefault="00BA7ABB" w:rsidP="00BA7ABB">
      <w:pPr>
        <w:pStyle w:val="Level1"/>
        <w:numPr>
          <w:ilvl w:val="0"/>
          <w:numId w:val="7"/>
        </w:numPr>
        <w:tabs>
          <w:tab w:val="left" w:pos="-1440"/>
          <w:tab w:val="num" w:pos="720"/>
        </w:tabs>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I Nkosi kayikasusi amathuba okuthandabuza, ngoba engenza ngalo ukukholwa akusadingakali.ukukholwa kungeyama phezu kobufakazi obungathandabuzekiyo.  Umbuzo wonke olokuthandabuza ungaphendulwa nxa kungasetshenziswa izimiso ezibekwe kulesisifundo.U Nkulunkulu uphile ubufakazi bokukholwa.  Kasoze asuse isilandulo songakholwayo Abadinga intambo zokuphanyeka ukuthandabuza kwabo bazazithola.  Besekusithi labo abangafuni ukwamukela lokulalela ilizwi likaThixo kuze kususwe konke abakwalayo abakuphikisayo ukuze kusaba lethuba lokuthandabuza, kabasoze bafa bakubona ukukhanya- Great controversy, ikhasi 527.</w:t>
      </w:r>
    </w:p>
    <w:p w:rsidR="00BA7ABB" w:rsidRPr="00D63B81" w:rsidRDefault="00BA7ABB" w:rsidP="00BA7ABB">
      <w:pPr>
        <w:spacing w:line="263" w:lineRule="auto"/>
        <w:jc w:val="both"/>
        <w:rPr>
          <w:rFonts w:ascii="Arial" w:hAnsi="Arial" w:cs="Arial"/>
        </w:rPr>
      </w:pPr>
    </w:p>
    <w:p w:rsidR="00BA7ABB" w:rsidRPr="00D63B81" w:rsidRDefault="00BA7ABB" w:rsidP="00BA7ABB">
      <w:pPr>
        <w:tabs>
          <w:tab w:val="left" w:pos="-1440"/>
        </w:tabs>
        <w:spacing w:line="263" w:lineRule="auto"/>
        <w:ind w:left="720" w:hanging="720"/>
        <w:jc w:val="both"/>
        <w:rPr>
          <w:rFonts w:ascii="Arial" w:hAnsi="Arial" w:cs="Arial"/>
        </w:rPr>
      </w:pPr>
      <w:r w:rsidRPr="00D63B81">
        <w:rPr>
          <w:rFonts w:ascii="Arial" w:hAnsi="Arial" w:cs="Arial"/>
        </w:rPr>
        <w:t xml:space="preserve"> </w:t>
      </w:r>
      <w:r w:rsidRPr="00D63B81">
        <w:rPr>
          <w:rFonts w:ascii="Arial" w:hAnsi="Arial" w:cs="Arial"/>
        </w:rPr>
        <w:tab/>
        <w:t>U Sathane uyenelisa ukukhombela ekuthandabuzeni ayidele lempikiswano eqondane lamatestimony athunganyelwa nguThixo.  Abanye besebebona kubapha igunya njalo kuyisibonelo sokuhlakanipa kwengqondo zabo ukuthi bengakholwa kodwa babuze bezitshaya abahlakaniphileyo.  U Thixo kasusi isikhathi sokuthandabuza.  Uyapha ubufakazi ukuze lo olomoya wokuzithoba lofuna ukufundiswa, azichwayisisele esenemzisa lobu bufakazi olengqondo ebukhali evulekileyo ulakho ukuthi akholwe.  Besekusithi lo ofu;athela ubufakazi ngoba ingqondo yakhe emfitshane kayizwisisi izinto ezingelakhawulo uzasala phandle eququthwa ngumqando wokungakholwa lemibuzo yokuthandabuza ukholo lwakhe luyaphahlaka- Testimonies Vol. 5.  Amakhasi 675, 676.</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7"/>
        </w:numPr>
        <w:tabs>
          <w:tab w:val="left" w:pos="-1440"/>
          <w:tab w:val="num" w:pos="720"/>
        </w:tabs>
        <w:spacing w:line="263" w:lineRule="auto"/>
        <w:jc w:val="both"/>
        <w:rPr>
          <w:rFonts w:ascii="Arial" w:hAnsi="Arial" w:cs="Arial"/>
        </w:rPr>
      </w:pPr>
      <w:r w:rsidRPr="00D63B81">
        <w:rPr>
          <w:rFonts w:ascii="Arial" w:hAnsi="Arial" w:cs="Arial"/>
          <w:b/>
          <w:bCs/>
        </w:rPr>
        <w:t>Umoya lendlela ophendula ngayo iba lomutsho kuwe labanye</w:t>
      </w: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Ukungakholwa lokuthandabuza kulendonsela embi sonke isikhathi kodwa ukwethemba lokukholwa kunika ithemba lesibindi.  Khumbula ukuthi ngendlela umuntu </w:t>
      </w:r>
      <w:r w:rsidRPr="00D63B81">
        <w:rPr>
          <w:rFonts w:ascii="Arial" w:hAnsi="Arial" w:cs="Arial"/>
        </w:rPr>
        <w:sym w:font="WP TypographicSymbols" w:char="0041"/>
      </w:r>
      <w:r w:rsidRPr="00D63B81">
        <w:rPr>
          <w:rFonts w:ascii="Arial" w:hAnsi="Arial" w:cs="Arial"/>
        </w:rPr>
        <w:t>acabanga ngayo enhliziyweni yakhe, ubayikho lokho</w:t>
      </w:r>
      <w:r w:rsidRPr="00D63B81">
        <w:rPr>
          <w:rFonts w:ascii="Arial" w:hAnsi="Arial" w:cs="Arial"/>
        </w:rPr>
        <w:sym w:font="WP TypographicSymbols" w:char="0040"/>
      </w:r>
      <w:r w:rsidRPr="00D63B81">
        <w:rPr>
          <w:rFonts w:ascii="Arial" w:hAnsi="Arial" w:cs="Arial"/>
        </w:rPr>
        <w:t xml:space="preserve"> (Izaga 23:7) </w:t>
      </w:r>
      <w:r w:rsidRPr="00D63B81">
        <w:rPr>
          <w:rFonts w:ascii="Arial" w:hAnsi="Arial" w:cs="Arial"/>
        </w:rPr>
        <w:sym w:font="WP TypographicSymbols" w:char="0041"/>
      </w:r>
      <w:r w:rsidRPr="00D63B81">
        <w:rPr>
          <w:rFonts w:ascii="Arial" w:hAnsi="Arial" w:cs="Arial"/>
        </w:rPr>
        <w:t>ngoba kakho phakathi kwethu oziphilela yena yedwa njalo kakho phakathi kwethu ozifelayo yena yedwa</w:t>
      </w:r>
      <w:r w:rsidRPr="00D63B81">
        <w:rPr>
          <w:rFonts w:ascii="Arial" w:hAnsi="Arial" w:cs="Arial"/>
        </w:rPr>
        <w:sym w:font="WP TypographicSymbols" w:char="0040"/>
      </w:r>
      <w:r w:rsidRPr="00D63B81">
        <w:rPr>
          <w:rFonts w:ascii="Arial" w:hAnsi="Arial" w:cs="Arial"/>
        </w:rPr>
        <w:t xml:space="preserve"> KwabaseRoma 14:7.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Akwakhi umuntu ukuthi ahlanganyele amazwi okuthandabuza lapha lalaphaya, ngoba azasebenza njengetshefu engqondweni xabanye abantu besekuzamazamisa ukholo lwabo emibikweni ephiwe nguThixo, eyiyo ayisisekelp sesakhiwo somsebenzi lo.  Imbiko iza iletha lamuhla ukukhuza, izixwayiso, iziqondiso lenkuthazo.  Ngithi kulabo abafuna ukwenqabela indlela yama Thestimonies uThixo iphe abantu Bakhe imbiko le, njalo ilizwi lakhe lizakuzwakala, ingabe wena uyalizwa kumbe hatshi.  Ukuphikisa kwakho kakulimazi mina, kodwa nguwe okufanele uzikhulumele kuThixo ezulwini, onguye othumele lezizixwayiso lale imfundiso ukwenzela ukuthi agcine abantu bakhe besendleleni eqondileyo.  Wena uzaziphendulela kuYe, utsho ukuthi kungani waba ngumgoqo, wena uyisiphofu, endleleni yezoni - Selected Messages, Book 1, ikhasi 43.</w:t>
      </w:r>
    </w:p>
    <w:p w:rsidR="00BA7ABB" w:rsidRPr="00D63B81" w:rsidRDefault="00BA7ABB" w:rsidP="00BA7ABB">
      <w:pPr>
        <w:spacing w:line="263" w:lineRule="auto"/>
        <w:jc w:val="both"/>
        <w:rPr>
          <w:rFonts w:ascii="Arial" w:hAnsi="Arial" w:cs="Arial"/>
        </w:rPr>
      </w:pPr>
      <w:r w:rsidRPr="00D63B81">
        <w:rPr>
          <w:rFonts w:ascii="Arial" w:hAnsi="Arial" w:cs="Arial"/>
        </w:rPr>
        <w:t xml:space="preserve">  </w:t>
      </w:r>
    </w:p>
    <w:p w:rsidR="00BA7ABB" w:rsidRPr="00D63B81" w:rsidRDefault="00BA7ABB" w:rsidP="00BA7ABB">
      <w:pPr>
        <w:pStyle w:val="Level1"/>
        <w:numPr>
          <w:ilvl w:val="0"/>
          <w:numId w:val="7"/>
        </w:numPr>
        <w:tabs>
          <w:tab w:val="left" w:pos="-1440"/>
          <w:tab w:val="num" w:pos="720"/>
        </w:tabs>
        <w:spacing w:line="263" w:lineRule="auto"/>
        <w:jc w:val="both"/>
        <w:rPr>
          <w:rFonts w:ascii="Arial" w:hAnsi="Arial" w:cs="Arial"/>
        </w:rPr>
      </w:pPr>
      <w:r w:rsidRPr="00D63B81">
        <w:rPr>
          <w:rFonts w:ascii="Arial" w:hAnsi="Arial" w:cs="Arial"/>
        </w:rPr>
        <w:t xml:space="preserve">U Nkulunkulu uletha izibusiso kuwe ezilingene izilinganiso sokholo lwakho lokwethembeka kwakho kumfundiso ayithumelayo ukuqondisa lokuvikela abantu Bakhe ukukhanya kwendlela yethu kufakaza ukubusiswa nguThixo ebusisa labo amamukele ngenhliziyo zabo zonke izeluleko aziphileyo waseletha impilo zabo ukuthi zihambelane lalokhu kukhanya.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Ukuhlambazwa komoya wobuprofethi okufanele kunqatshelwe</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8"/>
        </w:numPr>
        <w:tabs>
          <w:tab w:val="left" w:pos="-1440"/>
          <w:tab w:val="num" w:pos="720"/>
        </w:tabs>
        <w:spacing w:line="263" w:lineRule="auto"/>
        <w:jc w:val="both"/>
        <w:rPr>
          <w:rFonts w:ascii="Arial" w:hAnsi="Arial" w:cs="Arial"/>
        </w:rPr>
      </w:pPr>
      <w:r w:rsidRPr="00D63B81">
        <w:rPr>
          <w:rFonts w:ascii="Arial" w:hAnsi="Arial" w:cs="Arial"/>
        </w:rPr>
        <w:t>Akusikho kuhlakanipha ukusebenzisa imibhalo ka E.G. White ngegunya lokwethula iqiniso kwabangakholwayo.</w:t>
      </w:r>
    </w:p>
    <w:p w:rsidR="00BA7ABB" w:rsidRPr="00D63B81" w:rsidRDefault="00BA7ABB" w:rsidP="00BA7ABB">
      <w:pPr>
        <w:spacing w:line="263" w:lineRule="auto"/>
        <w:ind w:left="720"/>
        <w:jc w:val="both"/>
        <w:rPr>
          <w:rFonts w:ascii="Arial" w:hAnsi="Arial" w:cs="Arial"/>
        </w:rPr>
      </w:pPr>
      <w:r w:rsidRPr="00D63B81">
        <w:rPr>
          <w:rFonts w:ascii="Arial" w:hAnsi="Arial" w:cs="Arial"/>
        </w:rPr>
        <w:t>Ukuprofitha ngokwabakholwayo hatshi abangakholwayo 1 kwabaseColose 14:22 (imigca yokucina)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Abanye bakhuluma ngokholo lwabo kwabanye abangakholwayo, nxa sekufunakala ubufakazi, balandise umbono, kulokuthi baqonde eBhayibhilini uyazuza lobu bufakazi le indlela kayihlelekanga njalo iyabalimaza laba bantu ibenza babelokubandlulula iqiniso.  -Testimonies, Vol. Amakhosi 119, 120.</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Lokhu kakutsho ukuthi abangakholwayo kabalutholi uncendo ezingwalweni zika Nkoz White, kodwa sithi imbao ingasetshenziswa njengobufakazi lolwazi.</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8"/>
        </w:numPr>
        <w:tabs>
          <w:tab w:val="left" w:pos="-1440"/>
          <w:tab w:val="num" w:pos="720"/>
        </w:tabs>
        <w:spacing w:line="263" w:lineRule="auto"/>
        <w:jc w:val="both"/>
        <w:rPr>
          <w:rFonts w:ascii="Arial" w:hAnsi="Arial" w:cs="Arial"/>
        </w:rPr>
      </w:pPr>
      <w:r w:rsidRPr="00D63B81">
        <w:rPr>
          <w:rFonts w:ascii="Arial" w:hAnsi="Arial" w:cs="Arial"/>
        </w:rPr>
        <w:t>Imibhalo kaE.G. White ingasetshenziswa njengobhulo kumbe isitshwebu, wona amandla othando, ukucabanga lamandla okufakazela ulawo.  (Testimonies, Vol. Ikhasi 369).</w:t>
      </w: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Kulabantu abalokholo olweyame ekucothozeni indlela yokuziphatha indlela yokugqoka.  Bafuna ukudonsela abantu bonke kwesabo izilinganiso.  Badinga ukuquma kumbe besule kusiya ngesilinganiso sabo.  Bathi balomoya wenhlakanipho kodwa bengaselalo uthando lukaThixo enhliziyweni zabo.  Bazipha ilungelo lokuchothoza, behlulele kufanele baguquke kulokhu ukuphambanisa, bazitshiye </w:t>
      </w:r>
      <w:r w:rsidRPr="00D63B81">
        <w:rPr>
          <w:rFonts w:ascii="Arial" w:hAnsi="Arial" w:cs="Arial"/>
        </w:rPr>
        <w:lastRenderedPageBreak/>
        <w:t>izono zabo....masithandneni, sibambane sibe moya munye.  Sibe lenhliziyo esezigeziswe zangcweliswa nguThixo.  Ukukhanya konke kukaJesu.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Kufanele sikhumbule ukuthi yena wayelesineke esinjani kwabonayo.  Nxa uNkulunkulu wezulu wathath abantu, wabanjengathi, wasiphatha ngendlela afuna siphathane ngayo, thina-ke kufanele sibelosizi sizibone ukungafanele kwethu nxa siziqathanisa loNkulunkulu wamazulu - E.G. White, Review and Herald, kuNcwabakazi 27, 1889, ikhasi 530.</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8"/>
        </w:numPr>
        <w:tabs>
          <w:tab w:val="left" w:pos="-1440"/>
          <w:tab w:val="num" w:pos="720"/>
        </w:tabs>
        <w:spacing w:line="263" w:lineRule="auto"/>
        <w:jc w:val="both"/>
        <w:rPr>
          <w:rFonts w:ascii="Arial" w:hAnsi="Arial" w:cs="Arial"/>
        </w:rPr>
      </w:pPr>
      <w:r w:rsidRPr="00D63B81">
        <w:rPr>
          <w:rFonts w:ascii="Arial" w:hAnsi="Arial" w:cs="Arial"/>
        </w:rPr>
        <w:t xml:space="preserve">Umoya wobuprofethi ungasetshenziswa ukuqinisa lokusekela eyethu imibono lemecabango esesiyibumbule ngaphalini. </w:t>
      </w:r>
    </w:p>
    <w:p w:rsidR="00BA7ABB" w:rsidRPr="00D63B81" w:rsidRDefault="00BA7ABB" w:rsidP="00BA7ABB">
      <w:pPr>
        <w:spacing w:line="263" w:lineRule="auto"/>
        <w:ind w:left="720"/>
        <w:jc w:val="both"/>
        <w:rPr>
          <w:rFonts w:ascii="Arial" w:hAnsi="Arial" w:cs="Arial"/>
        </w:rPr>
      </w:pPr>
      <w:r w:rsidRPr="00D63B81">
        <w:rPr>
          <w:rFonts w:ascii="Arial" w:hAnsi="Arial" w:cs="Arial"/>
        </w:rPr>
        <w:t>....Ngiyakwazi ukuthi kulabantu abathatha amatestimoni aphiwe nguThixo bawasebenzise ngendlela abayithandayo kusiya ngemicabango yabo.  Lokhu kuyabaphica abanye ngoba bengabalanga ngendlela efaneleyo njalo ngokulandelana kwawo.  Okuthiwa  ngumbiko oveka kuDade kaWhite kakummeli yena ngokwakhe, besekusenza ukuthi afakaze izinto ezingahambelani lengqondo kumbe ukwahlulela kwakhe. ....Selected Messages Book 1, ikhasi 44.</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Sesike sabala amaphamfulethiangelamvumo ngoba ebhalwe ngabantu-nje kufanele abalayo aye emibhalweni-qho eyasungulwa nguNkoz White ukuze kube lamaqiniso okuthi yikho okukhulumayo.  Nxa umuntu efuna ukubala la amaphamfulethi lezicaphuno ezihlelwa ngomunye umuntu ofuna ukuqinisa isifuniselo sakhe, kakhangele zonke izicaphuno aphinde azibale engqikithini.  Lokhu kuqakatheke kakhulu.</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8"/>
        </w:numPr>
        <w:tabs>
          <w:tab w:val="left" w:pos="-1440"/>
          <w:tab w:val="num" w:pos="720"/>
        </w:tabs>
        <w:spacing w:line="263" w:lineRule="auto"/>
        <w:jc w:val="both"/>
        <w:rPr>
          <w:rFonts w:ascii="Arial" w:hAnsi="Arial" w:cs="Arial"/>
        </w:rPr>
      </w:pPr>
      <w:r w:rsidRPr="00D63B81">
        <w:rPr>
          <w:rFonts w:ascii="Arial" w:hAnsi="Arial" w:cs="Arial"/>
        </w:rPr>
        <w:t>Okuyikho okusolekayo kakhulu yikusebenzisa ngendlela engelamvumo amathestimoni aqondane labantu abatize.  Lokhu kugoqela ukuhlela okwatshiwo nguE.G. White lokudinda kuphinde kutshiswe akubhalayo ngabantu abangelalo lelo lungelo lemvumo yokukwenza lokhu.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pStyle w:val="Level2"/>
        <w:tabs>
          <w:tab w:val="left" w:pos="-1440"/>
          <w:tab w:val="num" w:pos="1440"/>
        </w:tabs>
        <w:spacing w:line="263" w:lineRule="auto"/>
        <w:jc w:val="both"/>
        <w:rPr>
          <w:rFonts w:ascii="Arial" w:hAnsi="Arial" w:cs="Arial"/>
        </w:rPr>
      </w:pPr>
      <w:r w:rsidRPr="00D63B81">
        <w:rPr>
          <w:rFonts w:ascii="Arial" w:hAnsi="Arial" w:cs="Arial"/>
        </w:rPr>
        <w:lastRenderedPageBreak/>
        <w:t>Nanzelela lokhu okuthathu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Ukusebenzisa okumunyethwe kumaThestimoni ngaphandle kwemvumo kungela lungelo lokukwenza lokhu.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Eminyakeni sekuke kwabalabantu abazuza amathestimoni kaEllen White ayewabhalele abantu abathize, kwesinye isikhathi engaphelelanga.  La amathestimoni ayengawokukhuza kumbe ukweluleka, kumbe ephathelane lomumo othize.  Ayathathwa la amathestimoni enziwe abemanengi, adluliselwe kwabanye, kwesinye isikhathi athunyelwe emsakazweni.  Lokhu besekungathi ayevele enjonge </w:t>
      </w:r>
      <w:r w:rsidRPr="00D63B81">
        <w:rPr>
          <w:rFonts w:ascii="Arial" w:hAnsi="Arial" w:cs="Arial"/>
        </w:rPr>
        <w:lastRenderedPageBreak/>
        <w:t xml:space="preserve">ukuya kuwonke wonke. Abenza njalo kabalalwazi lokuthi ayebhalelwani njalo ebhalwa kumumo onjani.  Basuke lapho besebenika isiphetho esingahambelani kumbe esingelani lendaba eyayisegudwini eyenza uE.G. White abhale leyothestimoni. U Nkoz. White wakhuza abakwenzayo lokhu.  Funda kumaTesimonies to Ministers, ikhasi 33.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Ukudinda lokukhipha uluhlu olungavunyelwayo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Esaphila uNkoz. White, kazange anike ingabe ngubani owayefisa ukudinda akhiphe olwakhe uluhlu lwemibiko yakhe.  Wakubhala ngokugcweleyo lokhu embalweni olesihloko esithi ukubhala lokuthumezela phandle amatestimoni eBandla </w:t>
      </w:r>
      <w:r w:rsidRPr="00D63B81">
        <w:rPr>
          <w:rFonts w:ascii="Arial" w:hAnsi="Arial" w:cs="Arial"/>
        </w:rPr>
        <w:sym w:font="WP TypographicSymbols" w:char="0041"/>
      </w:r>
      <w:r w:rsidRPr="00D63B81">
        <w:rPr>
          <w:rFonts w:ascii="Arial" w:hAnsi="Arial" w:cs="Arial"/>
        </w:rPr>
        <w:t>The Writing and Sending out of the Testimonies to the Church</w:t>
      </w:r>
      <w:r w:rsidRPr="00D63B81">
        <w:rPr>
          <w:rFonts w:ascii="Arial" w:hAnsi="Arial" w:cs="Arial"/>
        </w:rPr>
        <w:sym w:font="WP TypographicSymbols" w:char="0040"/>
      </w:r>
      <w:r w:rsidRPr="00D63B81">
        <w:rPr>
          <w:rFonts w:ascii="Arial" w:hAnsi="Arial" w:cs="Arial"/>
        </w:rPr>
        <w:t xml:space="preserve">   Lanxa engazange adinge isisusa sabantu ababecela ukubumba lolu luhlu, wayesesaba ukuthi </w:t>
      </w:r>
      <w:r w:rsidRPr="00D63B81">
        <w:rPr>
          <w:rFonts w:ascii="Arial" w:hAnsi="Arial" w:cs="Arial"/>
        </w:rPr>
        <w:sym w:font="WP TypographicSymbols" w:char="0041"/>
      </w:r>
      <w:r w:rsidRPr="00D63B81">
        <w:rPr>
          <w:rFonts w:ascii="Arial" w:hAnsi="Arial" w:cs="Arial"/>
        </w:rPr>
        <w:t>izicaphuno lezi zingaba lokuthinta abantu ngendlela angayisiyo ayeyijongile nxa nga ayebalwa ngokulendelana kwawo.</w:t>
      </w:r>
      <w:r w:rsidRPr="00D63B81">
        <w:rPr>
          <w:rFonts w:ascii="Arial" w:hAnsi="Arial" w:cs="Arial"/>
        </w:rPr>
        <w:sym w:font="WP TypographicSymbols" w:char="0040"/>
      </w:r>
      <w:r w:rsidRPr="00D63B81">
        <w:rPr>
          <w:rFonts w:ascii="Arial" w:hAnsi="Arial" w:cs="Arial"/>
        </w:rPr>
        <w:t xml:space="preserve">  Bla ku Selected Messages, Book 1 amakhasi 55 kusiya ku58.</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AmaTrustees, abakhethwayo abe White Estate yibo abalondolozi bemibhalo kaMkoz. White.  KuWili yakhe watshiya elayezele ukuthi uluhlu lwemibhalo yakhe luhlelwe ngayiphi indlela.  Sekulesingwalo ezimbalwa esezadindwayo zakhitshwa ngemva kokufa kwakhe.  Lezi zipha ibandla izeluleko eziqondileyo ezazingabhalwanga phansi zahlelwa ngendlela.  Iziboniso: Engelism, christian Service, Temperance, The Adventist Home, child Guidance, Welfare Ministry, Selected Messages, Book 1 to 11 njalo leli elithiwa The Faith I live by.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Imibhalo engelabufakazi lozwabethi</w:t>
      </w:r>
    </w:p>
    <w:p w:rsidR="00BA7ABB" w:rsidRPr="00D63B81" w:rsidRDefault="00BA7ABB" w:rsidP="00BA7ABB">
      <w:pPr>
        <w:spacing w:line="263" w:lineRule="auto"/>
        <w:jc w:val="both"/>
        <w:rPr>
          <w:rFonts w:ascii="Arial" w:hAnsi="Arial" w:cs="Arial"/>
        </w:rPr>
      </w:pPr>
      <w:r w:rsidRPr="00D63B81">
        <w:rPr>
          <w:rFonts w:ascii="Arial" w:hAnsi="Arial" w:cs="Arial"/>
        </w:rPr>
        <w:t xml:space="preserve">Abanye abakholwayo ngeqiniso sebeke basakaza inkulumo bathi ngeka Nkoz White, ngemva kokuchwayisisa kwabonakala ukuthi ngamanga nje.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Kuleseluleko esimangalisayo esiphezu kwalolu daba kuTestimonies vol 5, amakhasi 672-696.  Ukuncipha kwendawo kwenze zicuphe kuphela isigaba sokucina lapha.  Wena ungazibalela umbhalo wonke.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Kulabo abafisa iqiniso ngithikubo; lingabokholwa okubhalwayo kungelemvumo. Kuthiwa lokhu kwenziwe nguDade kaWhite, lokhu kutshi nguye njalo ubhale lokhu.  Nxa ufisa ukwazi akwenzelwe nguNkulunkulu bala imibhalo yakhe esikhitshiwe.  Lanxa kulendaba egudwini kodwa engazanhe abhalwe phezu kwayo ungathatheki ubususithi uthe yena engakutshongo- Testimonies Vol. 5 ikhasi 696.</w:t>
      </w: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Nxa ungelayo indawo lapho ocuphe khona indaba ekuthathekisay ekaE.G. White ungayisebenzisi.  Woba leqiniso lomthapho wakho kuzakwenza abantu bakwethembe lawe.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Kulengozi yokufunisela okuvezwe ngokungakenzakali kumbe ukubala ufunisela okungabe kutshiwo ngokubhaliweyo.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Kayikho indlela yokuhlolisisa okuvezwe kungakenzakali kuze kwenzakale.  Kasikwenqabele ukubala umbhalo sisedlulisa lokhu okutshiwo ngamabaa kumbe ukufunisela kulokhu okungakenzakali, khona kungayisikho okutshiwoyo.  Isikhathi sizafika esokubona iqiniso lalokho okwafuniselwa yisithunywa seNkosi besesisitsho ukuthi kwakusitshoni.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Qaphela ukusetshenziswa kwamathestimoni kusedlulisa amalawulo kumbe kutshenziswa ngendlela engela silinganiso esiqondileyo.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Iqiniso lizathuhukiswa na sonke sithatha umbono olesinganiso esihlelekileyo njalo silandeleka kahle.  Akufanelanga kuchasiswe kwedlule amalawulo.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Kulabantu abamele ukuthi badlulise amalawulo kumbe bantshume nje, besenzela ukuthi kube lento entsha emangalisayo njalo eyethusayo, uNkulunkulu wadinga abantu abalamazwi aphilileyo, angelakudunga imizwa elokhu elesizotha lobuqotho obumunyethweyo. - Testimonies to Ministries, amakhasi 227, 228.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Siyalincenga lonke ukuthi lifunde imibhalo le eyaphefumulelwayo, liyifunde engqikithini yayo ukuze lizuze okupheleleyo okulandelayo njalo okuhle okwethulwe kulesi iziqondiso ezelulekayo.  Ngaphezu kwakho konke qaphela imfundiso eligugu yathunyelwa nguNkulunkulu ebantwini bakhe bensali.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Kusifundo 19 kuzakhangelwa okulandelayo</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numPr>
          <w:ilvl w:val="0"/>
          <w:numId w:val="11"/>
        </w:numPr>
        <w:tabs>
          <w:tab w:val="left" w:pos="-1440"/>
        </w:tabs>
        <w:spacing w:line="263" w:lineRule="auto"/>
        <w:jc w:val="both"/>
        <w:outlineLvl w:val="9"/>
        <w:rPr>
          <w:rFonts w:ascii="Arial" w:hAnsi="Arial" w:cs="Arial"/>
        </w:rPr>
      </w:pPr>
      <w:r w:rsidRPr="00D63B81">
        <w:rPr>
          <w:rFonts w:ascii="Arial" w:hAnsi="Arial" w:cs="Arial"/>
        </w:rPr>
        <w:t xml:space="preserve">Ulwazi mayelana lokulungiselela ukukhitshwa kwemibhalo kaNkoz White </w:t>
      </w:r>
    </w:p>
    <w:p w:rsidR="00BA7ABB" w:rsidRPr="00D63B81" w:rsidRDefault="00BA7ABB" w:rsidP="00BA7ABB">
      <w:pPr>
        <w:pStyle w:val="Level1"/>
        <w:numPr>
          <w:ilvl w:val="0"/>
          <w:numId w:val="11"/>
        </w:numPr>
        <w:tabs>
          <w:tab w:val="left" w:pos="-1440"/>
        </w:tabs>
        <w:spacing w:line="263" w:lineRule="auto"/>
        <w:jc w:val="both"/>
        <w:outlineLvl w:val="9"/>
        <w:rPr>
          <w:rFonts w:ascii="Arial" w:hAnsi="Arial" w:cs="Arial"/>
        </w:rPr>
      </w:pPr>
      <w:r w:rsidRPr="00D63B81">
        <w:rPr>
          <w:rFonts w:ascii="Arial" w:hAnsi="Arial" w:cs="Arial"/>
        </w:rPr>
        <w:t>Kambe uNkoz White nguye umlobi wengwalo zonke lezi ezilebizo lakhe?</w:t>
      </w:r>
    </w:p>
    <w:p w:rsidR="00BA7ABB" w:rsidRPr="00D63B81" w:rsidRDefault="00BA7ABB" w:rsidP="00BA7ABB">
      <w:pPr>
        <w:pStyle w:val="Level1"/>
        <w:numPr>
          <w:ilvl w:val="0"/>
          <w:numId w:val="11"/>
        </w:numPr>
        <w:tabs>
          <w:tab w:val="left" w:pos="-1440"/>
        </w:tabs>
        <w:spacing w:line="263" w:lineRule="auto"/>
        <w:jc w:val="both"/>
        <w:outlineLvl w:val="9"/>
        <w:rPr>
          <w:rFonts w:ascii="Arial" w:hAnsi="Arial" w:cs="Arial"/>
        </w:rPr>
      </w:pPr>
      <w:r w:rsidRPr="00D63B81">
        <w:rPr>
          <w:rFonts w:ascii="Arial" w:hAnsi="Arial" w:cs="Arial"/>
        </w:rPr>
        <w:t>Ababemphathisa emibhalweni yakhe babesebenza msebenzi bani?</w:t>
      </w:r>
    </w:p>
    <w:p w:rsidR="00BA7ABB" w:rsidRPr="00D63B81" w:rsidRDefault="00BA7ABB" w:rsidP="00BA7ABB">
      <w:pPr>
        <w:pStyle w:val="Level1"/>
        <w:numPr>
          <w:ilvl w:val="0"/>
          <w:numId w:val="11"/>
        </w:numPr>
        <w:tabs>
          <w:tab w:val="left" w:pos="-1440"/>
        </w:tabs>
        <w:spacing w:line="263" w:lineRule="auto"/>
        <w:jc w:val="both"/>
        <w:outlineLvl w:val="9"/>
        <w:rPr>
          <w:rFonts w:ascii="Arial" w:hAnsi="Arial" w:cs="Arial"/>
        </w:rPr>
      </w:pPr>
      <w:r w:rsidRPr="00D63B81">
        <w:rPr>
          <w:rFonts w:ascii="Arial" w:hAnsi="Arial" w:cs="Arial"/>
        </w:rPr>
        <w:t xml:space="preserve">Uyini umsebenzi we White Trustees </w:t>
      </w:r>
      <w:r w:rsidRPr="00D63B81">
        <w:rPr>
          <w:rFonts w:ascii="Arial" w:hAnsi="Arial" w:cs="Arial"/>
        </w:rPr>
        <w:sym w:font="WP TypographicSymbols" w:char="0041"/>
      </w:r>
      <w:r w:rsidRPr="00D63B81">
        <w:rPr>
          <w:rFonts w:ascii="Arial" w:hAnsi="Arial" w:cs="Arial"/>
        </w:rPr>
        <w:t>kwabaphathi abakhethwa ukuphatha imibhalo kaNkoz. White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Default="00BA7ABB" w:rsidP="00BA7ABB">
      <w:pPr>
        <w:spacing w:line="263" w:lineRule="auto"/>
        <w:jc w:val="both"/>
        <w:rPr>
          <w:rFonts w:ascii="Arial" w:hAnsi="Arial" w:cs="Arial"/>
          <w:b/>
          <w:bCs/>
        </w:rPr>
      </w:pPr>
    </w:p>
    <w:p w:rsidR="00BA7ABB" w:rsidRDefault="00BA7ABB" w:rsidP="00BA7ABB">
      <w:pPr>
        <w:spacing w:line="263" w:lineRule="auto"/>
        <w:jc w:val="both"/>
        <w:rPr>
          <w:rFonts w:ascii="Arial" w:hAnsi="Arial" w:cs="Arial"/>
          <w:b/>
          <w:bCs/>
        </w:rPr>
      </w:pPr>
    </w:p>
    <w:p w:rsidR="00BA7ABB" w:rsidRPr="00D63B81" w:rsidRDefault="00BA7ABB" w:rsidP="00BA7ABB">
      <w:pPr>
        <w:spacing w:line="263" w:lineRule="auto"/>
        <w:jc w:val="both"/>
        <w:rPr>
          <w:rFonts w:ascii="Arial" w:hAnsi="Arial" w:cs="Arial"/>
          <w:b/>
          <w:bCs/>
        </w:rPr>
      </w:pPr>
      <w:r w:rsidRPr="00D63B81">
        <w:rPr>
          <w:rFonts w:ascii="Arial" w:hAnsi="Arial" w:cs="Arial"/>
          <w:b/>
          <w:bCs/>
        </w:rPr>
        <w:t>ISIFUNDO 19</w:t>
      </w:r>
    </w:p>
    <w:p w:rsidR="00BA7ABB" w:rsidRPr="00D63B81" w:rsidRDefault="00BA7ABB" w:rsidP="00BA7ABB">
      <w:pPr>
        <w:spacing w:line="263" w:lineRule="auto"/>
        <w:jc w:val="both"/>
        <w:rPr>
          <w:rFonts w:ascii="Arial" w:hAnsi="Arial" w:cs="Arial"/>
          <w:b/>
          <w:bCs/>
        </w:rPr>
      </w:pPr>
    </w:p>
    <w:p w:rsidR="00BA7ABB" w:rsidRPr="00D63B81" w:rsidRDefault="00BA7ABB" w:rsidP="00BA7ABB">
      <w:pPr>
        <w:spacing w:line="263" w:lineRule="auto"/>
        <w:jc w:val="both"/>
        <w:rPr>
          <w:rFonts w:ascii="Arial" w:hAnsi="Arial" w:cs="Arial"/>
        </w:rPr>
      </w:pPr>
      <w:r w:rsidRPr="00D63B81">
        <w:rPr>
          <w:rFonts w:ascii="Arial" w:hAnsi="Arial" w:cs="Arial"/>
          <w:b/>
          <w:bCs/>
        </w:rPr>
        <w:t xml:space="preserve">ISIQONDISO SOBUPROFETHI </w:t>
      </w:r>
    </w:p>
    <w:p w:rsidR="00BA7ABB" w:rsidRPr="00D63B81" w:rsidRDefault="00BA7ABB" w:rsidP="00BA7ABB">
      <w:pPr>
        <w:spacing w:line="263" w:lineRule="auto"/>
        <w:jc w:val="both"/>
        <w:rPr>
          <w:rFonts w:ascii="Arial" w:hAnsi="Arial" w:cs="Arial"/>
        </w:rPr>
      </w:pPr>
      <w:r w:rsidRPr="00D63B81">
        <w:rPr>
          <w:rFonts w:ascii="Arial" w:hAnsi="Arial" w:cs="Arial"/>
        </w:rPr>
        <w:t xml:space="preserve">Ukukhitshwa kwemibhalo kaEllen White ukuthi ithengiswe </w:t>
      </w:r>
    </w:p>
    <w:p w:rsidR="00BA7ABB" w:rsidRPr="00D63B81" w:rsidRDefault="00BA7ABB" w:rsidP="00BA7ABB">
      <w:pPr>
        <w:spacing w:line="263" w:lineRule="auto"/>
        <w:jc w:val="center"/>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IVESI EQONDISAYO:</w:t>
      </w:r>
      <w:r w:rsidRPr="00D63B81">
        <w:rPr>
          <w:rFonts w:ascii="Arial" w:hAnsi="Arial" w:cs="Arial"/>
        </w:rPr>
        <w:t xml:space="preserve">    Loba emqulwini lokhu okubonayo uwathumele emabandleni -</w:t>
      </w:r>
    </w:p>
    <w:p w:rsidR="00BA7ABB" w:rsidRPr="00D63B81" w:rsidRDefault="00BA7ABB" w:rsidP="00BA7ABB">
      <w:pPr>
        <w:spacing w:line="263" w:lineRule="auto"/>
        <w:ind w:firstLine="2160"/>
        <w:jc w:val="both"/>
        <w:rPr>
          <w:rFonts w:ascii="Arial" w:hAnsi="Arial" w:cs="Arial"/>
        </w:rPr>
      </w:pPr>
      <w:r w:rsidRPr="00D63B81">
        <w:rPr>
          <w:rFonts w:ascii="Arial" w:hAnsi="Arial" w:cs="Arial"/>
        </w:rPr>
        <w:t xml:space="preserve">       Isambulo 1:11</w:t>
      </w:r>
    </w:p>
    <w:p w:rsidR="00BA7ABB" w:rsidRPr="00D63B81" w:rsidRDefault="00BA7ABB" w:rsidP="00BA7ABB">
      <w:pPr>
        <w:spacing w:line="263" w:lineRule="auto"/>
        <w:ind w:firstLine="3600"/>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ISINGENISO</w:t>
      </w:r>
      <w:r w:rsidRPr="00D63B81">
        <w:rPr>
          <w:rFonts w:ascii="Arial" w:hAnsi="Arial" w:cs="Arial"/>
        </w:rPr>
        <w:t xml:space="preserve"> </w:t>
      </w:r>
    </w:p>
    <w:p w:rsidR="00BA7ABB" w:rsidRPr="00D63B81" w:rsidRDefault="00BA7ABB" w:rsidP="00BA7ABB">
      <w:pPr>
        <w:spacing w:line="263" w:lineRule="auto"/>
        <w:jc w:val="both"/>
        <w:rPr>
          <w:rFonts w:ascii="Arial" w:hAnsi="Arial" w:cs="Arial"/>
        </w:rPr>
      </w:pPr>
      <w:r w:rsidRPr="00D63B81">
        <w:rPr>
          <w:rFonts w:ascii="Arial" w:hAnsi="Arial" w:cs="Arial"/>
        </w:rPr>
        <w:t xml:space="preserve">U Thixo walayela abaprofethi bakhe ukuthi batshele abantu lokhu asebambulele khona ngemibono.  Uhezekheli watshelwa ukuthi:Tshela indlu yako Israyeli okubona lapha (Hezekeli 40:4), njalo kuvesi eqondisayo uJohane utshelwa ukuthi alobe emqulwini </w:t>
      </w:r>
      <w:r w:rsidRPr="00D63B81">
        <w:rPr>
          <w:rFonts w:ascii="Arial" w:hAnsi="Arial" w:cs="Arial"/>
        </w:rPr>
        <w:sym w:font="WP TypographicSymbols" w:char="0041"/>
      </w:r>
      <w:r w:rsidRPr="00D63B81">
        <w:rPr>
          <w:rFonts w:ascii="Arial" w:hAnsi="Arial" w:cs="Arial"/>
        </w:rPr>
        <w:t>akubonayo njalo awathumele emabandleni</w:t>
      </w:r>
      <w:r w:rsidRPr="00D63B81">
        <w:rPr>
          <w:rFonts w:ascii="Arial" w:hAnsi="Arial" w:cs="Arial"/>
        </w:rPr>
        <w:sym w:font="WP TypographicSymbols" w:char="0040"/>
      </w:r>
      <w:r w:rsidRPr="00D63B81">
        <w:rPr>
          <w:rFonts w:ascii="Arial" w:hAnsi="Arial" w:cs="Arial"/>
        </w:rPr>
        <w:t>.</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Umsebenzi wokubhala imibiko ephefumulelweyo, kugoqelwe ngolimi lomuntu iqiniso elambulelwe umuntu,, kwakungalula.  U Johane wabhala, njengoba Ezra, uMosi, uHezekheli, uLukha labanye abalobi beBhayibhili.  Uphawuli kucatshangelwe ukuthi wayebulawa ngamehlo, engabonisisi, wayebizela lo ombhalelayo incwadi zakhe ezaphefumulelwayo.  U Jeremiya waqhatsha umuntu wokumbhalela ezinye imfundiso ayeziphiwa nguThixo uJeremiya 30:4, 17, 18.  Yikho nje imibiko yabaprofethi abakudala  yona ibhaliwe ukuze ifinyelele kuzinkulungwane ezilandelayo.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 xml:space="preserve">Imibhalo ka Ellen White  </w:t>
      </w:r>
    </w:p>
    <w:p w:rsidR="00BA7ABB" w:rsidRPr="00D63B81" w:rsidRDefault="00BA7ABB" w:rsidP="00BA7ABB">
      <w:pPr>
        <w:spacing w:line="263" w:lineRule="auto"/>
        <w:jc w:val="both"/>
        <w:rPr>
          <w:rFonts w:ascii="Arial" w:hAnsi="Arial" w:cs="Arial"/>
        </w:rPr>
      </w:pPr>
      <w:r w:rsidRPr="00D63B81">
        <w:rPr>
          <w:rFonts w:ascii="Arial" w:hAnsi="Arial" w:cs="Arial"/>
        </w:rPr>
        <w:t>Kuyini okwakusenzekala ekubhalweni lekukhitshweni kwale imibhalo ukuze ithengiswe?  Wayelabamncedisayo ukubhala yini uNkoz. White?  Lamuhla imibhalo yakhe ilondoloseke njani?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b/>
          <w:bCs/>
        </w:rPr>
      </w:pPr>
      <w:r w:rsidRPr="00D63B81">
        <w:rPr>
          <w:rFonts w:ascii="Arial" w:hAnsi="Arial" w:cs="Arial"/>
          <w:b/>
          <w:bCs/>
        </w:rPr>
        <w:t xml:space="preserve">Ukulondolozwa kwemibiko kaNkoz. White  </w:t>
      </w:r>
    </w:p>
    <w:p w:rsidR="00BA7ABB" w:rsidRPr="00D63B81" w:rsidRDefault="00BA7ABB" w:rsidP="00BA7ABB">
      <w:pPr>
        <w:spacing w:line="263" w:lineRule="auto"/>
        <w:jc w:val="both"/>
        <w:rPr>
          <w:rFonts w:ascii="Arial" w:hAnsi="Arial" w:cs="Arial"/>
        </w:rPr>
      </w:pPr>
      <w:r w:rsidRPr="00D63B81">
        <w:rPr>
          <w:rFonts w:ascii="Arial" w:hAnsi="Arial" w:cs="Arial"/>
        </w:rPr>
        <w:t xml:space="preserve">Ngemva kokwamukela, umbono wakhe owakuqala, uNkoz. White walayelwa ukuthi azise abanye </w:t>
      </w:r>
      <w:r w:rsidRPr="00D63B81">
        <w:rPr>
          <w:rFonts w:ascii="Arial" w:hAnsi="Arial" w:cs="Arial"/>
        </w:rPr>
        <w:sym w:font="WP TypographicSymbols" w:char="0041"/>
      </w:r>
      <w:r w:rsidRPr="00D63B81">
        <w:rPr>
          <w:rFonts w:ascii="Arial" w:hAnsi="Arial" w:cs="Arial"/>
        </w:rPr>
        <w:t>lokhu esengikwambulele khona</w:t>
      </w:r>
      <w:r w:rsidRPr="00D63B81">
        <w:rPr>
          <w:rFonts w:ascii="Arial" w:hAnsi="Arial" w:cs="Arial"/>
        </w:rPr>
        <w:sym w:font="WP TypographicSymbols" w:char="0040"/>
      </w:r>
      <w:r w:rsidRPr="00D63B81">
        <w:rPr>
          <w:rFonts w:ascii="Arial" w:hAnsi="Arial" w:cs="Arial"/>
        </w:rPr>
        <w:t xml:space="preserve">.(Life Sketches, ikhasi 69).  Uyasitsheka njalo ukuthi waqonqonselwa </w:t>
      </w:r>
      <w:r w:rsidRPr="00D63B81">
        <w:rPr>
          <w:rFonts w:ascii="Arial" w:hAnsi="Arial" w:cs="Arial"/>
        </w:rPr>
        <w:sym w:font="WP TypographicSymbols" w:char="0041"/>
      </w:r>
      <w:r w:rsidRPr="00D63B81">
        <w:rPr>
          <w:rFonts w:ascii="Arial" w:hAnsi="Arial" w:cs="Arial"/>
        </w:rPr>
        <w:t>ekuqaliseni komsebenzi</w:t>
      </w:r>
      <w:r w:rsidRPr="00D63B81">
        <w:rPr>
          <w:rFonts w:ascii="Arial" w:hAnsi="Arial" w:cs="Arial"/>
        </w:rPr>
        <w:sym w:font="WP TypographicSymbols" w:char="0040"/>
      </w:r>
      <w:r w:rsidRPr="00D63B81">
        <w:rPr>
          <w:rFonts w:ascii="Arial" w:hAnsi="Arial" w:cs="Arial"/>
        </w:rPr>
        <w:t xml:space="preserve"> wkhe yiNkozi ukuthi</w:t>
      </w:r>
      <w:r w:rsidRPr="00D63B81">
        <w:rPr>
          <w:rFonts w:ascii="Arial" w:hAnsi="Arial" w:cs="Arial"/>
        </w:rPr>
        <w:sym w:font="WP TypographicSymbols" w:char="0040"/>
      </w:r>
      <w:r w:rsidRPr="00D63B81">
        <w:rPr>
          <w:rFonts w:ascii="Arial" w:hAnsi="Arial" w:cs="Arial"/>
        </w:rPr>
        <w:t xml:space="preserve"> Bhala, bhala phansi izinto engikwembulela zona</w:t>
      </w:r>
      <w:r w:rsidRPr="00D63B81">
        <w:rPr>
          <w:rFonts w:ascii="Arial" w:hAnsi="Arial" w:cs="Arial"/>
        </w:rPr>
        <w:sym w:font="WP TypographicSymbols" w:char="0040"/>
      </w:r>
      <w:r w:rsidRPr="00D63B81">
        <w:rPr>
          <w:rFonts w:ascii="Arial" w:hAnsi="Arial" w:cs="Arial"/>
        </w:rPr>
        <w:t xml:space="preserve">  - Review and Heral, 14 kuNhlangula 1906.</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Imibiko yobuprofethi yadluliselwa ebantwini, ngendlela ezitshiyeneyo ezigoqela ayekukhuluma, ebuzwa imibuzo ayiphendule, ngezincwadi ezimumethe izeluleko lokukhuza, okukhitshwe ezingwalweni ezazithengiswa - kumaphamfulethi, imibhalo yamaphiriyodikhali lezingwalo.  Izingwalo zakhe ezakhitshwayo emnyakeni yakhe yokusebenza, lezinye </w:t>
      </w:r>
      <w:r w:rsidRPr="00D63B81">
        <w:rPr>
          <w:rFonts w:ascii="Arial" w:hAnsi="Arial" w:cs="Arial"/>
        </w:rPr>
        <w:lastRenderedPageBreak/>
        <w:t>esezakhitshwayo ngemva kokufa kwakhe zimumehe imibhalo ezahlala injalo ethwele ukukhanya akuphiwa nguThixo.  Lenhloko kulengwalo zika E.G. White ezingu-130 ezakhitshwa yizindlu ezikhipha izingwalo ezamaSabatha zaphinda zahumutshelwa kwezinye izindimi.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U Nkoz. White wazilungiselela ukubhala izingwalo zakhe.  Wayebhala isahluko sinye ngasinye kusukela ekuqaliseni kuze kuyephutsha ekucineni.  Wayezama ukuthi aphe abazabala umfanekiso wokukhanya lemfundiso ayeyiphiwa.  Emnyakeni eyalandelayo wayethatha ayekubhale kwezinye izingwalo ngesihloko esifanayo, akufake kuzahluko zengwalo ayezibhala.  Lokhu kwenza ukuthi engwalweni zakhe ezalandela ezakuqala, zibelokunotha lokugcwala okwakungekho emibhalweni aqala ngayo.  U Nkoz. White wayesebenza ngokukhuthala, ngonanselelo langobuqotho ukuze abeke phambi kwabantu ayekwambulelwe nguThixo.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Ababencedisa uNkoz. White ukubhala babelobungcitshi wayephila impilo yokuphithizela, ebhala,esiyakhuluma, esiya kwezinye indawo, phezu kwalokhu wayelomlandu wakubutha lokwakha umuzi wakhe, lokuba ngumama wabantwana.  Ngenxa yalokhu kwadingakala ukuthi uNkoz. White abelamancedisi abalobungcitshi bokubhala, abokukopha lokulungisisa imibhalo ukuthi uyekhitshwa ukuze ithengiswe.  Ngabe wazama ukuthi akophe, abengumhleli walokhu akubhalayo, ekhangela okhefu, izipele, ukusetshenziswa kolimi, kwakungaba yikudlalisa isikhathi sakhe sokubhala.  Wayengakufundelanga konke lokhu ngoba eme ukufunda ngemva kweminyaka emithathu kuphela.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U-Ellen White wayejayele ukubhala phansi imibiko yakhe.  kukalutshwana lapho ayekhuma unobhala wakhe abhale phansi konke akukhulumayo.  Intshumayelo zakhe ezinengi zazibhalwa ngestenographi.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Umsebenzi wabonobhala baka white babekopa ama manyuscripti lencwadi ayezibhale yena ngokwakhe.  (Amathathayiphu rhayitha aqalwa ukusetshenziswa phakathi laphakathi kwemnyaka yabo 1880) onobhala bakhe babeqondisa okungaqondanga kuzipele lakuhlelo.  Lapha okuphindwa-phindwe khona kwakususwa ngokuhlanganisa okufanayo.  Babenanzelela kakhulu ukuthi bangaquli imicabanga, batshiye njalo lendlela asebenzise ngayo ulimi.  Ngemva kokuqondiswa, imibhalo yayibuyiselwa kuye uNkoz. White, ukuthi ayibhale futhi njalo abhale kakutsha emunye imitsho kumbe izigaba ukucolisa imicabango ayiphiwe nguThixo.  Ngemva kokuyikopa futhi okokucina, umbhalo wayewubala futhi uNkoz. White.  Ngemva kwalokhu imanyuscripthi yayithunyezelwa kulabo ababebhalelwe-nxa kwakulugcwedlana oluya kumagazini kumbe ugwalo olupheleleyo lwaluthunyezelwa-ke kwabadindayo beselukhitshwa.  Kwakusala enye ikhophi eyayilini kaNkoz. White.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Ukubona okwakwenziwe ngabancedisi ekubhaleni, oyedwa wathi:</w:t>
      </w: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Abahleli babengaguquli indlela uDade kaWhite ayesenenzisa ngayo ulimi, nxa uhlelo lolimi lwaluqondile.  U Dade kaWhite wayelendlela ayesebenzisa ngayo ulimi, lokhu kubonakala  kukho konke ayekubhala.  Lokhu kwagcina indlela yokubhala ingeyakhe uqobo.  Izikhathi ezinengi imanguscripthi yakhe yayigadingi uku-edithwa kangako, kwakusithi kunga-edithwa ngitsho lokuncinyane kubuyiselwe kuye umnikazi ngumhleli-ngwalo u- editha- Fannie Bolton, in </w:t>
      </w:r>
      <w:r w:rsidRPr="00D63B81">
        <w:rPr>
          <w:rFonts w:ascii="Arial" w:hAnsi="Arial" w:cs="Arial"/>
        </w:rPr>
        <w:sym w:font="WP TypographicSymbols" w:char="0041"/>
      </w:r>
      <w:r w:rsidRPr="00D63B81">
        <w:rPr>
          <w:rFonts w:ascii="Arial" w:hAnsi="Arial" w:cs="Arial"/>
        </w:rPr>
        <w:t xml:space="preserve"> a confession concerning the Testimony of Jesus Christ.</w:t>
      </w:r>
      <w:r w:rsidRPr="00D63B81">
        <w:rPr>
          <w:rFonts w:ascii="Arial" w:hAnsi="Arial" w:cs="Arial"/>
        </w:rPr>
        <w:sym w:font="WP TypographicSymbols" w:char="0040"/>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Indodana kaNkoz. White uW.C. White uyakufakaza ngokuveza uncedo olwaluphiwa unina nguyise eBattle Creek. U James White wayesithi esevela ehofisini yeReview le Herald acelwa ukuthi alalele okubhalwe ngumkakhe ukuze amncedise ukulungiselela uayakhitshwa kogwalo.  Wayesithi ebala, umkakhe aveze ukuthokozela iindlela yamandla avezwe ngumbiko, abesekhombela lapho okufanee kuqondisiswe khona ikakhulu indlela yokubhala lohlelo olungasetshenziswa ngendlela eqondileyo.</w:t>
      </w: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b/>
          <w:bCs/>
        </w:rPr>
        <w:lastRenderedPageBreak/>
        <w:t>Uyakufakaza yena uNkoz. White ngo1906</w:t>
      </w:r>
    </w:p>
    <w:p w:rsidR="00BA7ABB" w:rsidRPr="00D63B81" w:rsidRDefault="00BA7ABB" w:rsidP="00BA7ABB">
      <w:pPr>
        <w:spacing w:line="263" w:lineRule="auto"/>
        <w:jc w:val="both"/>
        <w:rPr>
          <w:rFonts w:ascii="Arial" w:hAnsi="Arial" w:cs="Arial"/>
        </w:rPr>
      </w:pPr>
      <w:r w:rsidRPr="00D63B81">
        <w:rPr>
          <w:rFonts w:ascii="Arial" w:hAnsi="Arial" w:cs="Arial"/>
        </w:rPr>
        <w:t>Umkami esaphila nguye owayengincedisa njalo engeluleka ngemva kokuthumela imibiko engayiphiwayo.  Sasihamba kakhulu kwesinye isikhathi ngangikhanyiselwa ebusuku, kwesinye isikhathi emini ngiphakathi kwabantu.  Infundiso engangiyiphiwa ngombono ngangizibhalela mina mathupha ngokuthembeka, nxa ngiphiwe isikhathi lamandla alowo msebenzi.  Ngemva kwalokhu mina lomkami sasihlolisisa indaba sisonke, yena abeseqondisa uhlelo asuse lokuphinda phindiweyo.  Umbhalo wokukopitshwa ke uthunyezelwe kulo owaye-bhalelwa kumbe kwabadindayo- Selected Messages, Book1 ikhasi 50.</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Kuthe ngokuya kwesikhathi kwaqhatshwa owayekopa ngoba sekulamanengi amathestimoni ayefanele akopitshwe athunyelwe ebantwini.  Umsebenzi wokuqondisa amaphutha ohlelo waphiwa ukhoyisti.  Kwakuqhatshwaabantu abathembekileyi, labanakekela lokhu abakwenzayo ukuba ngamakhophiyisti.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Ubufakazi bokwethembeka kulabo ababencendisa uDade kaWhite ekulobeni ingwalo</w:t>
      </w:r>
    </w:p>
    <w:p w:rsidR="00BA7ABB" w:rsidRPr="00D63B81" w:rsidRDefault="00BA7ABB" w:rsidP="00BA7ABB">
      <w:pPr>
        <w:spacing w:line="263" w:lineRule="auto"/>
        <w:jc w:val="both"/>
        <w:rPr>
          <w:rFonts w:ascii="Arial" w:hAnsi="Arial" w:cs="Arial"/>
        </w:rPr>
      </w:pPr>
      <w:r w:rsidRPr="00D63B81">
        <w:rPr>
          <w:rFonts w:ascii="Arial" w:hAnsi="Arial" w:cs="Arial"/>
        </w:rPr>
        <w:t>Ngo 1900 uNkoz White wabhala okulandelayo ngomsebenzi kaMarian Davisawayengomunye wabancedisi bakhe ekuhleleni imibhalo eyayizasetshenziswa ezingwalweni ezazizalandlela muva.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UMarian kabhalanga ngwalo ngezami yena ubebuthelela ezihlela nje ndawonye.  Ubungcwwethi bakhe bokuhlela imibhalo ekhethwa phakathi koluhlu olubanz ngiyabuqakathekisa kakhulu.  Mina kangilaso isikhathi sokudinga, lokuphendla phakath kwenqwabanqwaba yemibhalo- Letter 61 a , 1900: kucutshwe kuMessenger to the Remnant, ikhasi 60.</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Kungabe kulokhe kulombuzo engqondweni zabanye bemangala ukuthi kambe ababenxedisa ekubhaleni, abazange baguqule umqondo kumbe bengezelele imiqondo phezu kwale eyomlobi na?  Njengoba imibhalo yayidlula ezandleni zabo.  Umbuzo lo uphensulwa ngokuceca ngambalwa abancedisi baka Nkoz. White, abakubhalayo kusemafayilini ehofisini yeWhite Publications.</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Ngo1933, uD.E. Robinson, owancedisa okweminyaka wathi </w:t>
      </w: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Ngiyafakaza (ngomzwangedwa oqotho) ngingatshaywa luvalo ngisithi ngengingasoze ngingabaze ukwengeza eyami imicabango ngaphandle kokulandela ngobunono imicabango yomlobi.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Ngo 1900 uW.C. White wapha obakhe ubufakazi kuzo zonke izisebenzi zikamama, kakho owaphiwa imvumo yokwengeza kumanyuskripthi ngokungenisa eyakhe imicabango.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Ngomnyaka ofananayo uNko. Marian Davis wabhala wathi:</w:t>
      </w: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 Ngolwazi lwami lomsebenzi,lesengakutshoyo ngoDade kaWhite uqobo lwakhe, kangikholwa, kucacile njalo engqondweni yami, ukuthi into enjalo yenzakala (ukwengeza imicabango ngukhophiyisti).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Ngo 1984, uFannie Bolton, oumunye wabancedisi wapha lobu ubufakazi:</w:t>
      </w: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Nxa ayekutsho kwakungaphazanyiswa luhlelo lobungcwethi ekulobeni, kwakusala kunjengoba wakubhala.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Lokhu osekutshiwo kuhambelana lamazwi akhe uNkoz. White owabhala ngo1906.  Wakhuluma ngosizo ayeluthola kumkakhe lalaba asebeqanjiwe, wathi:</w:t>
      </w:r>
    </w:p>
    <w:p w:rsidR="00BA7ABB" w:rsidRPr="00D63B81" w:rsidRDefault="00BA7ABB" w:rsidP="00BA7ABB">
      <w:pPr>
        <w:spacing w:line="263" w:lineRule="auto"/>
        <w:ind w:left="720"/>
        <w:jc w:val="both"/>
        <w:rPr>
          <w:rFonts w:ascii="Arial" w:hAnsi="Arial" w:cs="Arial"/>
        </w:rPr>
      </w:pPr>
      <w:r w:rsidRPr="00D63B81">
        <w:rPr>
          <w:rFonts w:ascii="Arial" w:hAnsi="Arial" w:cs="Arial"/>
        </w:rPr>
        <w:t>Ngokukhula komsebenzi ngangincediswa ukulungiselela imibhalo ukuthi iyedindwa ikhitshwe.  Kuthe umkami esebhubhile, kwabalamancedisi abethembekileyo, ababesebenza gadalala bekopitsha amathestimoni njalo bewalungiselela ukuthi ayedindwa, akhitshwe.  Ngemibiko esisakaziwe ibhoda ebantwini, ethi abancedisi bami balemvumo yokwenza kumbe ukuguqula okutshiwo yimibiko engiyibhalayo, ngithi akulamaqiniso, kakuqondanga. - Selected Messages Book 1 ikhasi 50.</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Amalungiselelo enziwe nguNkoz. White awokukhipha imibhalo yakhe ngemva kwakhe.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U -Arthur G. Daniells owayengumongameli weGeneral Conference ngesikhathi sokufa kuka Nkoz. White, ngo 1915 wabhala eveza ukuphatheke kuka Nkoz. White ngokulondolozwa kwemibhalo yakhe.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Ngesikhathi esekhulile uNkoz. E.G. White wayesephatheka kakhulu ngekusasa yemibhalo yakhe.  Wakhuluma kimi labanye ngokukhathazeka kwakhe ngengwalo zakhe ezasezikhitshiwe, efisa ukuba zisakazwe kabanzi watsho futhi ukuphatheka kwakhe ngemibhalo yakhe engakakhitshwa azayitshiya...............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Kwathiwa kaqaphele ukuthi abakhokheli bazaphatheka kakhulu ngomsebenzi wokuphatha bangabe besakhathalela ukuqhubela phambili imibhalo yakhe........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Isifiso sakhe sabayikuthi sifundisane laye esaphila ukuthi kungeziwa malungiselelo bani ukuthi amamanyuskripti, amathestimoni asetshenziswa ngendlela eqondileyo, ukuthuthukisa ukuhanjiswa kwengwalo zakhe lokukhipha ingwalo ezintsha ngesikhathi zidingakala.  Wakhokhelelwa ngemva kwesikhathi eside, ukukhetha abantu abazaba ngamatrasti awokutshisa izifiso lemilandu ebalulekileyo- Ministry kuLwezi, 1935, ikhasi 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I Wili kaNkoz. White ekamhlaka 9 kuNhlolanja 1912, yamisa iBhodi yamaTrasti elabantu abahlanu (5) ukusebenza ukuphathwa lokugcinwa kwempahla yakhe.  Yayimele ihlale iqhubeka njalo-nje lokhu okwenzakalayo lakhathesi.  UNkoz. White walayezela ngendlela ebalulekileyo ukuthii iBhodi e iphathe njani imibhalo esikhitshiwe lale engakakhitshwa.   </w:t>
      </w:r>
    </w:p>
    <w:p w:rsidR="00BA7ABB" w:rsidRPr="00D63B81" w:rsidRDefault="00BA7ABB" w:rsidP="00BA7ABB">
      <w:pPr>
        <w:spacing w:line="263" w:lineRule="auto"/>
        <w:jc w:val="both"/>
        <w:rPr>
          <w:rFonts w:ascii="Arial" w:hAnsi="Arial" w:cs="Arial"/>
        </w:rPr>
      </w:pPr>
      <w:r>
        <w:rPr>
          <w:rFonts w:ascii="Arial" w:hAnsi="Arial" w:cs="Arial"/>
        </w:rPr>
        <w:t>U</w:t>
      </w:r>
      <w:r w:rsidRPr="00D63B81">
        <w:rPr>
          <w:rFonts w:ascii="Arial" w:hAnsi="Arial" w:cs="Arial"/>
        </w:rPr>
        <w:t xml:space="preserve">kuze injongo ziphutshiswe, iBhodi le yaphiwa nguNkoz. White okulandelayo (1) amafayili alamaphiriyodikhali alama-athikli angu- 4, 500 abhalwa nguye, (2) ingwalo zakhe ezinengi lamaphamfulethi asakhitshwayo, ekudluleni kweminyaka, (3) amafayili alama-manyuskripti phose alamakhasi angu-45,000 athayitshiweyo njalo lencwadi lamadokhumenti okungu-1000 okungathayitshwanga.  Izinto zonke lezi zazigcinwe ehofisini eyayisemzini kaNkoz. White e-Elmshaven eduzane ;e St. Helema eCalifonia kwaze kwaba ngumnyaka ka1937.  Ngaleso sikhathi amafayili lomsebenzi wantshintshelwa emahofisini aphiwa yiGeneral conference kusakhiwo esiyinzinda eWashington D.C. AmaTrasti ngaphansi kwebizo lebhisimusi elithiwa The Ellen White Estate Incorporated.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MaTrasti aphiwa izinto ezintathu ukuthi bazenze</w:t>
      </w:r>
      <w:r w:rsidRPr="00D63B81">
        <w:rPr>
          <w:rFonts w:ascii="Arial" w:hAnsi="Arial" w:cs="Arial"/>
        </w:rPr>
        <w:t xml:space="preserve"> </w:t>
      </w:r>
    </w:p>
    <w:p w:rsidR="00BA7ABB" w:rsidRPr="00D63B81" w:rsidRDefault="00BA7ABB" w:rsidP="00BA7ABB">
      <w:pPr>
        <w:pStyle w:val="Level1"/>
        <w:tabs>
          <w:tab w:val="left" w:pos="-1440"/>
          <w:tab w:val="num" w:pos="720"/>
        </w:tabs>
        <w:spacing w:line="263" w:lineRule="auto"/>
        <w:jc w:val="both"/>
        <w:rPr>
          <w:rFonts w:ascii="Arial" w:hAnsi="Arial" w:cs="Arial"/>
        </w:rPr>
      </w:pPr>
      <w:r w:rsidRPr="00D63B81">
        <w:rPr>
          <w:rFonts w:ascii="Arial" w:hAnsi="Arial" w:cs="Arial"/>
        </w:rPr>
        <w:t>Ukugcina lokuthuthukisa ukuhanjiswa kwengwalo zika Nkoz. White ezibhalwe ngesiNgisi;</w:t>
      </w:r>
    </w:p>
    <w:p w:rsidR="00BA7ABB" w:rsidRPr="00D63B81" w:rsidRDefault="00BA7ABB" w:rsidP="00BA7ABB">
      <w:pPr>
        <w:spacing w:line="263" w:lineRule="auto"/>
        <w:jc w:val="both"/>
        <w:rPr>
          <w:rFonts w:ascii="Arial" w:hAnsi="Arial" w:cs="Arial"/>
        </w:rPr>
      </w:pPr>
      <w:r w:rsidRPr="00D63B81">
        <w:rPr>
          <w:rFonts w:ascii="Arial" w:hAnsi="Arial" w:cs="Arial"/>
        </w:rPr>
        <w:t xml:space="preserve"> </w:t>
      </w:r>
    </w:p>
    <w:p w:rsidR="00BA7ABB" w:rsidRPr="00D63B81" w:rsidRDefault="00BA7ABB" w:rsidP="00BA7ABB">
      <w:pPr>
        <w:pStyle w:val="Level1"/>
        <w:tabs>
          <w:tab w:val="left" w:pos="-1440"/>
          <w:tab w:val="num" w:pos="720"/>
        </w:tabs>
        <w:spacing w:line="263" w:lineRule="auto"/>
        <w:jc w:val="both"/>
        <w:rPr>
          <w:rFonts w:ascii="Arial" w:hAnsi="Arial" w:cs="Arial"/>
        </w:rPr>
      </w:pPr>
      <w:r w:rsidRPr="00D63B81">
        <w:rPr>
          <w:rFonts w:ascii="Arial" w:hAnsi="Arial" w:cs="Arial"/>
        </w:rPr>
        <w:t xml:space="preserve"> Ukukhuthaza ukuhumutsha lezingwalo zisiyakwezinye izindimi</w:t>
      </w:r>
    </w:p>
    <w:p w:rsidR="00BA7ABB" w:rsidRPr="00D63B81" w:rsidRDefault="00BA7ABB" w:rsidP="00BA7ABB">
      <w:pPr>
        <w:spacing w:line="263" w:lineRule="auto"/>
        <w:jc w:val="both"/>
        <w:rPr>
          <w:rFonts w:ascii="Arial" w:hAnsi="Arial" w:cs="Arial"/>
        </w:rPr>
      </w:pPr>
    </w:p>
    <w:p w:rsidR="00BA7ABB" w:rsidRPr="00D63B81" w:rsidRDefault="00BA7ABB" w:rsidP="00BA7ABB">
      <w:pPr>
        <w:pStyle w:val="Level1"/>
        <w:tabs>
          <w:tab w:val="left" w:pos="-1440"/>
          <w:tab w:val="num" w:pos="720"/>
        </w:tabs>
        <w:spacing w:line="263" w:lineRule="auto"/>
        <w:jc w:val="both"/>
        <w:rPr>
          <w:rFonts w:ascii="Arial" w:hAnsi="Arial" w:cs="Arial"/>
        </w:rPr>
      </w:pPr>
      <w:r w:rsidRPr="00D63B81">
        <w:rPr>
          <w:rFonts w:ascii="Arial" w:hAnsi="Arial" w:cs="Arial"/>
        </w:rPr>
        <w:t xml:space="preserve">Ukugcina amaphepha lama-manyuskripti ka E.G. White, njalo nxa kulendingeko, </w:t>
      </w:r>
      <w:r w:rsidRPr="00D63B81">
        <w:rPr>
          <w:rFonts w:ascii="Arial" w:hAnsi="Arial" w:cs="Arial"/>
        </w:rPr>
        <w:lastRenderedPageBreak/>
        <w:t>kusiya ngesikhathi, ukubumba lokuphipha uluhlu luvela kumaathikli lamanye amaphepha akuma-manyuskrispti asemafayilini.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Sekulomunye umsebenzi kwezemfundo lonudlelwano bangaphandle, osewathuthuka ngokuhamba kweminyaka.  Inhloso yaleli banga lomsebenzi yikuthi umsebenzi wakhe laye  ngo-kwakhe u-Ellen White ahlale esengqondweni zabantu abayisizukulwane samaSevent-day Adventist.  Ukuphutshisa le inhloso, amalunga, ezisebenzi alapho okukhutshwa khona imisebenzi kaNkoz. White, iWhite Publications bayaphuma bayefundisa esikolweni sabafundisi iTheological Seninary lakungxenye zalesi sikolo esikwamanye amazwe.  Lapha-ke banika amalekitsha kuma-akademi lemakolitshini, emihlanganweni yezizebenzi lemabandleni nxa kulemhlangano emikhulu.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Ama-Trastizi akwenza njani ukuthi imibhalo kaNkoz. White ifinyelele</w:t>
      </w:r>
    </w:p>
    <w:p w:rsidR="00BA7ABB" w:rsidRPr="00D63B81" w:rsidRDefault="00BA7ABB" w:rsidP="00BA7ABB">
      <w:pPr>
        <w:spacing w:line="263" w:lineRule="auto"/>
        <w:jc w:val="both"/>
        <w:rPr>
          <w:rFonts w:ascii="Arial" w:hAnsi="Arial" w:cs="Arial"/>
        </w:rPr>
      </w:pPr>
      <w:r w:rsidRPr="00D63B81">
        <w:rPr>
          <w:rFonts w:ascii="Arial" w:hAnsi="Arial" w:cs="Arial"/>
        </w:rPr>
        <w:t>Kunengi osekwenziwe ngamaTrastizi ngemva kokufa kukaNkoz. White ngo1915.  Kugoqela lokhu okulandelayo: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Bayagoqa okufanele kuyekhitshwa, bakudindise kukhitshwe iqoqo lwemibhalo ngolimi lwesiNgisi, bakwenze kufinyeleleke ngesimo esihlalayo.  Lokhu kugoqela izeluleko zikaNkoz. White ezindaweni ezingafinyelelwanga yimibhalo eyakhitshwa uNkoz. White engakabhubhi kugoqela la maVolume aphathelane lempilo yobukristu lokusebenza ensimi le. Temperence, Colporter Ministry, Welfare Ministry, evangelism, Counsels on stewardship, The Adventist Home, Child Guidance, Selected, leminye.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Nxa sihlolisisa ugwalo Evangelism, sizananzelela ukuthi uNkoz. White wemukela imfundiso ephathelane lalabo abaphatheke kulo umsebenzi eminyakeni esaphila.  Lokhu wakubhala phansi ngokwethembeka wasekunika labo ababephatheke kulo umsebenzi, okugoqela ama Elda la Haskell, Daniells, Fansworth, Simpson, Stair labanye. Izeluleko lezi zazikhomba ingozi, ziveza indlela ezingaqondanga  ezokwenza lo umsebenzi, zinika inkuthazo njalo zibonisa indlela eziphumelelisayo.  Abesilisa laba abathunyelwa le imibiko ekuqaleni ithayitshiwe, babeyiqakathekisa kakhulu njalo umsebezi wabo waba ngocolekileyo ulolongwa yimfundiso le.  Kwathi labatsha ababeqeqetshwa kusetshenziswa lezi mfundiso bazuza uncedo olumangalisayo.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Ngokuhamba kwesikhathi, abadala bedlula batshiya umsebenzi lo.  Abakhathesi abahambisa ivangeli kabazange bafundiswe zingwevu lezo, kwasekusithi izeluleko ezazithunyezelwe zithayitshiwe zalahleka kumbe azaze zabe zisabonakala.  Ngesikhathi kubhalwa amathestimoni aphathelane lobuvangeli, kwakulehlekana labantu njalo kungelandingeko yogwalo elukhitshwa kuqondiswe kulokhu.  Khathesi sekulabavangeli abangamatshumi amabili lapho okwakuloyedwa kudala.  Kambe iqembu leli eselilabantu abanengi lingaswela ukwelulekwa njengabakudala yini.  Ukuze u-Evangelism akhitshwe ngo1946 kwakujongwe ukuvala leso sikhala.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Okumunyethwe yimisebenzi eyaqoqwa ngemva kokufa kukaNkoz. White, ithethwe kumaphiriyodikhali lakuzeluleko okumunyethwe ngama-manyuskrispti engakakhitshwa ukuze okwethulwayo kupelele iVolume yinye ngayinye imumathe umsebenzi opheleleyo ngesihloko esithize, kwacutshwa kancane (kwezinye izikhathi) ezingwalweni esezakhutshwayo.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Izingwalo esigoqela iSelected Messages Book 1 to 11 zimumethe izeluleko eziluncedo ezazi </w:t>
      </w:r>
      <w:r w:rsidRPr="00D63B81">
        <w:rPr>
          <w:rFonts w:ascii="Arial" w:hAnsi="Arial" w:cs="Arial"/>
        </w:rPr>
        <w:sym w:font="WP TypographicSymbols" w:char="0041"/>
      </w:r>
      <w:r w:rsidRPr="00D63B81">
        <w:rPr>
          <w:rFonts w:ascii="Arial" w:hAnsi="Arial" w:cs="Arial"/>
        </w:rPr>
        <w:t>ngcwatshwe</w:t>
      </w:r>
      <w:r w:rsidRPr="00D63B81">
        <w:rPr>
          <w:rFonts w:ascii="Arial" w:hAnsi="Arial" w:cs="Arial"/>
        </w:rPr>
        <w:sym w:font="WP TypographicSymbols" w:char="0040"/>
      </w:r>
      <w:r w:rsidRPr="00D63B81">
        <w:rPr>
          <w:rFonts w:ascii="Arial" w:hAnsi="Arial" w:cs="Arial"/>
        </w:rPr>
        <w:t xml:space="preserve"> ngaphansi kwama phamfulethi ayengasasetshenziswa lanabrotsha, okunye kwathathwa kumaphiriyodikhali lakumathestimoni ayephakathi kwesiphala sama-manyuskripti.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Izingwalo zonke eziqoqwe ngemva kokufa kukaNkoz. White zilungiswe ngendlela eseduzane kakhulu lale eyasetshenziswa ezingwalweni ezifananayo ngezinsuku zokucina ezempilo yakhe.  Ekuqoqeni lapha, akuguqulwanga lutho phakathi kombhalo njalo kayikho imiqondo engeniswayo kumbe ijobelelwe ukuze okucutshuwiyo kuhlanganiswe.  Amastratiz bakhetha izeluleko bazihlele ngendlela azakwenza kube lula ukuzisebenzisa.  Izingwalo zikaNkoz White ziyaphakanyiswa emhlabeni wonke jiklele.  Lokhu kwenziwa ngokukhuthaza ukuzihumutshela endimini ezitshiyeneyo lokuthi zidindwe zikhitshwe emazweni amanengi.  U Steps to Christ sewakhitshwa ngezindimi ezingu-83 uGreat Controversy ngendimi ezingu-30, lezinye njalo izingwalo ezimbalwa.  Inani lengwalo zika Nkoz. White ezikuma Seventh-day Adventist labangasibo maSabatha, ziyafinyelela kuma miliyoni amambalwa.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Kulengwalo ezilitshumi (10) ezaziwa ngokuthi yiJesus Project, luyakhitshwa nje khathesi ngolimi lwesiNgisi njalo seluhumutshelwa kwezinye indimi ezikhokhelayo emhlabeni.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Kambe zikhona ezinye izingwalo zika E.G. White esezizabonakala na?</w:t>
      </w:r>
    </w:p>
    <w:p w:rsidR="00BA7ABB" w:rsidRPr="00D63B81" w:rsidRDefault="00BA7ABB" w:rsidP="00BA7ABB">
      <w:pPr>
        <w:spacing w:line="263" w:lineRule="auto"/>
        <w:jc w:val="both"/>
        <w:rPr>
          <w:rFonts w:ascii="Arial" w:hAnsi="Arial" w:cs="Arial"/>
        </w:rPr>
      </w:pPr>
      <w:r w:rsidRPr="00D63B81">
        <w:rPr>
          <w:rFonts w:ascii="Arial" w:hAnsi="Arial" w:cs="Arial"/>
        </w:rPr>
        <w:t>Ingingeko kwelizayo ayaziwa muntu kukhanya angathi amaTrastizi babona kuzakhitshwa eminye imibhalo kumbe iqoqo lwemibhalo.  Inhloso yama Trastizi labakhokheli beGeneral Conference yikunika ibandla izeluleko ngogcwala kwazo njengokuphiwa kwakhe uEllen White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Phakathi kwendlwana eyakhelwe emgodini phansi kwesakhiwo lapho okule White Publications eWashington D.C. kusese lencwadi lama manyuskrispti angakakhitshwa.  Isizatho sokungakhitshwa kwakho yikuthi kuphathelane lomumo wasekhaya kumbe inkambo zabazalwane abathize kumbe izimhuli.  Emnyakeni engu-70 kubhalwa, umongo wezeluleko uyaphindwa phindwa.  Okuqakathekileyo okuphathelane lebandla sekwakhitshwa ezingwalweni ezikhona, ekudingeni ukuthi kuphindwa phindwe njalo.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Kulombuzo obuzwayo kwesinye isikhathi: kambe kusesekhona kumbiko ka E.G. White okungakhitshwa okungabaluncedo ebandleni okugcinwe kundlwana le eyakhelwa emgodini ngaphansi kwesakhiwo, okuzakhitshwa ngesikhathi esifaneleyo yini? Impendulo ithi akulalutho.  Konke okungaphathisa ibandla sekwatshelwa ibandla yiBhodi yamaTrustiz beselulelwa yinkokheli yebandla ngezingwalo ezakhitshwa ngemva kokufa kuka Nkoz White.  Konke okuphathelane lesiprofethi sensuku zokucina sekwakhitshwa ukwenzela ukuthi uwonke wonke abale aphathiseke.  Akulalutho olubanjwe ngamaTrustiz obelungaphathisa ibandla ngalezi insuku ezilengozi.  Sebakukhipha konke, kabalalutho abalugodlileyo.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Isiphetho ngesisusa sezingwalo zika E.G. White</w:t>
      </w:r>
      <w:r w:rsidRPr="00D63B81">
        <w:rPr>
          <w:rFonts w:ascii="Arial" w:hAnsi="Arial" w:cs="Arial"/>
        </w:rPr>
        <w:t xml:space="preserve"> </w:t>
      </w:r>
    </w:p>
    <w:p w:rsidR="00BA7ABB" w:rsidRPr="00D63B81" w:rsidRDefault="00BA7ABB" w:rsidP="00BA7ABB">
      <w:pPr>
        <w:spacing w:line="263" w:lineRule="auto"/>
        <w:jc w:val="both"/>
        <w:rPr>
          <w:rFonts w:ascii="Arial" w:hAnsi="Arial" w:cs="Arial"/>
        </w:rPr>
      </w:pPr>
      <w:r w:rsidRPr="00D63B81">
        <w:rPr>
          <w:rFonts w:ascii="Arial" w:hAnsi="Arial" w:cs="Arial"/>
        </w:rPr>
        <w:t>U Nkoz. White yena uqobo lwakhe, njengesthunywa sikaThixo, nguye awabalomlandu wokubhala izingwalo zakhe.  Ngo 1902 wabhala ngesusa sokukhanya ayekuveza engwaleni zakhe.</w:t>
      </w:r>
    </w:p>
    <w:p w:rsidR="00BA7ABB" w:rsidRPr="00D63B81" w:rsidRDefault="00BA7ABB" w:rsidP="00BA7ABB">
      <w:pPr>
        <w:spacing w:line="263" w:lineRule="auto"/>
        <w:ind w:left="720"/>
        <w:jc w:val="both"/>
        <w:rPr>
          <w:rFonts w:ascii="Arial" w:hAnsi="Arial" w:cs="Arial"/>
        </w:rPr>
      </w:pPr>
      <w:r w:rsidRPr="00D63B81">
        <w:rPr>
          <w:rFonts w:ascii="Arial" w:hAnsi="Arial" w:cs="Arial"/>
        </w:rPr>
        <w:t>UDade kaWhite kayisuye umsunguli walezi izingwalo.  Zimumethe imfundiso ayiphiwayo ngesikhathi ephila esebenza emhlabeni.  Zithwele amagugu, ukukhanya okududuzayo okwavela kuNkulunkulu ngenxa yomusa wakhe.  Ukukhanya lokhu kwaphiwa inceku yakhe ukuze kunikwe ilizwe ukukhanya lokhu kufanele kukhanyiselwe izinhliziyo zabesifazana labelisa, kubakhokhelele kuMsindisi- Colporter Ministry ikhasi 125</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Thina-ke kakufanelanga yini ukuthi sibonge uNkulunkulu ngezinhliziyo eziphuphuma ukubonga, ukuthi ngoMoya wobuprofethi-eyiyo indlela yakhe yokukhumisana lathi- usikhanyisele indlela eya ezulwini!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Isifundo 20 silesihloko esithi ubuqotho lokungenqatshelwa yisikhathi kwembiko yobuprofethi.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Isifundo sizaphendula imibuzo elandelayo:</w:t>
      </w:r>
    </w:p>
    <w:p w:rsidR="00BA7ABB" w:rsidRPr="00D63B81" w:rsidRDefault="00BA7ABB" w:rsidP="00BA7ABB">
      <w:pPr>
        <w:pStyle w:val="Level1"/>
        <w:numPr>
          <w:ilvl w:val="0"/>
          <w:numId w:val="12"/>
        </w:numPr>
        <w:tabs>
          <w:tab w:val="left" w:pos="-1440"/>
        </w:tabs>
        <w:spacing w:line="263" w:lineRule="auto"/>
        <w:jc w:val="both"/>
        <w:outlineLvl w:val="9"/>
        <w:rPr>
          <w:rFonts w:ascii="Arial" w:hAnsi="Arial" w:cs="Arial"/>
        </w:rPr>
      </w:pPr>
      <w:r w:rsidRPr="00D63B81">
        <w:rPr>
          <w:rFonts w:ascii="Arial" w:hAnsi="Arial" w:cs="Arial"/>
        </w:rPr>
        <w:t>Kambe uNkoz. White wathunywa na ekubhaleni kwakhe</w:t>
      </w:r>
    </w:p>
    <w:p w:rsidR="00BA7ABB" w:rsidRPr="00D63B81" w:rsidRDefault="00BA7ABB" w:rsidP="00BA7ABB">
      <w:pPr>
        <w:pStyle w:val="Level1"/>
        <w:numPr>
          <w:ilvl w:val="0"/>
          <w:numId w:val="12"/>
        </w:numPr>
        <w:tabs>
          <w:tab w:val="left" w:pos="-1440"/>
        </w:tabs>
        <w:spacing w:line="263" w:lineRule="auto"/>
        <w:jc w:val="both"/>
        <w:outlineLvl w:val="9"/>
        <w:rPr>
          <w:rFonts w:ascii="Arial" w:hAnsi="Arial" w:cs="Arial"/>
        </w:rPr>
      </w:pPr>
      <w:r w:rsidRPr="00D63B81">
        <w:rPr>
          <w:rFonts w:ascii="Arial" w:hAnsi="Arial" w:cs="Arial"/>
        </w:rPr>
        <w:t>Ukungenqatshelwa yisikhathi kwembiko kambe kwaliqinisa ithemba yini?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b/>
          <w:bCs/>
        </w:rPr>
      </w:pPr>
      <w:r w:rsidRPr="00D63B81">
        <w:rPr>
          <w:rFonts w:ascii="Arial" w:hAnsi="Arial" w:cs="Arial"/>
          <w:b/>
          <w:bCs/>
        </w:rPr>
        <w:t>ISIFUNDO 20</w:t>
      </w:r>
    </w:p>
    <w:p w:rsidR="00BA7ABB" w:rsidRPr="00D63B81" w:rsidRDefault="00BA7ABB" w:rsidP="00BA7ABB">
      <w:pPr>
        <w:spacing w:line="263" w:lineRule="auto"/>
        <w:jc w:val="both"/>
        <w:rPr>
          <w:rFonts w:ascii="Arial" w:hAnsi="Arial" w:cs="Arial"/>
          <w:b/>
          <w:bCs/>
        </w:rPr>
      </w:pPr>
    </w:p>
    <w:p w:rsidR="00BA7ABB" w:rsidRPr="00D63B81" w:rsidRDefault="00BA7ABB" w:rsidP="00BA7ABB">
      <w:pPr>
        <w:spacing w:line="263" w:lineRule="auto"/>
        <w:jc w:val="both"/>
        <w:rPr>
          <w:rFonts w:ascii="Arial" w:hAnsi="Arial" w:cs="Arial"/>
        </w:rPr>
      </w:pPr>
      <w:r w:rsidRPr="00D63B81">
        <w:rPr>
          <w:rFonts w:ascii="Arial" w:hAnsi="Arial" w:cs="Arial"/>
          <w:b/>
          <w:bCs/>
        </w:rPr>
        <w:t xml:space="preserve">ISIQONDISO SOBUPROFETHI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Ubuqotho lokufika ngesikhathi esiyiso semibiko yobuprofethi</w:t>
      </w:r>
    </w:p>
    <w:p w:rsidR="00BA7ABB" w:rsidRPr="00D63B81" w:rsidRDefault="00BA7ABB" w:rsidP="00BA7ABB">
      <w:pPr>
        <w:spacing w:line="263" w:lineRule="auto"/>
        <w:ind w:firstLine="720"/>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IVESI EQONDILEYO:</w:t>
      </w:r>
      <w:r w:rsidRPr="00D63B81">
        <w:rPr>
          <w:rFonts w:ascii="Arial" w:hAnsi="Arial" w:cs="Arial"/>
        </w:rPr>
        <w:t xml:space="preserve"> Loba emqulwini lokhu okubonayo uwuthume emabandleni-</w:t>
      </w:r>
    </w:p>
    <w:p w:rsidR="00BA7ABB" w:rsidRPr="00D63B81" w:rsidRDefault="00BA7ABB" w:rsidP="00BA7ABB">
      <w:pPr>
        <w:spacing w:line="263" w:lineRule="auto"/>
        <w:ind w:firstLine="2160"/>
        <w:jc w:val="both"/>
        <w:rPr>
          <w:rFonts w:ascii="Arial" w:hAnsi="Arial" w:cs="Arial"/>
        </w:rPr>
      </w:pPr>
      <w:r w:rsidRPr="00D63B81">
        <w:rPr>
          <w:rFonts w:ascii="Arial" w:hAnsi="Arial" w:cs="Arial"/>
        </w:rPr>
        <w:t xml:space="preserve">    Isambulo1:11.</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ISINGENISO</w:t>
      </w:r>
    </w:p>
    <w:p w:rsidR="00BA7ABB" w:rsidRPr="00D63B81" w:rsidRDefault="00BA7ABB" w:rsidP="00BA7ABB">
      <w:pPr>
        <w:spacing w:line="263" w:lineRule="auto"/>
        <w:jc w:val="both"/>
        <w:rPr>
          <w:rFonts w:ascii="Arial" w:hAnsi="Arial" w:cs="Arial"/>
        </w:rPr>
      </w:pPr>
      <w:r w:rsidRPr="00D63B81">
        <w:rPr>
          <w:rFonts w:ascii="Arial" w:hAnsi="Arial" w:cs="Arial"/>
        </w:rPr>
        <w:t xml:space="preserve">Ubufakazi bokuprofethi bunika ithemba eliqiniswa yibuqothoo lokufika ngesikhathi kwembiko evela kuthixo.  Kwaba lesikhathi lapho ubuqotho bamaprofethi eBhayibhili babubuzwa, njengesikhathi uJeremiya exwayisa abakhokheli bakaJuda ngombiko awuphiwa nguThixo.  Omunye wenkosana zakwaJuda wamethesa icala lokuthi wayefuqwa yindonsela kanobhala wakhe.  </w:t>
      </w:r>
      <w:r w:rsidRPr="00D63B81">
        <w:rPr>
          <w:rFonts w:ascii="Arial" w:hAnsi="Arial" w:cs="Arial"/>
        </w:rPr>
        <w:sym w:font="WP TypographicSymbols" w:char="0041"/>
      </w:r>
      <w:r w:rsidRPr="00D63B81">
        <w:rPr>
          <w:rFonts w:ascii="Arial" w:hAnsi="Arial" w:cs="Arial"/>
        </w:rPr>
        <w:t>Uqamba amanga! Ujehova uNkulunkulu wethu kakuthumanga ukuba uthi, amukelanga liye eGibhithe ukuyahlala khona, kodwa uBharuki indodana kaNeviya uyakutshotshosela uJeremiya 43:2,3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Umbiko oqakathekileyo yilo, kambe abaphrofethi bakaThixo okugoqela u-Ellen White babetshotshozelwa ngumumo kumbe abantu na?  Kambe babetshotshozeleka na?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Isibonelo somprofethi osebhayibhilini owayesetshotsheselwa ngezinsuku zika Ahabu Jehoshaphathi kwabalomzamo wokutshotshozela umprofethi, njengoba kubikwe ku 2 Imilandu 18.  Inkosi yakwaJuda eyayilungile iNkosi.  Ujehoshafathi ehamba lebutho lakhe, wavakatshela iNkosi yakoIsrayeli u-Ahabi eSamaria.  U-Ahabi wanxusa uJehoshafathi ukuthi amphelekezele bayehlasela eRomothi Gileyadi uJehoshaphathi waphendula masinyane wathi </w:t>
      </w:r>
      <w:r w:rsidRPr="00D63B81">
        <w:rPr>
          <w:rFonts w:ascii="Arial" w:hAnsi="Arial" w:cs="Arial"/>
        </w:rPr>
        <w:sym w:font="WP TypographicSymbols" w:char="0041"/>
      </w:r>
      <w:r w:rsidRPr="00D63B81">
        <w:rPr>
          <w:rFonts w:ascii="Arial" w:hAnsi="Arial" w:cs="Arial"/>
        </w:rPr>
        <w:t>mina nginjengawe, abantu bami banjengabantu bakho; sizakuba lawe empini</w:t>
      </w:r>
      <w:r w:rsidRPr="00D63B81">
        <w:rPr>
          <w:rFonts w:ascii="Arial" w:hAnsi="Arial" w:cs="Arial"/>
        </w:rPr>
        <w:sym w:font="WP TypographicSymbols" w:char="0040"/>
      </w:r>
      <w:r w:rsidRPr="00D63B81">
        <w:rPr>
          <w:rFonts w:ascii="Arial" w:hAnsi="Arial" w:cs="Arial"/>
        </w:rPr>
        <w:t xml:space="preserve"> Ivesi 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U Ahabi inkosi yakoIsrayeli yasibuthanisa abaphrofethi amadoda angamakhulu amane -ababefisa ukuthabisa iNkosi yabo bayiphendula bathi, </w:t>
      </w:r>
      <w:r w:rsidRPr="00D63B81">
        <w:rPr>
          <w:rFonts w:ascii="Arial" w:hAnsi="Arial" w:cs="Arial"/>
        </w:rPr>
        <w:sym w:font="WP TypographicSymbols" w:char="0041"/>
      </w:r>
      <w:r w:rsidRPr="00D63B81">
        <w:rPr>
          <w:rFonts w:ascii="Arial" w:hAnsi="Arial" w:cs="Arial"/>
        </w:rPr>
        <w:t>Hamba, ngoba uNkulunkulu uzayinikela esandleni senkosi.</w:t>
      </w:r>
      <w:r w:rsidRPr="00D63B81">
        <w:rPr>
          <w:rFonts w:ascii="Arial" w:hAnsi="Arial" w:cs="Arial"/>
        </w:rPr>
        <w:sym w:font="WP TypographicSymbols" w:char="0040"/>
      </w:r>
      <w:r w:rsidRPr="00D63B81">
        <w:rPr>
          <w:rFonts w:ascii="Arial" w:hAnsi="Arial" w:cs="Arial"/>
        </w:rPr>
        <w:t xml:space="preserve">  Kodwa uJehoshafathi wananzelela izimilo zamadoda la wabuza u-Ahabi wathi </w:t>
      </w:r>
      <w:r w:rsidRPr="00D63B81">
        <w:rPr>
          <w:rFonts w:ascii="Arial" w:hAnsi="Arial" w:cs="Arial"/>
        </w:rPr>
        <w:sym w:font="WP TypographicSymbols" w:char="0041"/>
      </w:r>
      <w:r w:rsidRPr="00D63B81">
        <w:rPr>
          <w:rFonts w:ascii="Arial" w:hAnsi="Arial" w:cs="Arial"/>
        </w:rPr>
        <w:t>kambe kakukho na umphrofethi kaJehova lapha esingabuza kuye  na?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I Nkosi yaki Israyeli yaphendula yathi: kusasele indoda eyodwa esingabuza ngayo kuJehova kodwa ngiyazonda ngoba ayikaza iphrofethe okuhle ngani, uphrofetha okubi kokuphela.  Ingumikhaya indodana ka-Imla uthe ebona ukuthi uJehoshafathi kasuthiseki ngaphandle kokuba aze azwe kumikhaya, u-Ahabi wathuma esinye sezikhulu zayo ukuthi siyebiza umphrofethi ukuthi azophrofetha ngokuhlasela okwasekucetshiwe.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Isikhulu lesi sasimazi u-Ahabi lokuthi wayelesimilo esinjani, lokuthi wayezonda mazinyane, sathi kuMikhaya, </w:t>
      </w:r>
      <w:r w:rsidRPr="00D63B81">
        <w:rPr>
          <w:rFonts w:ascii="Arial" w:hAnsi="Arial" w:cs="Arial"/>
        </w:rPr>
        <w:sym w:font="WP TypographicSymbols" w:char="0041"/>
      </w:r>
      <w:r w:rsidRPr="00D63B81">
        <w:rPr>
          <w:rFonts w:ascii="Arial" w:hAnsi="Arial" w:cs="Arial"/>
        </w:rPr>
        <w:t>khangela, wena nguwe wedwa, abanye abaphrofethi bakhulume ngokundoba kwenkosi.  Vumelana labo, lawe ukhulume okuthokozisayo.</w:t>
      </w:r>
      <w:r w:rsidRPr="00D63B81">
        <w:rPr>
          <w:rFonts w:ascii="Arial" w:hAnsi="Arial" w:cs="Arial"/>
        </w:rPr>
        <w:sym w:font="WP TypographicSymbols" w:char="0040"/>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Umikhaya kathandabuzanga, wamphendula engaxolisi wathi ngeqiniso njengoba uJehova ukhona engingamtshela khona yilokhu okutshiwo nguJehova.</w:t>
      </w:r>
      <w:r w:rsidRPr="00D63B81">
        <w:rPr>
          <w:rFonts w:ascii="Arial" w:hAnsi="Arial" w:cs="Arial"/>
        </w:rPr>
        <w:sym w:font="WP TypographicSymbols" w:char="0040"/>
      </w:r>
      <w:r w:rsidRPr="00D63B81">
        <w:rPr>
          <w:rFonts w:ascii="Arial" w:hAnsi="Arial" w:cs="Arial"/>
        </w:rPr>
        <w:t xml:space="preserve">  Kabanga lendaba lempumela, uMikhaya wayesanika umbiko kaJehova wayenhasoze atshosthozelwe.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Esesesigodweni, umikhaya kathandabuzanga ukutsho ingozi enkulu eyayizakwenzakala.  Ngemva kwalokhu u-Ahabi wathi kuJehoshafathi esezondile </w:t>
      </w:r>
      <w:r w:rsidRPr="00D63B81">
        <w:rPr>
          <w:rFonts w:ascii="Arial" w:hAnsi="Arial" w:cs="Arial"/>
        </w:rPr>
        <w:sym w:font="WP TypographicSymbols" w:char="0041"/>
      </w:r>
      <w:r w:rsidRPr="00D63B81">
        <w:rPr>
          <w:rFonts w:ascii="Arial" w:hAnsi="Arial" w:cs="Arial"/>
        </w:rPr>
        <w:t>kangikutshelanga   yini ukuthi uvele kaprofethi lutho oluhle ngami kodwa okubi kuphela na?</w:t>
      </w:r>
    </w:p>
    <w:p w:rsidR="00BA7ABB" w:rsidRPr="00D63B81" w:rsidRDefault="00BA7ABB" w:rsidP="00BA7ABB">
      <w:pPr>
        <w:spacing w:line="263" w:lineRule="auto"/>
        <w:ind w:firstLine="720"/>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Wabanjwa uMikhaya yinkosi u-Ahabi wayavalelwa entolongweni, ephiwe isinkwa lamanzi kuphela, uAhabi aze aphendule kodwa u-Ahabi kaphendulanga.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Okwabhalwa nguWhite kutshengisa ukuthi kazange atshotshozelwe ngumuntu.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 Nkos. White wayegombolozelwe ngamadoda alamandla njalo ababesenzikini yebandla.  Kungaba sengqondweni zabanye ukuthi engxenye uNkos White watshotshozelwa yilaba bantu ekubhaleni imibiko ayethulayo.  Akubhalayo kuyaveza ukuthi leyo ngozi yayikhona.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Omunye ubaba owayezimisele wathi ebala okwakubhalwe nguNkos. White ngo1893 okwakuphathelane lomsebenzi webandla, wezwa angathi wayetshotshozelwe. Wabhalela uNkos White esithi akubhalileyo kakuqondanga, esitho uyamqondisa.  Imigca embili kumpendulo yakhe iqakathekile.  Ucabanga ukuthi ingqondo yami yoniwe ngabanye abantu, nxa nginjalo kutsho ukuthi angikufanelanga ukuthwala umsebenzi kaNkulunkulu-  Selected Messages, Book 11 ikhasi 63.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Kweminye eminyaka ekuqaliseni komsebenzi wakhe, uNkos white wabhalela omunye udade owachabange angathi ubufakazi (itestimonies) eyayithwelwe nguNkos. White waye yizwe ngelikabathi wakhuluma njengesithunywa seNkosi wathi: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Kwakungathiwani nga wakhuluma okunengi?  Kambe kwakungeleka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imibono engiyiphiwa nguThixo na?  Nxa nga kungabanjalo kutsho ukuthi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imibono ayitsho lutsho - iyize leze....Elikutshoyo akutsho lutho.  U Thixo </w:t>
      </w:r>
    </w:p>
    <w:p w:rsidR="00BA7ABB" w:rsidRPr="00D63B81" w:rsidRDefault="00BA7ABB" w:rsidP="00BA7ABB">
      <w:pPr>
        <w:spacing w:line="263" w:lineRule="auto"/>
        <w:ind w:firstLine="720"/>
        <w:jc w:val="both"/>
        <w:rPr>
          <w:rFonts w:ascii="Arial" w:hAnsi="Arial" w:cs="Arial"/>
        </w:rPr>
      </w:pPr>
      <w:r w:rsidRPr="00D63B81">
        <w:rPr>
          <w:rFonts w:ascii="Arial" w:hAnsi="Arial" w:cs="Arial"/>
        </w:rPr>
        <w:lastRenderedPageBreak/>
        <w:t>useyiphethe ezandleni zakhe indaba le... okukhulumileyo dade</w:t>
      </w:r>
    </w:p>
    <w:p w:rsidR="00BA7ABB" w:rsidRPr="00D63B81" w:rsidRDefault="00BA7ABB" w:rsidP="00BA7ABB">
      <w:pPr>
        <w:spacing w:line="263" w:lineRule="auto"/>
        <w:ind w:firstLine="720"/>
        <w:jc w:val="both"/>
        <w:rPr>
          <w:rFonts w:ascii="Arial" w:hAnsi="Arial" w:cs="Arial"/>
        </w:rPr>
      </w:pPr>
      <w:r w:rsidRPr="00D63B81">
        <w:rPr>
          <w:rFonts w:ascii="Arial" w:hAnsi="Arial" w:cs="Arial"/>
        </w:rPr>
        <w:t>kakungitshotshozelanga ngitsho.  Engikucabangayo akulani alokhu</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engikutshengiswe nguThixo embonweni - E.G. White Incwadi 6,1851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kucutshwe ku Messenger, ikhasi 16.</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Okwabhalwa nguNkoz. White kakutshotshozelwanga yilokhu ayekubala</w:t>
      </w:r>
    </w:p>
    <w:p w:rsidR="00BA7ABB" w:rsidRPr="00D63B81" w:rsidRDefault="00BA7ABB" w:rsidP="00BA7ABB">
      <w:pPr>
        <w:spacing w:line="263" w:lineRule="auto"/>
        <w:jc w:val="both"/>
        <w:rPr>
          <w:rFonts w:ascii="Arial" w:hAnsi="Arial" w:cs="Arial"/>
        </w:rPr>
      </w:pPr>
      <w:r w:rsidRPr="00D63B81">
        <w:rPr>
          <w:rFonts w:ascii="Arial" w:hAnsi="Arial" w:cs="Arial"/>
        </w:rPr>
        <w:t xml:space="preserve">uNkoz. White wayebelusa ngesineke esikhulu ubudlelwano obabukhona phakathi kwalokhu ayekubala lalokhu ayekubhala.  Isibonelo; umbono opheleleyo ngenguquko yezempilakahle wayiphiwa ngenyanga kaNhlangula ngo1863.  Ezindaweni esinengi </w:t>
      </w:r>
      <w:r w:rsidRPr="00D63B81">
        <w:rPr>
          <w:rFonts w:ascii="Arial" w:hAnsi="Arial" w:cs="Arial"/>
        </w:rPr>
        <w:sym w:font="WP TypographicSymbols" w:char="0041"/>
      </w:r>
      <w:r w:rsidRPr="00D63B81">
        <w:rPr>
          <w:rFonts w:ascii="Arial" w:hAnsi="Arial" w:cs="Arial"/>
        </w:rPr>
        <w:t>yayingahambelani lalokhu okwakusemukelwa ngelezo nsuku.  Wathi esekhuluma ngalo umbono, ngoba abanye sebekhulume ngokuhambelana kwezinto ezithize kumfundiso yokyhlanzeka kwaleso sikhathi, wabhala phansi wathi: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firstLine="720"/>
        <w:jc w:val="both"/>
        <w:rPr>
          <w:rFonts w:ascii="Arial" w:hAnsi="Arial" w:cs="Arial"/>
        </w:rPr>
      </w:pPr>
      <w:r w:rsidRPr="00D63B81">
        <w:rPr>
          <w:rFonts w:ascii="Arial" w:hAnsi="Arial" w:cs="Arial"/>
        </w:rPr>
        <w:lastRenderedPageBreak/>
        <w:t xml:space="preserve">Ngathi ngesethula isihloko esiphathelane lempilakahle kubangane,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ngakhululuma ngokudakayo lengxenye yangenyama, ngiqakathekisa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amanzi, umoya ohllanzekileyo, ukuhlela kahle ukudla okondla umzimba,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kwaba lale impendulo, </w:t>
      </w:r>
      <w:r w:rsidRPr="00D63B81">
        <w:rPr>
          <w:rFonts w:ascii="Arial" w:hAnsi="Arial" w:cs="Arial"/>
        </w:rPr>
        <w:sym w:font="WP TypographicSymbols" w:char="0041"/>
      </w:r>
      <w:r w:rsidRPr="00D63B81">
        <w:rPr>
          <w:rFonts w:ascii="Arial" w:hAnsi="Arial" w:cs="Arial"/>
        </w:rPr>
        <w:t xml:space="preserve">okukhulumayo kuhambelana lemibiko efundiswa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ku Laws of Life, lezinye izingwalo ezakhitshwayo ezoba Dokotela Trail,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Jackson labanye.  Usuke wabala lelophepha kumbe leyo misebenzi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abayibhalayo na?  Ngaphendula ngathi ngangibgabalanga, njalo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kwakungadingakali ukuthi ngikubale ngingakaqedi ukubhala eyami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imicabango, hlezi kuthiwe ngizuze ukukhanya ngezempilakahle kuvela</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 kuzikhwicamfundo zokwelapha, hatshi eNkosini- The Review and Herald,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8 kuMfumfu 1867, ikhasi 260.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Ekhuluma mayelana lakubhalayo okwasekukhitshwe kumayelana lezimpilakahle, wakhuluma wathi: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Ngabhala uSpriritual Gifts amaVolume iii lo iv, u Appeal to Mothers,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ngabhalabhala okuthize okwakumunyethwe ngama athikli ayisithuha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kuzinomboo eziyisithupha ku How to Live - ibid.</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Ngomnyaka ofanayo watsho ngesiqiniselo </w:t>
      </w:r>
      <w:r w:rsidRPr="00D63B81">
        <w:rPr>
          <w:rFonts w:ascii="Arial" w:hAnsi="Arial" w:cs="Arial"/>
        </w:rPr>
        <w:sym w:font="WP TypographicSymbols" w:char="0041"/>
      </w:r>
      <w:r w:rsidRPr="00D63B81">
        <w:rPr>
          <w:rFonts w:ascii="Arial" w:hAnsi="Arial" w:cs="Arial"/>
        </w:rPr>
        <w:t xml:space="preserve">Imicabango lemibono yami ibhalwe ngingazange ngibhale amabhuku umbe ngitshotshozelwe yimbuzo yabanye. </w:t>
      </w:r>
      <w:r w:rsidRPr="00D63B81">
        <w:rPr>
          <w:rFonts w:ascii="Arial" w:hAnsi="Arial" w:cs="Arial"/>
        </w:rPr>
        <w:sym w:font="WP TypographicSymbols" w:char="0041"/>
      </w:r>
      <w:r w:rsidRPr="00D63B81">
        <w:rPr>
          <w:rFonts w:ascii="Arial" w:hAnsi="Arial" w:cs="Arial"/>
        </w:rPr>
        <w:t xml:space="preserve">- Ellen White Ms 7, 1867.  Okucutshwe kuMesser ikhasi 16.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Kwakusiba lezikhathi lapho okwakudingakala izeluleko okumele azethule uEllen White.  Yikho lokhu okwakusenzaka kuPhawuli uli-laye wayebhala imfundiso lezeluleko ngemva kokuzwa indingeko yakho ngamabandla athize.  Indingeko lezo kazisungulanga umbiko, kodwa isambulo sasesiphiwe, yena abesekuletha ngesikhathi esifanaleyo.  U Nkoz. White ubhala ngakho lokhu ngendlela ethathekusayo ku testimonies for the church, Vol 5, Amakhasi 65, 66.</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Impumela yemizamo yokutshotshozela uNkoz. White </w:t>
      </w:r>
    </w:p>
    <w:p w:rsidR="00BA7ABB" w:rsidRPr="00D63B81" w:rsidRDefault="00BA7ABB" w:rsidP="00BA7ABB">
      <w:pPr>
        <w:spacing w:line="263" w:lineRule="auto"/>
        <w:jc w:val="both"/>
        <w:rPr>
          <w:rFonts w:ascii="Arial" w:hAnsi="Arial" w:cs="Arial"/>
        </w:rPr>
      </w:pPr>
      <w:r w:rsidRPr="00D63B81">
        <w:rPr>
          <w:rFonts w:ascii="Arial" w:hAnsi="Arial" w:cs="Arial"/>
        </w:rPr>
        <w:t>Esanda kufika e-Europe, ihlobo lika 1885 seliza phela, uNkoz White wahambela amabandla entshonalanga yelizwe leli ehamba esethula imbiko yakhe emhlanganweni.  Yayiphathisa abantu ababelendingeko.  Kwasekusithi omunye wabafundisi bethu owayekhokhela wasebona angathi uyanceda uNkoz. White ngokuthi amqondise kulokhu ayezakukhuluma.  Impendulo ayipha lo umkhokheli wayibhala kujoneli yakhe.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 mfowethu..... uthi kungathokozisa abantu nxa ngingaguqula ukuqonqonqosela ngokumele kwenziwe njngesibopho kodwa ngikhulume ngothando lukaJesu.  Mina ngifuna ukukhuluma ngalokhu umoya weNkosi afuna ngikutsho, ngoba ecindezela engqondweni yami.  U Nkoz. yiyo ayazingcono indingeko zalababantu. (NgeSabatha lika mhlaka 17 kuMfumfu, 1885) emini inkulumo yami yayivela ku-Isaya 58, kangisange ngibhodabhode.  Umsebenzi wami ngowokuphakamisa isilinganiso sokukhonza uNkulunkulu ngezenzo ubumnene, lokuhlonipha umzali, langempilo yobuKrestu eqotho, ngikhuthaza lokuzenga abantu ukutshiya izono zabo bagcwaliswe liqiniso - Ms 26, 1885, ikhasi 5.</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Owayengumongameli wezokwelapha, Battle Creek Sanitarium, uDokotela John Harvey Kellogg, njalo eyisisebenzi esiqotho, wabhalela uNkoz White ngayekunanzelela mayelana lomthombo walokhu okwakukhulunywa nguNkos. White, kanye lembono yokuthi wayetshotshozelwa, wathi: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Banengi abaphangisa ukuthi uDade kaWhite uyatshotshozelwa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ukwenza loba ukukhuluma lokhu lalokhu, mina bekungidondisa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ukukubhalela ngalezi izinto ngisesaba ukuthi nxa kuzathiwa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utshotshozelwe yimi, ngiphike ngilesibindi ngoba amathuba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anjalo abengekho.  Ngizizwa ngilethemba lokusuthiseka lanxa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lastRenderedPageBreak/>
        <w:t xml:space="preserve">kungeglula ukuthi ngikubhale ngayiphi indlela, ukuthi ekusebenzeni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lawe sidlelana ngomsebenzi lokunye, sengibone uqondisa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okuphambanisekileyo, usebenzisa ukukhokhelwa yiNkosi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engqondweni yakho.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 </w:t>
      </w:r>
      <w:r w:rsidRPr="00D63B81">
        <w:rPr>
          <w:rFonts w:ascii="Arial" w:hAnsi="Arial" w:cs="Arial"/>
        </w:rPr>
        <w:tab/>
        <w:t xml:space="preserve">Ngahlola ingqondo yami ngale indlela, ngingatshelanga muntu.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Ngangibona ukuphambaniseka kwezinto okuthize, ngikwazi ukuthi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wena Dade kaWhite usemnyameni, lanxa wawungabe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ukwazi, umumo wawukhomba ukuthi uzabandlula ucine usuvumelane</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lokungaqondanga, besengimelela ukubona indlela owawuzakuphatha -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ngithi, nxa kuyikuthi ukhokhelelwa yiNkosi, uzazola njalo uphinde uqondise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okubi, lapho-ke ngagisabakwazi ukuthi uyakhokhelelwa ngendlela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ekhethekileyo.  Indlela le engangihlola ngayo kayizange yehluleke ngitsho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lesikhathi esisodwa, ngalokho-ke ithemba lami lakhula laqina.  Ngangikutsho</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lokhu kwabanye engangibafica bethandabuza- Incwadi eyakuNkoz.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White E.G. white, akuMpandula, 1982.  Kucutshwe ku Messenger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amakhasi 16,17.</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Yamsuthisa indlela ayehlolisisa ngayo udokotela Kellogg.  Ngokubona kwakhe kakho owayetshotshozela uNkoz. White okumunyethwe emibhalweni yakhe kakuzuzanga emuntwini.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Kuyamangalisa ukuthi ngemva kweminyaka elitshumi ebhalele uNkoz. White incwfi ebhalwe ngaphezulu, (eseguqule indlela emukela ngayo ezinye imfundiso zebandla, lomoya wobuprofethi) Yena lo udokotela Kellog wazama ukutshotshozela uNkoz White.  Nantu udaba lwakhona njengokubaliswa nguElder A.G. Daniells, luphinde lusekelwe zingwalo ezikumafayili kuWhite Publications.</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Eqala ukuthungamela iGeneral Conference njengomongameli, ngo1902, uElda Daniells, kwaba lamakhansili eyabase Europe kucetshwa ukuthuthukisa umsebenzi webandla kwamanye amazwe.  Wayekhona laye uDokotela Kellog encedisa kule imfunda ukuthenda indawo yokwakha iSanitariyan eNgilandi.  Kwahlolwa indawo eZambalwa, kodwa ngaleso sikhathi abazalwane beyiswela indawo efanele isakhiwo omsebenzi weSanitheriyani, udokotela uKellogg waqhubeka ngokwenza ukuthi kuvunyelwe icebo eliqoqela ukuthi kuyiwe </w:t>
      </w:r>
      <w:r w:rsidRPr="00D63B81">
        <w:rPr>
          <w:rFonts w:ascii="Arial" w:hAnsi="Arial" w:cs="Arial"/>
        </w:rPr>
        <w:lastRenderedPageBreak/>
        <w:t>phambili, lanxa kwakungela sakhiwo kumbe imali yokuphutshisa lawo macebo.  Wayekwazi ukuthi iGeneral Conference yayenze amaphutha ekuphatheni igcebo, njalo yayingelayo imali ingelandlela yokuyizuza leyomali, waphitsheka -ke udokotela Kellogg wafuqa ukuthi kungabe kusamiwa, wathi u-Elda Danniells kufanele enziwe azwisise.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Ngesikhathi esalandelayo, wabizela amazwi ayezakuba yincwadi ebhaliweyo elamakhasi angu-70 amatshumi ayisikhombisa, ebhalela uNkoz. White.  Wakhetha kuhle amabala, wafaka inkulumo yakhe ngendlela ebukhali ukuze atshotshozele uNkoz. White ukuthi angasekeli isinqumo seGeneral Conference loElda Daniells kodwa avume ukuthi kuqhubekelwe phambili ngamacebo esakhiwo lendawo yeSanitariyamu eNgilandi.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Udletshane lwaphuma ukuthi kulencwadi yalolohlobo esibhaliwe lokuthi imumutheni.  Lokhu kuphuma ngomunye owayebhala ethatha kokunye-ukutranskriba- edlulisela kwabanye abayibo abangcweba uElda Daniells indlebe uthe esevuswe umdladla ngesenzo lesi esasingalunganga, uElda Daniells, wabhala phansi ngaleyo ntambama, kuthulisekile emzini wakhe wakhuluma yedwa wathi, lapha sekumele ngevezele uNkoz. White ukuthi mina ngimi kuluphi uhlangothi,</w:t>
      </w:r>
      <w:r w:rsidRPr="00D63B81">
        <w:rPr>
          <w:rFonts w:ascii="Arial" w:hAnsi="Arial" w:cs="Arial"/>
        </w:rPr>
        <w:sym w:font="WP TypographicSymbols" w:char="0040"/>
      </w:r>
      <w:r w:rsidRPr="00D63B81">
        <w:rPr>
          <w:rFonts w:ascii="Arial" w:hAnsi="Arial" w:cs="Arial"/>
        </w:rPr>
        <w:t xml:space="preserve"> wabhala amakhasi amabili ngesikhulu isineke, kodwa uthe  esebhala ikhasi lesithathu wazikhuza yedwa.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sym w:font="WP TypographicSymbols" w:char="0041"/>
      </w:r>
      <w:r w:rsidRPr="00D63B81">
        <w:rPr>
          <w:rFonts w:ascii="Arial" w:hAnsi="Arial" w:cs="Arial"/>
        </w:rPr>
        <w:t>Kanti ngenzani?  Nxa uNkoz white eyisithunywa sika Nkulunkulu, ngimbhalelelani, uyayazi yonke indaba lengqikithi yayo.  Ngifunelani ukumtshela ulutho.</w:t>
      </w:r>
      <w:r w:rsidRPr="00D63B81">
        <w:rPr>
          <w:rFonts w:ascii="Arial" w:hAnsi="Arial" w:cs="Arial"/>
        </w:rPr>
        <w:sym w:font="WP TypographicSymbols" w:char="0040"/>
      </w:r>
      <w:r w:rsidRPr="00D63B81">
        <w:rPr>
          <w:rFonts w:ascii="Arial" w:hAnsi="Arial" w:cs="Arial"/>
        </w:rPr>
        <w:t xml:space="preserve">   Wasuka lapho wawadabudabula amaphepha ayesewabhalile abayizicucu wawaphosela ebhimu.  Kodwa wayemangala ukuthi uNkoz. White uzamkhangela njalo amamukele ngomoya onjani mhla behlanga kusetshini yeGeneral Conference ese Oakland eCalifonia kumaviki ambalwa alandelayoo?  Kambe uzabe esetshotshozelwe yimikiswano elamandla lokuphendulelwa kweqiniso okwabhalwa nguDokotela Kellog encwadini yakhe eyamakhasi angu-70 amatshumi ayisikhombisa na?  Kumbe njalo uzarshengisa ukuzwisisa kwakhe umumo njengoba unjalo?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Bathe behlangana uElda Daniells loNkoz White isetshini ingakaqalisi, uNkoz white wamxhawula ngenhliziyo enhle, ebamba isandla sakhe kakhulu, wambikela ukuthi umsebenzi uphakathi kwesikhathi esiyingozi.  Wamazisa ukuthi uyawuzwisisa umumo njengokuma kwawo.  Wahle wabakwazi u-Elda Daniells ukuthi uNkoz White kathunywanga ngitsho yincwadi ende kaDokotela Kellogg.  Uhlangothi aluthathayo kusetshini lwaveza ukuthi ayekuthembile uDaniells sekufezekile. </w:t>
      </w:r>
    </w:p>
    <w:p w:rsidR="00BA7ABB" w:rsidRPr="00D63B81" w:rsidRDefault="00BA7ABB" w:rsidP="00BA7ABB">
      <w:pPr>
        <w:spacing w:line="263" w:lineRule="auto"/>
        <w:ind w:firstLine="720"/>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Isisekelo sokukholwa ubuqotho bembiko loNkoz White</w:t>
      </w:r>
      <w:r w:rsidRPr="00D63B81">
        <w:rPr>
          <w:rFonts w:ascii="Arial" w:hAnsi="Arial" w:cs="Arial"/>
        </w:rPr>
        <w:t xml:space="preserve"> </w:t>
      </w:r>
    </w:p>
    <w:p w:rsidR="00BA7ABB" w:rsidRPr="00D63B81" w:rsidRDefault="00BA7ABB" w:rsidP="00BA7ABB">
      <w:pPr>
        <w:spacing w:line="263" w:lineRule="auto"/>
        <w:jc w:val="both"/>
        <w:rPr>
          <w:rFonts w:ascii="Arial" w:hAnsi="Arial" w:cs="Arial"/>
        </w:rPr>
      </w:pPr>
      <w:r w:rsidRPr="00D63B81">
        <w:rPr>
          <w:rFonts w:ascii="Arial" w:hAnsi="Arial" w:cs="Arial"/>
        </w:rPr>
        <w:t>Laba ababeseduze loNkoz white benqab ukumtshela izinto ezazihlupha kusisusa sikaNkulunkulu.  Babesesaba ukuthi kuzathiwa omunye uNkoz White ulutho yikho osekwenze wabhala ithestimony.</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Kwezinye izikhathi abanye bacabanga ukuthi ezinye izinto ezazimunyethwe yimbiko kaNkoz white, ayesithi yena zivela kuThixo wayezisunguke kweyakhe ingqondo.  Wakulandula lokhu uNkoz white, wasebuza umbuzo: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Kambe uNkulunkulu ugodle aphi amandla ngawasebenzisa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ukufinyelela labo abangalaleli izeluleko zakhe likukhuza kwakhe,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besebesithi amathestemoni kamoya kaNkulunkulu avela emthonjeni </w:t>
      </w:r>
    </w:p>
    <w:p w:rsidR="00BA7ABB" w:rsidRPr="00D63B81" w:rsidRDefault="00BA7ABB" w:rsidP="00BA7ABB">
      <w:pPr>
        <w:spacing w:line="263" w:lineRule="auto"/>
        <w:ind w:firstLine="720"/>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firstLine="720"/>
        <w:jc w:val="both"/>
        <w:rPr>
          <w:rFonts w:ascii="Arial" w:hAnsi="Arial" w:cs="Arial"/>
        </w:rPr>
      </w:pPr>
      <w:r w:rsidRPr="00D63B81">
        <w:rPr>
          <w:rFonts w:ascii="Arial" w:hAnsi="Arial" w:cs="Arial"/>
        </w:rPr>
        <w:lastRenderedPageBreak/>
        <w:t>wenhlakanipho yomuntu wenyama?  -Testimonies to Ministries ikhasi 466.</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Unkoz white, emnyakeni eyadlulayo, wabhala incwadi eveza ukuthi bakhona abanye abantu abasola imibiko eqondene labo, besithi okunye akutshoyo kuvela kuthixo kodwa okunye uyazibumbela yena.  Ngalokhu wathi: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Nxa uNkulunkulu ekhuza abantu bakhe esebenzisa omunye umuntu,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lo okhuzayo kasali ethandabuza ukuthi kuyini okutshiwoyo.  Lokhu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kwenzelwa ukuthi ungatshaphazeki umbiko oyaqondisa lo okhuzwayo.</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U Nkulunkulu upha umbiko aphinde awuvikele ngendlela ekhethekileyo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ukuthi ungatshaphazeki - E.G. White Incwadi8, 1860 ikhasi 21.</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U Nkoz White uyakuvuma ukuthi kukhona okwakutshotshozela imibiko yakhe.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Bakhona abanthi </w:t>
      </w:r>
      <w:r w:rsidRPr="00D63B81">
        <w:rPr>
          <w:rFonts w:ascii="Arial" w:hAnsi="Arial" w:cs="Arial"/>
        </w:rPr>
        <w:sym w:font="WP TypographicSymbols" w:char="0041"/>
      </w:r>
      <w:r w:rsidRPr="00D63B81">
        <w:rPr>
          <w:rFonts w:ascii="Arial" w:hAnsi="Arial" w:cs="Arial"/>
        </w:rPr>
        <w:t>umuntu uyaphatha phatha imibhalo yakhe.</w:t>
      </w:r>
      <w:r w:rsidRPr="00D63B81">
        <w:rPr>
          <w:rFonts w:ascii="Arial" w:hAnsi="Arial" w:cs="Arial"/>
        </w:rPr>
        <w:sym w:font="WP TypographicSymbols" w:char="0040"/>
      </w:r>
      <w:r w:rsidRPr="00D63B81">
        <w:rPr>
          <w:rFonts w:ascii="Arial" w:hAnsi="Arial" w:cs="Arial"/>
        </w:rPr>
        <w:t xml:space="preserve">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Ngiyakuvuma lokhu.  Ngulo olamandla ekwelulekeni, nguye obeka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phambi kwami ukuma kwezinto - E.G. White incwadi, 1906 kucutshwe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kuMessenger ikhasi 17.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Uyakuvuma ukuthii ukhona owayemtshotshozela- ukhona </w:t>
      </w:r>
      <w:r w:rsidRPr="00D63B81">
        <w:rPr>
          <w:rFonts w:ascii="Arial" w:hAnsi="Arial" w:cs="Arial"/>
        </w:rPr>
        <w:sym w:font="WP TypographicSymbols" w:char="0041"/>
      </w:r>
      <w:r w:rsidRPr="00D63B81">
        <w:rPr>
          <w:rFonts w:ascii="Arial" w:hAnsi="Arial" w:cs="Arial"/>
        </w:rPr>
        <w:t>ongitshelileyo</w:t>
      </w:r>
      <w:r w:rsidRPr="00D63B81">
        <w:rPr>
          <w:rFonts w:ascii="Arial" w:hAnsi="Arial" w:cs="Arial"/>
        </w:rPr>
        <w:sym w:font="WP TypographicSymbols" w:char="0040"/>
      </w:r>
      <w:r w:rsidRPr="00D63B81">
        <w:rPr>
          <w:rFonts w:ascii="Arial" w:hAnsi="Arial" w:cs="Arial"/>
        </w:rPr>
        <w:t xml:space="preserve"> ngulo olamandla okweluleka, hatshi omunye wabazalwane, kodwa iNkosi uqobo.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Inkambo etshengisa ukufika ngesikhathi kwembiko, obunye ubufakazi obungathandabuzekiyo yikufika ngesikhathi imbiko iphiwa inceku yeNkosi u-Ellen white.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Lokhu kuveza ukuthi ngeqiniso iNkosi yakhuluma laye, njenge nceku yakhe.  Ezikhathini ezinengi, imbiko yayibhalwa ngoba sekulendingeko kumbe sokulohlupho, yamukelwe ngesikhathi esifanayo njalo esiqondileyo.  Ngo 1844 ama-Adventist basebedangala, sebelahlekelwe lithemba, umbono ka1844 waphiwa ukusuthisa leyo ndingeko, waphinda wasebenza ukuohendula imibuzo eyayisemqoka engqondweni zabantu- kambe babekhokhelwa nguNkulunkulu?  Kambe wayelokhu ebakhokhele yini?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Kwasekulohlupho eSan Francisco, eCalifonia, incwadi eyavela kuNkoz. White wasiza ngalelolanga.  Omunye wabancedisi bakaJ.N. Loughborough owayephathisa kuluhlu lwemihlangano yamatende, wadala ingxabangxoza ngokungaziphathi ngemfanelo.  U-Elda Laughborough wabhala ngale inkinga eyadalwa yisisebenzi lesi: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 xml:space="preserve">Owayencedisa emsebenzini waqhubeka ngoziphatha ngendlela engamfaka esimeni sokuba asoleke, njalo kube lemhlamba.... Angitsho ukuthi umzalwane lo wayesewele ezonweni ngendlela ayeziphatha ngayo, kodwa ngacabanga ukuthi izitha zingahke sithathe  lokhu zikumemethekise, yena ayesithi konanga.  Wasuka wasizitshela ukuthi ulelungelo lokwenza </w:t>
      </w:r>
      <w:r w:rsidRPr="00D63B81">
        <w:rPr>
          <w:rFonts w:ascii="Arial" w:hAnsi="Arial" w:cs="Arial"/>
        </w:rPr>
        <w:sym w:font="WP TypographicSymbols" w:char="0041"/>
      </w:r>
      <w:r w:rsidRPr="00D63B81">
        <w:rPr>
          <w:rFonts w:ascii="Arial" w:hAnsi="Arial" w:cs="Arial"/>
        </w:rPr>
        <w:t>okuthanisayo</w:t>
      </w:r>
      <w:r w:rsidRPr="00D63B81">
        <w:rPr>
          <w:rFonts w:ascii="Arial" w:hAnsi="Arial" w:cs="Arial"/>
        </w:rPr>
        <w:sym w:font="WP TypographicSymbols" w:char="0040"/>
      </w:r>
      <w:r w:rsidRPr="00D63B81">
        <w:rPr>
          <w:rFonts w:ascii="Arial" w:hAnsi="Arial" w:cs="Arial"/>
        </w:rPr>
        <w:t>.  NgeSabatha mhlaka 27 kuZibandlela, izinto zazezimi ngale indlela, lapho-ke okwanqunywa ukuthi kumele ihlolisiswe le indawo, ukuze ibandla liphume lesahlulelo esokunangcoliswa ngumoya lo owokudelela.  Sabiza umhlangano,owawuzaqalisa ngesonto Mhlaka 28 kuZibandlela ngo-9 ekuseni .  Kwasekukhanya ukuthi ibandla lizadabuka phakathi.  Ngachitha isikhathi eside ngikhuleka ebusuku, mgicela ukuthi uNkulunkulu angenele- Great Second Advent Movement, amakhasi 386, 386.</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Yaphendulwa imithandazo kaElda Loughborough.</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Ekuseni mhlaka 28 sengisiya emhlanganweni, ngahlagana lomcedisi lo endledlaneni eseceleni kwalapha engangihlala khona, wayekhala.  Wathi kimi, mzalwane Loughborough, mina kangiyi emhlanganweni lamuhla.  Ngathi kuye, </w:t>
      </w:r>
      <w:r w:rsidRPr="00D63B81">
        <w:rPr>
          <w:rFonts w:ascii="Arial" w:hAnsi="Arial" w:cs="Arial"/>
        </w:rPr>
        <w:sym w:font="WP TypographicSymbols" w:char="0041"/>
      </w:r>
      <w:r w:rsidRPr="00D63B81">
        <w:rPr>
          <w:rFonts w:ascii="Arial" w:hAnsi="Arial" w:cs="Arial"/>
        </w:rPr>
        <w:t>Awuiyi emhlanganwe?  Uyakwazi ukuthi umhlangano ubizelwe indaba ephathelane lawe...</w:t>
      </w:r>
      <w:r w:rsidRPr="00D63B81">
        <w:rPr>
          <w:rFonts w:ascii="Arial" w:hAnsi="Arial" w:cs="Arial"/>
        </w:rPr>
        <w:sym w:font="WP TypographicSymbols" w:char="0040"/>
      </w:r>
      <w:r w:rsidRPr="00D63B81">
        <w:rPr>
          <w:rFonts w:ascii="Arial" w:hAnsi="Arial" w:cs="Arial"/>
        </w:rPr>
        <w:t xml:space="preserve">  Kanti kuyini osekukwenze waguqula isimilo sakho kusukela izolo?  Yimi lowo ngibuzisisa.  Waphendula wahti, </w:t>
      </w:r>
      <w:r w:rsidRPr="00D63B81">
        <w:rPr>
          <w:rFonts w:ascii="Arial" w:hAnsi="Arial" w:cs="Arial"/>
        </w:rPr>
        <w:sym w:font="WP TypographicSymbols" w:char="0041"/>
      </w:r>
      <w:r w:rsidRPr="00D63B81">
        <w:rPr>
          <w:rFonts w:ascii="Arial" w:hAnsi="Arial" w:cs="Arial"/>
        </w:rPr>
        <w:t>izolo ntambama ngiye ePoso, iSabatha isidlulile, ngemukela incwadi evela kuDade kaWhite, ivela eBattle Creek, Mich Yithestimoni ayibhalele mina.</w:t>
      </w:r>
      <w:r w:rsidRPr="00D63B81">
        <w:rPr>
          <w:rFonts w:ascii="Arial" w:hAnsi="Arial" w:cs="Arial"/>
        </w:rPr>
        <w:sym w:font="WP TypographicSymbols" w:char="0040"/>
      </w:r>
      <w:r w:rsidRPr="00D63B81">
        <w:rPr>
          <w:rFonts w:ascii="Arial" w:hAnsi="Arial" w:cs="Arial"/>
        </w:rPr>
        <w:t xml:space="preserve">  Wsengiqhubela, wathi, </w:t>
      </w:r>
      <w:r w:rsidRPr="00D63B81">
        <w:rPr>
          <w:rFonts w:ascii="Arial" w:hAnsi="Arial" w:cs="Arial"/>
        </w:rPr>
        <w:sym w:font="WP TypographicSymbols" w:char="0041"/>
      </w:r>
      <w:r w:rsidRPr="00D63B81">
        <w:rPr>
          <w:rFonts w:ascii="Arial" w:hAnsi="Arial" w:cs="Arial"/>
        </w:rPr>
        <w:t>Yibale, uzazibonela ukuthi iNkosi ibona njani udaba lwami.</w:t>
      </w:r>
      <w:r w:rsidRPr="00D63B81">
        <w:rPr>
          <w:rFonts w:ascii="Arial" w:hAnsi="Arial" w:cs="Arial"/>
        </w:rPr>
        <w:sym w:font="WP TypographicSymbols" w:char="0040"/>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Wasengicela ukuthi ngiyebikela ibandla ukuthi wamukela ithestimony evela kuDade kaWhite, umkhuza ngendlela aziphathe ngayo, njalo yena uyakwemukela ngoba kuliqiniso - Ibig , amakhasi 387, 388.</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Ukuze uzwisise isendlalelo sale incwadi eyavela kuDade kaWhite yikubona isandla sikaThixo siqondisa.  Kugcine engqondweni, ilanga lomhlangano walo umzalwane laselibekwe - 28 kuZibandlela 1872.  Kodwa incwadi kaNkoz. White yayithunyezwe mhlaka 18 kuZibandlela isuka eBattle Creek, engazi lutho ngamhlangano wokuthonisa lelicala.  U Elda Loughborough wachasisa ukuthi incwadi eyamukelwa ngumzalwane lo owayephambanisile, yayiyingxenye yombono owaphiwa uNkoz. White eBordiville, eVermont Mhlaka 10, kuMpalakazi nguomnyaka ka 1871.</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Waqalisa ukubhala ingxenye yendaba yomzalwane lomhlaka 27 kuMpalakazi ngo 1871, kodwa ngezinye izizatho waze waqeda ukubhala ngoZibandlela mhlaka 18, uthe eqeda ukubhala wahle wayithuma isuka eBattle Creek.  Incwadi le yayizathatha amalanga alitshiyagalolunye (9) ukuthi ize iyefika eCalifonia isuka eMichigan...    Ngesikhathi ethola lo umbono kwakubuvilibana, kufiphele nje lokhu okwaba yithestimoni ayifaka eSan Franscisco.  Kukhanya angathi, nxa sekuqathaniswa amalanga amanengi, ukuvuthwa kwendaba eSan Francisco kwabakhona uthestimoni isibhalwe kudala njalo yathunyezelwa abazalwane eSan Francisco bakubona ukuthi kakho umuntu owayengabhalela eBattle Creek encwebe uNkoz White indlebe ngalokudaba ukuze yena-ke abhale le incwadi, ngoba ngaleso sikhathi indaba yakhona yayingakavuthwa... njalo ingakabikhona lokubakhona....</w:t>
      </w: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Mhlaka 18 kuZibandlela ngo 1872, uNkoz White wavuswa ngovivi, ngoba ithestimony le isnsidezelwe engqondweni yakhe.  Ukuncindezelwa lokhu kwabaluleka kakhulu kwangathi utshelwe ngomlomo kwathiwa, Bhala lokhu khathesi, ngokuphangisa, uthumele ithestimony le eCalifonia ngeposo elandelayo, iyafunakala.  </w:t>
      </w:r>
      <w:r w:rsidRPr="00D63B81">
        <w:rPr>
          <w:rFonts w:ascii="Arial" w:hAnsi="Arial" w:cs="Arial"/>
        </w:rPr>
        <w:sym w:font="WP TypographicSymbols" w:char="0041"/>
      </w:r>
      <w:r w:rsidRPr="00D63B81">
        <w:rPr>
          <w:rFonts w:ascii="Arial" w:hAnsi="Arial" w:cs="Arial"/>
        </w:rPr>
        <w:t xml:space="preserve"> Lokhu kwaphindwa kwaze kwaba kabili, wavuka, waqgoka, waseqedisa ukubha.  Uthe useqedile ukudla okwekuseni waqhubela indodana yakhe iWillie wathi.</w:t>
      </w:r>
      <w:r w:rsidRPr="00D63B81">
        <w:rPr>
          <w:rFonts w:ascii="Arial" w:hAnsi="Arial" w:cs="Arial"/>
        </w:rPr>
        <w:sym w:font="WP TypographicSymbols" w:char="0040"/>
      </w:r>
      <w:r w:rsidRPr="00D63B81">
        <w:rPr>
          <w:rFonts w:ascii="Arial" w:hAnsi="Arial" w:cs="Arial"/>
        </w:rPr>
        <w:t xml:space="preserve">  Thatha incwadi le uye eposo, ngayiphosela ebhokisini.  Yinika umphathi-poso umqonqosele ukuthi ayifake ezincwadini ezizahamba  lamuhla ekuseni.</w:t>
      </w:r>
      <w:r w:rsidRPr="00D63B81">
        <w:rPr>
          <w:rFonts w:ascii="Arial" w:hAnsi="Arial" w:cs="Arial"/>
        </w:rPr>
        <w:sym w:font="WP TypographicSymbols" w:char="0040"/>
      </w:r>
      <w:r w:rsidRPr="00D63B81">
        <w:rPr>
          <w:rFonts w:ascii="Arial" w:hAnsi="Arial" w:cs="Arial"/>
        </w:rPr>
        <w:t xml:space="preserve">  U Willie uthi, imilayezelo kanina yayingajwayelekanga, kodwa kathandanga ukubuza imibuzo, wenza njengokulayezelwa kwakhe, wayibona incwaidi ifakwa kulowo mgodla owawuzahamba lezinye incwadi.  -Ibib amakhasi 388, 389.</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Ngabe incwadi leyo yafika ngelanga elilandelayo, ibandla laliza dabuka phakathi, ngoba umzalwane lo wayeselabantu ababemzwela.  Kodwa-ke yafika ngesikhathi! U-Elda Loughborough uqhubeka ebhala esithi: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Nanzi ithestimoni elempawu ezitshengisa isandla seNkosi, hatshi ngoba yafika ngesikhathi esifaneleyo, ukuqondisa impambaniso, kodwa umzalwane wayemuke ngokuzithoba, walandela ayekuxwayisiwe, njalo ithestimoni le yenza ukuthi ibandla leli elalisakha libambane, liqine.  -Ibid, ikhasi 390.</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Uyazibika uNkoz white lapha: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Ngivuswa ngiphakathi kokulala ngelendaba ezicacileyo ezazike </w:t>
      </w:r>
    </w:p>
    <w:p w:rsidR="00BA7ABB" w:rsidRPr="00D63B81" w:rsidRDefault="00BA7ABB" w:rsidP="00BA7ABB">
      <w:pPr>
        <w:spacing w:line="263" w:lineRule="auto"/>
        <w:ind w:firstLine="720"/>
        <w:jc w:val="both"/>
        <w:rPr>
          <w:rFonts w:ascii="Arial" w:hAnsi="Arial" w:cs="Arial"/>
        </w:rPr>
      </w:pPr>
      <w:r w:rsidRPr="00D63B81">
        <w:rPr>
          <w:rFonts w:ascii="Arial" w:hAnsi="Arial" w:cs="Arial"/>
        </w:rPr>
        <w:lastRenderedPageBreak/>
        <w:t xml:space="preserve">zabiswa engqondweni wami, sengike ngabhala incwadi laphakathi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kobusuku, incwadi lezo zedlula izinlwandle lamazwe, zayafica kulengozi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 xml:space="preserve">enkulu, zafika zasiza isisusa sikaThixo esasesiminywe yingozi - </w:t>
      </w:r>
    </w:p>
    <w:p w:rsidR="00BA7ABB" w:rsidRPr="00D63B81" w:rsidRDefault="00BA7ABB" w:rsidP="00BA7ABB">
      <w:pPr>
        <w:spacing w:line="263" w:lineRule="auto"/>
        <w:ind w:firstLine="720"/>
        <w:jc w:val="both"/>
        <w:rPr>
          <w:rFonts w:ascii="Arial" w:hAnsi="Arial" w:cs="Arial"/>
        </w:rPr>
      </w:pPr>
      <w:r w:rsidRPr="00D63B81">
        <w:rPr>
          <w:rFonts w:ascii="Arial" w:hAnsi="Arial" w:cs="Arial"/>
        </w:rPr>
        <w:t>Testimonies, vol 5, ikhasi 671.</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Isihloko sesifundo 21 sithi: Omoya wobuprofethi ukhokhelela empilweni yobukristu elingalinisekileyo ehlelekileyo.  Lesi isifundo sizatshengisa ukuthi umoya wobuprofethi usuphathiswe njani ukubumba lokulolonga impilo ukuze zihambelane lephetheni.  Sizatshengisa njalo indlela uSathani asebenz ngayo ngabantu abalengqondo ezingahambisani lezabanengi kodwa bona beqhubekela phambili ngokwabo, lenhlanya, enjonge ukuletha ingabangxoza lemhlamba.  </w:t>
      </w:r>
    </w:p>
    <w:p w:rsidR="00BA7ABB" w:rsidRPr="00D63B81" w:rsidRDefault="00BA7ABB" w:rsidP="00BA7ABB">
      <w:pPr>
        <w:spacing w:line="263" w:lineRule="auto"/>
        <w:ind w:firstLine="2880"/>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485F1F" w:rsidRDefault="00485F1F"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ISIFUNDO 21</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 xml:space="preserve">ISIQONDISO SOBUPHROFETHI  </w:t>
      </w:r>
    </w:p>
    <w:p w:rsidR="00BA7ABB" w:rsidRPr="00D63B81" w:rsidRDefault="00BA7ABB" w:rsidP="00BA7ABB">
      <w:pPr>
        <w:spacing w:line="263" w:lineRule="auto"/>
        <w:jc w:val="both"/>
        <w:rPr>
          <w:rFonts w:ascii="Arial" w:hAnsi="Arial" w:cs="Arial"/>
        </w:rPr>
      </w:pPr>
    </w:p>
    <w:p w:rsidR="00BA7ABB" w:rsidRPr="00D63B81" w:rsidRDefault="00BA7ABB" w:rsidP="00BA7ABB">
      <w:pPr>
        <w:tabs>
          <w:tab w:val="left" w:pos="-1440"/>
        </w:tabs>
        <w:spacing w:line="263" w:lineRule="auto"/>
        <w:ind w:left="2880" w:hanging="2880"/>
        <w:jc w:val="both"/>
        <w:rPr>
          <w:rFonts w:ascii="Arial" w:hAnsi="Arial" w:cs="Arial"/>
        </w:rPr>
      </w:pPr>
      <w:r w:rsidRPr="00D63B81">
        <w:rPr>
          <w:rFonts w:ascii="Arial" w:hAnsi="Arial" w:cs="Arial"/>
          <w:b/>
          <w:bCs/>
        </w:rPr>
        <w:t xml:space="preserve">IVESI EQONDISAYO: </w:t>
      </w:r>
      <w:r w:rsidRPr="00D63B81">
        <w:rPr>
          <w:rFonts w:ascii="Arial" w:hAnsi="Arial" w:cs="Arial"/>
          <w:b/>
          <w:bCs/>
        </w:rPr>
        <w:tab/>
      </w:r>
      <w:r w:rsidRPr="00D63B81">
        <w:rPr>
          <w:rFonts w:ascii="Arial" w:hAnsi="Arial" w:cs="Arial"/>
        </w:rPr>
        <w:t>Indlela yabalungileyo injengovivi lokusa, kukhule ukukhanya kwalo kuze kuphelele emini - Izaga 4:18.</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ISINGENISO</w:t>
      </w:r>
    </w:p>
    <w:p w:rsidR="00BA7ABB" w:rsidRPr="00D63B81" w:rsidRDefault="00BA7ABB" w:rsidP="00BA7ABB">
      <w:pPr>
        <w:spacing w:line="263" w:lineRule="auto"/>
        <w:jc w:val="both"/>
        <w:rPr>
          <w:rFonts w:ascii="Arial" w:hAnsi="Arial" w:cs="Arial"/>
        </w:rPr>
      </w:pPr>
      <w:r w:rsidRPr="00D63B81">
        <w:rPr>
          <w:rFonts w:ascii="Arial" w:hAnsi="Arial" w:cs="Arial"/>
        </w:rPr>
        <w:t>U Nkulunkulu usebenzise imibhalo kaMoya wobuphrofethi ukulolonga impilo zamaSeventh-day Adventist ukuze zifanelane lesibonelo esikhulu, uSathani laye usebenza lalabo abalengqondo ezingahambisani lezabanengi abadlulisa amalawulo kukho konke abakwenzayo, lalabo abalokuhlanya okuthize ezigabeni ezimbalwa ukuze angenise ingxabangxoza lokuhlambazwa kwebandla.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Njenge Bhayibhili, umoya wobuphrofethi ugcizelela ukuthi ubukhrestu buyedlula ekukhululweni esonweni lokubotshwa nguSathane, impilo yobukhristu iyedlula ukutshiya impilo yesono, lokona.  Impilo yobuKhristu yikubophela umphefumulo kuKhristu lokulunga kwakhe yimpilo yamandla lentokozo eqinisa impilo entsha eyokulunga, itshengiselwa yizenzo ezilandelanayo njalo elinganisekileyo lehlelekileyo.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Ukholo lutsho ukuhlala kukaKhristu enhliziyweni, ngoba lapha yena asehlala khona kubonakala ngezenzo ezitshengisa ukukhula emuseni, ukukhula okuqhubekayo besiya kupheleliswa - Ellen G. White, kuReview and Herald, 24 kuNkwenkwezi, 1892, ikhasi 321.</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Impilo yobuKhristu iyathuthuka, njalo itshengiswa yila amazwi abukekayo.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Sidinga ukwambulelwa uKhristu kokuphela, nsuku zonke inkambo yethu kayihambelane lemfundiso yakhe.  Sizakufinyelela lokhu okuphakamileyo lokungcwele.  Kudinga ukuthuthuka ekumazini uNkulunkulu lenjongo alayo ngathi.  </w:t>
      </w:r>
      <w:r w:rsidRPr="00D63B81">
        <w:rPr>
          <w:rFonts w:ascii="Arial" w:hAnsi="Arial" w:cs="Arial"/>
        </w:rPr>
        <w:lastRenderedPageBreak/>
        <w:t xml:space="preserve">Umthetho wakhe usabela ilizwi lakhe elinxusa wonke umuntu lisithi, </w:t>
      </w:r>
      <w:r w:rsidRPr="00D63B81">
        <w:rPr>
          <w:rFonts w:ascii="Arial" w:hAnsi="Arial" w:cs="Arial"/>
        </w:rPr>
        <w:sym w:font="WP TypographicSymbols" w:char="0041"/>
      </w:r>
      <w:r w:rsidRPr="00D63B81">
        <w:rPr>
          <w:rFonts w:ascii="Arial" w:hAnsi="Arial" w:cs="Arial"/>
        </w:rPr>
        <w:t>Wozaqansa uzephezulu ekuphakameni, woba ngcwele, ubengcwele impela.</w:t>
      </w:r>
      <w:r w:rsidRPr="00D63B81">
        <w:rPr>
          <w:rFonts w:ascii="Arial" w:hAnsi="Arial" w:cs="Arial"/>
        </w:rPr>
        <w:sym w:font="WP TypographicSymbols" w:char="0040"/>
      </w:r>
      <w:r w:rsidRPr="00D63B81">
        <w:rPr>
          <w:rFonts w:ascii="Arial" w:hAnsi="Arial" w:cs="Arial"/>
        </w:rPr>
        <w:t xml:space="preserve">  Impilo yobuKhristu iyapheleliswa nsuku zonke ngokuguquka kwesimilo. - Gospel Workers, ikhasi 274.</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Uthando yilo olukhokhela umlandeli kaJesu ukuthi alalele ayigcine imilayo kaThixo.  Impilo yakhe kayigcwalanga imithetho lemigoqo yokuveza lokhu lokungenzi lokhuyana.  Yikumanyana loKhristu, ulokuthula kuKhristu, usebenzelana laye ndawonye.  U-Ellen White wathi ngalokhu: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Abanengi bayehluleka ukulingisela le iphatheni engcwele ngoba kabafundi bazizwisise impawu zesimilo sakhe.  Abanengi baphathekile ngamacebo abo, abalaso isikhathi sokusondeza uJesu eduzane ukuthi abe ngumngani othandekayo.  Kabazihluphi ngokubuza kuyo yonke imicabango lezenzo: </w:t>
      </w:r>
      <w:r w:rsidRPr="00D63B81">
        <w:rPr>
          <w:rFonts w:ascii="Arial" w:hAnsi="Arial" w:cs="Arial"/>
        </w:rPr>
        <w:sym w:font="WP TypographicSymbols" w:char="0041"/>
      </w:r>
      <w:r w:rsidRPr="00D63B81">
        <w:rPr>
          <w:rFonts w:ascii="Arial" w:hAnsi="Arial" w:cs="Arial"/>
        </w:rPr>
        <w:t>Kambe le ingaba yindlela yeNkosi na?  Bana bayakwenza khonokhu ngabe bahamba loThixo njengo Inoki - Testimonies, vol.6, ikhasi 393.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Isithunywa seNkosi sasingelayo ingqondo engahambelani leyabanye njalo wayengadlulisi amalawulo kukho konke ayekwenza njalo kazange akukhuthaze khonokhu.  Wayephelele ekhanda lemibono yayilengqondo, izwakala ihlelekile.  Singafunda okunengi kuye ngendlela ayefundisa ngayo iqiniso lokuphuthwa kwabantu abalengqondo ezingahambelani lezabanye njalo besedlulisa amalawulo kwabakwenzayo.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Umoya wobuphrofethi ukumbela impilo yobuKhristu ehlelekileyo elokulinganiseka. Nanku okunganceda okwatshiwo ngu-Ellen White.  Yekela amandla obukhosi bokucabanga asebenze.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...kufanele kubuse amandla obuntu aphakamileyo intukuthelo lokufutheka kwenhliziyo kakubuswe yintando, yona intando ibuswa njalo iphethwe nguNkulunkulu.  Empilweni zethu kakubuse amandla okucabanga acoliswe nguThixo.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Ayikho inguquko eqotho engabakhona engekho amandla kaThixo kulemigoqo edalwa zinkanuko esezayekelwayo zingalakuzithiba, yikho inguquko eqotho ingasoze yenzakale ngaphandle kokungenela kwamandla kaThixo.  Lokhu kudalwa ngamandla adala impilo avela kuKhristu osehlala phakathi kwempilo yethu, nguye njalo osenza senelise ukwenqabela izilingo ezisihlaselayo ngaphakathi langaphandle.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Ukhristu weza emhlabeni njalo wawuphila umthetho kaThixo, ukuze umuntu enelise ukuba lamandla okuzithiba kunkanuko zenyama ezingcolisa umphefumulo.  Usipha ukunqoba </w:t>
      </w:r>
      <w:r w:rsidRPr="00D63B81">
        <w:rPr>
          <w:rFonts w:ascii="Arial" w:hAnsi="Arial" w:cs="Arial"/>
        </w:rPr>
        <w:lastRenderedPageBreak/>
        <w:t>phezu kwenkanuko ezilwisanayo.  Usiphile konke okufunekayo ukuze umuntu afinyelele ukupheleliswa kwesimilo - Ministry of Healing ikhasi 130, 131.</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Kwenqabe ukuba lengqondo engahambelani leyabanye usedlulisa amalawulo kokwenzayo, ungakhathali, njalo ungasenzi ohlanyayo.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Nxa uSathani esehluleka ukugcina umphefumulo ubotshelwe ethuneni lokungakhathali, uzazama ukubafuqela esihogweni sobuhlanya.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Nxa umoya weNkosi ususiza ukuthi usebenze phakathi kwabantu, isitha sizuza intshukuntshu yokusebenza, sidinga ukubumba umsebenzi kaThixo ngendlela ezingajayelekanga, esebenzisa laba abalempawana ezingacolekanga kodwa abamsebenzelayo, abaphakathi komsebenzi.  Ngakho kulengozi yokuhamba okungelanhlakanipho.  Abanengi basebenza eyabo imisebenzi engaqaliswanga nguThixo. - Testimonies, vol 5 ikhasi 644.</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Izixwayiso kulabo abatshiseka kakhulu badlulise amalawulo lalabo abahlamukayo.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Kodwa phakathi kwabantu kulabaphrofethi bamanga futhi, njengoba kuzakuba labafundisi bamanga phakathi kwenu.  Ngasese bazangenisa ukholo lwamanga oluchithayo, baze bayiphike leNkosi eyabathengayo - bazilethele ukubhujiswa ngokuphangisa.  Abanengi bazalandela izindlela zabo ezilihlazo benze lendlela yeqiniso idumazeke - 2. UPhetro 2:1,2.</w:t>
      </w: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Lapha uPhetro uyalanda isisusa salaba abaphitshekayo besedlulisa amalawulo lalaba abahlamukayo, uthi kubangelwa ngabaphrofethi babafundisi bamanga.  Ibandla lacina selikhokhelwa njalo liselulekwa ngabafundisi lalaphrofethi bokuzibeka ngoba bengasasuthiseki ngababekhethwe nguThixo ukuze babengabaphrofethi lababalisi.  Izimilo zabantu laba abazibeka kulezi zikhundla zazingacolisekanga njalo zingajayelekanga.  Babekhuluma imibono yokuzibumbela engekho eBhayibhilini - lapha ebizwa kuthiwa </w:t>
      </w:r>
      <w:r w:rsidRPr="00D63B81">
        <w:rPr>
          <w:rFonts w:ascii="Arial" w:hAnsi="Arial" w:cs="Arial"/>
        </w:rPr>
        <w:sym w:font="WP TypographicSymbols" w:char="0041"/>
      </w:r>
      <w:r w:rsidRPr="00D63B81">
        <w:rPr>
          <w:rFonts w:ascii="Arial" w:hAnsi="Arial" w:cs="Arial"/>
        </w:rPr>
        <w:t>lukholo lwamanga</w:t>
      </w:r>
      <w:r w:rsidRPr="00D63B81">
        <w:rPr>
          <w:rFonts w:ascii="Arial" w:hAnsi="Arial" w:cs="Arial"/>
        </w:rPr>
        <w:sym w:font="WP TypographicSymbols" w:char="0040"/>
      </w:r>
      <w:r w:rsidRPr="00D63B81">
        <w:rPr>
          <w:rFonts w:ascii="Arial" w:hAnsi="Arial" w:cs="Arial"/>
        </w:rPr>
        <w:t xml:space="preserve"> baze bayiphike </w:t>
      </w:r>
      <w:r w:rsidRPr="00D63B81">
        <w:rPr>
          <w:rFonts w:ascii="Arial" w:hAnsi="Arial" w:cs="Arial"/>
        </w:rPr>
        <w:sym w:font="WP TypographicSymbols" w:char="0041"/>
      </w:r>
      <w:r w:rsidRPr="00D63B81">
        <w:rPr>
          <w:rFonts w:ascii="Arial" w:hAnsi="Arial" w:cs="Arial"/>
        </w:rPr>
        <w:t>leNkosi yobukhosi eyabathengayo.</w:t>
      </w:r>
      <w:r w:rsidRPr="00D63B81">
        <w:rPr>
          <w:rFonts w:ascii="Arial" w:hAnsi="Arial" w:cs="Arial"/>
        </w:rPr>
        <w:sym w:font="WP TypographicSymbols" w:char="0040"/>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Eminyakeni kubakhona abazithi ngamaSabatha, abanye sebahlamuka ebandleni batshiya ukholo, babefundisa imibono engaveli eBhayibhilini njalo engelangqondo epheleleyo, segcizelela abakutshoyo ngamavesi angahambelaniyo baphinde bacuphe imibhalo kaMoya wobuphrofethi engekho engqikithini.  Unkosikazi White wabhalela omunye umfundisi webandla emeluleka kulokhu: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Bakhona abadobha ivesi embhalweni weLizwi likaThixo, bacuphe lakumaThestimoni izigaba lemitsho abafuna ukuyisebenza ngendlela yabo ukusuthisa njalo basekele </w:t>
      </w:r>
      <w:r w:rsidRPr="00D63B81">
        <w:rPr>
          <w:rFonts w:ascii="Arial" w:hAnsi="Arial" w:cs="Arial"/>
        </w:rPr>
        <w:lastRenderedPageBreak/>
        <w:t>imibono yabo.  Bazakuthatha lokhu babumbe inkulumo yabo khona kusegcekeni ukuthi uThixo kabakhokhelanga.  Yikho okulengozi lapha.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Ukucupha imibhalo kumaThestimoni ekhuluma ngokuvalwa komusa, lokuyelwa kwabantu bakaNkulunkulu njalo ubusukhuluma ngokuphuma kwabantu laba sebecolekile sebengcwele.  Yikho lokhu okuthabisa isitha.  Kakufanelanga sithathe indlela ezadala ubandlululo kumbe ukungavumelani.  Kakufanelanga sinike umcabango othi kukhona eminye imibono engamelanga ilandelwe, kutshengisa ukuthi abafundisayo bayasilela ekuzwisiseni njalo kabakholwa, bahamba emnyameni.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Ingqondo yakho idiniwe.  Iqiniso ulalo elinengi kodwa selihlanganiswe lezinto ozicabangileyo.  Imicabango engasafanani leyabanye isidlule amalawulo, kanye lolimi lwakho oluqatha sekubulele njalo kwabhidliza imizamo yakho emihle.  Nxa nga abantu bengalandela, sebamukele imibono oyenekayo, besingabona ukutshiseka okumangalisayo okwedlulisa amalawulo esingakaze sikubone emaSabatheni.  Yikho lokhu okufunwa nguSathani. - Selected Messages, Incwadi 1 ikhasi 179.</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Ukuba lengqondo engahambelani leyabanye, kusedluliswa amalawulo, kakuhlaseli umhlaba kodwa kuhlasela ibandla, ngoba yisikhali sikaThixo esisemhlabeni asisebenzisa ukusindisa umhlaba.  Yikho usiyaphambili umsebenzi kaSathani.  Ummangaleli wabazalwane.  Isambulo 12:10.  Umsebenzi onje uyadiliza, uyabhidliza kawakhi njalo kwawusindisi umhlambi kaNkulunkulu.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Ababona angathi ibandla selidinga inguquko kufanele bavumele umoya wabuphrofethi usebenze njengokubiswa kwawo nguThixo.  Bonke kabazibalele amavolumu.  Kufanele kulimukwe amaphamfulethi, lakho konke okubhalwe ngabantukazana abacupha emibhalweni kaNkosikazi White.  Konke okukhitshwe libandla kulophawu lwebandla njalo kulelungelo lokukhitshwa, yikho lokhu okuqotho. Izulu liyaphatheka lalo ekugeziseni abantu bakaNkulunkulu.  Izingwalo zikaNkosikazi White ezimumethe imbiko kaThixo kumele ifinyelele ibandla phakathi kwengqikithi njengoba zavela zasungulwa.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Kuyini okwakusenziwa nguNkosikazi White ekuqaliseni nxa wayehlangana lemfundiso ephambeneyo.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Kusukela ekuqaliseni komsebenzi wethu, uNkosikazi White wayehlangana lalaba abatshisekayo labahlamukayo ahle abaveze egcekeni.  Bala kumbali yakhe ngomsebenzi awenzayo ekuqaliseni. - kuSpiritual Gifts. Vol. 2.  Abacandi-ndlela yebandla babemelana lezitha zeqiniso ezisebandleni lezingaphandle.  Ngaphandle isitha sabayithiyori ye-evolushini, ababesithi bakhuluma labafileyo, lokuhlaselwa ngumhlaba, phakathi kwebandla kwakulemfundiso yabatshisekayo abedlulisa amalawulo bona bengamalunga ebandla, </w:t>
      </w:r>
      <w:r w:rsidRPr="00D63B81">
        <w:rPr>
          <w:rFonts w:ascii="Arial" w:hAnsi="Arial" w:cs="Arial"/>
        </w:rPr>
        <w:lastRenderedPageBreak/>
        <w:t>abafundisi bamanga bavuka bekhuluma okuphambene leqiniso lenkohliso kaSathani.  Konke lokhu kwakusilwa leqiniso likaThixo lebandla.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Nxa sikhangelane lokuhlamuka lokutshiseka okungela mkhawulo, kasikhumbuleni ukuthi uNkulunkulu uyavumela ukwenzakala kwezinto ezinye, ngoba evumela abantu ukuthi bakhuhluzwe beseliwa, ukuze okungakhuhluzekiyo kusale.  Sekufanele sime siqine lebandla likaNkulunkulu.  Funda kwabaseHebheru 12:27.</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Encwadini ayibhalela uNkosikazi Howland owe Topshap, eMaine, uNkosikazi White wabhala egcizelela umsebenzi wakhe owokuvikela insali kaNkulunkulu njalo echaza abahlamuki abangabantu abangaphelelanga engqondweni.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U Nkulunkulu ukhuhluza abantu bakhe.  Uzakuba labantu abahlanzekileyo njalo abangcwele.  Thina kasenelisi ukufunda inhliziyo yomuntu.  Kodwa ulemizamo eyokugcina ibandla lakhe lihlambulukile.  Bakhona abantu abangcolileyo asebevalele abangafanelanga ukuhlala labantu bakaThixo.  Bayakweyisa ukukhuzwa, njalo kabafuni ukuqondiswa... Baphiwa isikhathi sokuphenduka ekwenzeni okubi, kodwa ubumina babakhulela, baqakathekiswa njalo kabusabulawanga ubumina.  Babondla kangaka ubumina baze babehlukanisa labantu abakhethiweyo, obagezisayo yena ngokwakhe.  Silesizatho ke esokumbonga uNkulunkulu ngendlela ayivulileyo eyokuhlenga ibandla lakhe, ngoba ulaka lwakhe beluzasehlela nga laba abangcolileyo balokhu bephakathi kwethu kasesabi lutho ngoba lo oqotho ongakhohliswa uzakuzuza ukukhanya lanxa kuzadingeka ukuthi avakatshelwe yingilosi ukukhanyisa ingqondo yakhe.  Ukwahlulela sekusondele, wonke umuntu uzatshengisa isimilo sakhe seqiniso, besekubonakala ukuthi yena ngowaliphi iqula.  Kuyasesethwa, njalo singatsho ukuthi, mana Nkulunkulu.  Thina kasiyazi inhliziyo yomuntu. - Spiritual gifts, vol 2.  Amakhasi 201, 202.</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 moya wobuphrofethi uxwayisa laba abalemicabango engahambelani leyabanye njalo bedlulisa amalawulo ngabakwenzayo.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Ukusebenzisa imfanekiso</w:t>
      </w: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Uthe ese-Europe, uNkosikazi White wayehlala eSwitzeland. Wavakatsha kabili esiya eScandinavia le-Italy.  Wayahlangana lokutshiseka kwabangathi bayahlanya.  E Norway abanye basebeqalise ukufundisa ukuthi yonke imfanekiso iyisono.  Bakhupha yonke imifanekiso ezindlini zabo, ezingwalweni zethu lakukho konke nje.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Kodwa babesebenzisa izitampo zeposo lemali okwakulemifanekiso, ngoba babengeke bakwenqabele.  U Nkosikazi White wabachasisela ukuthi imbono yabo isidlulise amalawulo ngoba umthetho wesibili kawukwenqabeli lokhu.  Imfundiso yakhe mayelana lalokhu yakhela </w:t>
      </w:r>
      <w:r w:rsidRPr="00D63B81">
        <w:rPr>
          <w:rFonts w:ascii="Arial" w:hAnsi="Arial" w:cs="Arial"/>
        </w:rPr>
        <w:lastRenderedPageBreak/>
        <w:t>abantu bethu uthango, yabakhokhelela ukuthi bananzelele ukuvuka kwalokhu kwenza okudlulisa amalawulo, ikakhulu ngesikhathi sempi enkulu yomhlaba eyakuqala (world war 1) - L.H. Christian in Fruitage of Spiritual Gifts, amakhasi 164, 165.</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t>Okuphathelane lohlelo lokukhetha ukudla okwaneleyo okondla umzimba</w:t>
      </w:r>
    </w:p>
    <w:p w:rsidR="00BA7ABB" w:rsidRPr="00D63B81" w:rsidRDefault="00BA7ABB" w:rsidP="00BA7ABB">
      <w:pPr>
        <w:spacing w:line="263" w:lineRule="auto"/>
        <w:jc w:val="both"/>
        <w:rPr>
          <w:rFonts w:ascii="Arial" w:hAnsi="Arial" w:cs="Arial"/>
        </w:rPr>
      </w:pPr>
      <w:r w:rsidRPr="00D63B81">
        <w:rPr>
          <w:rFonts w:ascii="Arial" w:hAnsi="Arial" w:cs="Arial"/>
        </w:rPr>
        <w:t>Kayisibo bonke abazithi bayakholwa kunguquko yohlelo lokukhetha ukudla okondla umzimba, abangabahloli benguquko.  Ebantwini abanengi inguquko le iphathelane lokuyekela ukudla okungakhi kuhle umzimba.  Abangakuzwisisiyo yizimiso zempilakahle ngoba emathafuleni abo lokhu kugcwele izibiliboco ezilimazayo, ezinganika isibonelo zobuKhristu obulokuzithiba lesilinganiso esifaneleyo.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Kuthi abanye njalo basuka bedlulise amalawulo, besebesidla ukudla okungawondli kuhle umzimba ngoba besehluleka ukuzuza ukuzagcwalisa izikexe ezitshiywe yikuyekela ukudla okuthize kukhokhelela ekuthini badle ukudla okuswela izinto ezakha igazi elilungileyo.  Kuyabalimaza lokhu,kungabe kusiba yisibonelo esihle.  Abanye njalo bacabanga ukuthi impilakahle elula idinga uhlelo olulula ekukhetheni ukudla okondla umzimba, bengabe besanakekela ukukhetha ngonzelelo ukudla, bengabe besakulungisa ngemfanelo.  Abanye bayazincitsha ngoba bengelalo uhlelo olubanzi olukusuthisa kundingeko zohlelo lomzimba, baphetha ngokuhlutshwa yimpumela. - Ministry of Healing, ikhasi 318.</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Kufanele sinakekele esikudlayo, sinanzelela ukuthi kakuqondanga ukudla kulesizatho sokusuthisa inkanuko yokunambitha.  Kuqakathekile ukuthi kungabi lomuntu oswelayo ngoba angahlaselwa yimikhuhlane.  Lapha kuyabe kudingakala ukudla okondla umzimba, lokuphekwe ngemfanelo.  Bonke abakhokhela inguquko kakufanelanga bedlulise amalawulo ngoba umzimba udinga ukudla okweneleyo okubumba umzimba.  - Counsels on Health ikhasi 118.</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Emibhalweni kaMoya wobuphrofethi kugcwele izeluleko ngokudla okukhethwa ngohlelo.  Funda kuCounsels on Diet and Foods.  Isicaphuno esilandelayo sinika umfanekiso omfitshane: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UNkulunkulu umphile umuntu imizamo eminengi eyokusuthisa inkanuko yokudla engadukiswanga, engonakalanga.  Uchaye konke, wakwendlala phambi kwakhe okuyizivuno zomhlabathi - imihlobohlobo yokudla okunambithekayo njalo okondla kuhle umzimba.  Ubaba wethu osezulwini usiphile ngesihle okulandelayo: izithelo, ukudla okuzinhlamvana lemibhida, nxa kulungiswe ngendlela elula, engelamafutha, okungelasinandiso esithelela umdlandla - amaspiyisi-, kodwa okulungiswe ngochago, langolaza, kuyawondla kuhle umzimba, kuphe ingqondo amandla okuqinisela, kukhaliphise umcabango - Counsels on diets and foods, ikhasi 92.</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b/>
          <w:bCs/>
        </w:rPr>
        <w:lastRenderedPageBreak/>
        <w:t>Okuphathelane lokugqoka okuqondileyo</w:t>
      </w:r>
    </w:p>
    <w:p w:rsidR="00BA7ABB" w:rsidRPr="00D63B81" w:rsidRDefault="00BA7ABB" w:rsidP="00BA7ABB">
      <w:pPr>
        <w:spacing w:line="263" w:lineRule="auto"/>
        <w:jc w:val="both"/>
        <w:rPr>
          <w:rFonts w:ascii="Arial" w:hAnsi="Arial" w:cs="Arial"/>
        </w:rPr>
      </w:pPr>
      <w:r w:rsidRPr="00D63B81">
        <w:rPr>
          <w:rFonts w:ascii="Arial" w:hAnsi="Arial" w:cs="Arial"/>
        </w:rPr>
        <w:t xml:space="preserve">I-Indeksi yemibhalo kaEllen White (index to the writings of Ellen White), ngaphansi kwebala </w:t>
      </w:r>
      <w:r w:rsidRPr="00D63B81">
        <w:rPr>
          <w:rFonts w:ascii="Arial" w:hAnsi="Arial" w:cs="Arial"/>
        </w:rPr>
        <w:sym w:font="WP TypographicSymbols" w:char="0041"/>
      </w:r>
      <w:r w:rsidRPr="00D63B81">
        <w:rPr>
          <w:rFonts w:ascii="Arial" w:hAnsi="Arial" w:cs="Arial"/>
        </w:rPr>
        <w:t>ukugqoka</w:t>
      </w:r>
      <w:r w:rsidRPr="00D63B81">
        <w:rPr>
          <w:rFonts w:ascii="Arial" w:hAnsi="Arial" w:cs="Arial"/>
        </w:rPr>
        <w:sym w:font="WP TypographicSymbols" w:char="0040"/>
      </w:r>
      <w:r w:rsidRPr="00D63B81">
        <w:rPr>
          <w:rFonts w:ascii="Arial" w:hAnsi="Arial" w:cs="Arial"/>
        </w:rPr>
        <w:t xml:space="preserve"> kuzakupha izeluleko eziqondileyo ngezigqoko okufanele zigqokwe nguMkhristu.  Sizacaphuna kancane: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...kufanele simdumise umdali wethu ekugqokeni njengakuzo zonke izinto.  Ufisa ukuthi indlela esigqoka ngayo ibengelokuhlanzeka, izimbatho zikhululeke emzimbeni kodwa zibe ngezifaneleyo njalo ezibukekayo. - Education, ikhasi 248, Child Guidance ikhasi 413.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...Kufanele sibukeke ngendlela esikhangeleka ngayo, kumele sikhangeleke sihlonipheka, silesizotha njalo lokucoleka.  - Testimonies, vol 6 ikhasi 96; Child Guidance ikhasi 413.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...IBhayibhili kalibe yilo isilinganiso, silimuke kakhulu indlela esigqoka ngayo. - Testimonies, vol 5 ikhasi 499.  Child Guidance 430.</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Indlela yokugqoka iyinkomba yenhliziyo (Testimonies, vol 1 amakhasi 136, 137).  Esikugqokileyo kuba ngumahluleli wethu (Education, ikhasi 248) imfundiso inengi ephathelane lalesi sihloko, yikho kudinga ukuthi umuntu azihlolisise yena ngaphakathi (Testimonies vol 4 ikhasi 64).  Ukuceca uzibonakalisa, uzicombacomba wengezelela okunengi kudazulula ubuze lobuthakathaka (Ibid, vol 3, ikhasi 376), njalo kuyamphika uKhristu (Ibid, vol1 amakhasi 304, 332) njengezintweni zonke, ubulula endleleni yokugqoka kuba yisibonelo zamaKhristu emnyakeni yonke-nje. (Ibid, vol 3, ikhasi 379).</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 Nkosikazi White wanika izeluleko ezokwenqabela ukudlulisa amalawulo.  Waqonqosela ukuthi kukwincwe amalogwe la ayehamba ethanyela imigwaqo, wakhuza labo ababegqoka ngendlela eyayingameli iqiniso.  Wabhalela udade ongumSabatha incwadi elandelayo:</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Umlandu wethu njengabantu kayisiwo wokungahambelani lokugqokwayo emhlabeni.  Nxa singagqoka ngendlela elokuhlanzeka, elula, ekhululekisa umzimba, abomhlaba bangakhetha ukusilandela, kambe sekumele siguqule indlela esigqoka ngayo na?  Ukuze singafanani labomhlaba? Bazasisola phela.  AmaKhristu bayikukhanya kwezwe, lesawudo lomhlaba kufanele bagqoke okuzatshengisela ukuhlanzeka lokuzithiba, lenkulumo yabo kayibemsulwa ikhombe izulu, baziphathe ngendlela engalakusolwa.  - Testimonies vol 1 amakhasi 424, 425.</w:t>
      </w:r>
    </w:p>
    <w:p w:rsidR="00BA7ABB" w:rsidRPr="00D63B81" w:rsidRDefault="00BA7ABB" w:rsidP="00BA7ABB">
      <w:pPr>
        <w:spacing w:line="263" w:lineRule="auto"/>
        <w:jc w:val="both"/>
        <w:rPr>
          <w:rFonts w:ascii="Arial" w:hAnsi="Arial" w:cs="Arial"/>
        </w:rPr>
      </w:pPr>
      <w:r w:rsidRPr="00D63B81">
        <w:rPr>
          <w:rFonts w:ascii="Arial" w:hAnsi="Arial" w:cs="Arial"/>
          <w:b/>
          <w:bCs/>
        </w:rPr>
        <w:t>Okuphathelane lokuzilibazisa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ind w:left="720"/>
        <w:jc w:val="both"/>
        <w:rPr>
          <w:rFonts w:ascii="Arial" w:hAnsi="Arial" w:cs="Arial"/>
        </w:rPr>
      </w:pPr>
      <w:r w:rsidRPr="00D63B81">
        <w:rPr>
          <w:rFonts w:ascii="Arial" w:hAnsi="Arial" w:cs="Arial"/>
        </w:rPr>
        <w:lastRenderedPageBreak/>
        <w:t>Bakhona abalengqondo ezilemkhuhlane, kibo ukholo yisidlova, esibabusa ngodlakela.  Bakhala kokuphela ngabakuncitshwayo, ngobubi ababufuniselayo.  Lokhu yisibonelo sokusweleka kothando enhliziyweni yabo, bahlala benyukubalise ubuso.  Uhlelo lwabasakhulayo labanye olungelasici luyabahlaba luthophele.  Konke okuyikuzilibazisa bakubona njengesono, bacabanga ukuthi ingqondo kumele ihlale iphathekile - lokhu yikwedlulisa amalawulo.  Besekusiba labanye abaqeda isikhathi becabanga ngendlela ezintsha ezokuzilibazisa, beyame kakhulu ekuzikholisiseni, nxa kungenjalo kabasaphathekanga.  Laba kayisibo maKhristu aqotho, labo bedlulisa amalawulo.  Izimiso eziqotho zobuKhristu zivulela wonke umuntu umthombo wentokozo, lapho ungeke wafinyelela ubude, ububanzi, lobukhulu bakho.  - The Adventist Home, ikhasi 493.</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Kulilungelo njalo lemfanelo yamaKhristu ukudinga ukuqabula imphefumulo lokuqinisa imzimba ngokuzilibazisa okulungileyo, belenjongo yokusebenzisa amandla omzimba lengqondo ukudumisa uNkulunkulu.  Kasihlose ukuphakamisana ukuze siphatheke emsebenzini osimeleleyo njengamaKhristu. Ibid</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Ingqubela phambili eqakathekileyo ikhuthazwa ngomthetho langesibonelo, izeluleko ngokukhetha ukudla okondla umzimba ngohlelo lutshengisa khonokhu.  Umuntu ngamunye ukhululekile ukusebenzisa izimiso zokukhetha ukudla okondla umzimba:</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 Nkosikazi White wayemi phakathi laphakathi kazange asekele lokhu okwedlulisa amalawulo.  Ebandleni lemulini lapho okusetshenziswa khona izimiso azibekayo kulokumanyana lokuthaba.</w:t>
      </w:r>
    </w:p>
    <w:p w:rsidR="00BA7ABB" w:rsidRPr="00D63B81" w:rsidRDefault="00BA7ABB" w:rsidP="00BA7ABB">
      <w:pPr>
        <w:spacing w:line="263" w:lineRule="auto"/>
        <w:jc w:val="both"/>
        <w:rPr>
          <w:rFonts w:ascii="Arial" w:hAnsi="Arial" w:cs="Arial"/>
        </w:rPr>
      </w:pPr>
    </w:p>
    <w:p w:rsidR="00BA7ABB" w:rsidRDefault="00BA7ABB" w:rsidP="00BA7ABB">
      <w:pPr>
        <w:spacing w:line="263" w:lineRule="auto"/>
        <w:jc w:val="both"/>
        <w:rPr>
          <w:rFonts w:ascii="Arial" w:hAnsi="Arial" w:cs="Arial"/>
        </w:rPr>
      </w:pPr>
      <w:r w:rsidRPr="00D63B81">
        <w:rPr>
          <w:rFonts w:ascii="Arial" w:hAnsi="Arial" w:cs="Arial"/>
        </w:rPr>
        <w:t xml:space="preserve">Imihloliso iyeza phezu kombuzo woMoya wobuphrofethi uNkosikazi White waxwayisa emnyakeni engamatshumi lanhlanu adlulayo (Selected Messages, Book 1, ikhasi 41) ukuthi </w:t>
      </w:r>
      <w:r w:rsidRPr="00D63B81">
        <w:rPr>
          <w:rFonts w:ascii="Arial" w:hAnsi="Arial" w:cs="Arial"/>
        </w:rPr>
        <w:sym w:font="WP TypographicSymbols" w:char="0041"/>
      </w:r>
      <w:r w:rsidRPr="00D63B81">
        <w:rPr>
          <w:rFonts w:ascii="Arial" w:hAnsi="Arial" w:cs="Arial"/>
        </w:rPr>
        <w:t>kuzafika isikhathi okuzaba lemizamo yokuphika lokuphendulela iqiniso lamathestimonies womoya kaNkulunkulu.</w:t>
      </w:r>
      <w:r w:rsidRPr="00D63B81">
        <w:rPr>
          <w:rFonts w:ascii="Arial" w:hAnsi="Arial" w:cs="Arial"/>
        </w:rPr>
        <w:sym w:font="WP TypographicSymbols" w:char="0040"/>
      </w:r>
      <w:r w:rsidRPr="00D63B81">
        <w:rPr>
          <w:rFonts w:ascii="Arial" w:hAnsi="Arial" w:cs="Arial"/>
        </w:rPr>
        <w:t xml:space="preserve">  Wakuveza lokuthi isitha sizasebenzisa imizamo ecatshileyo ukuphumelelisa umsebenzi waso.  Lokhu emnyakeni engamatshumi amabili engakakhulumi okubhalwe ekuqaliseni kwesigaba lesi.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 xml:space="preserve">Kulicebo likaSathani ukwenza ukholo lwabantu bakaThixo luphele amandla.  U Sathani uyazi ukuthi uzahlasela njani usebenza ngokutshisekisa umhawu lokungasathiseki okuqondiswe kwabakhokhela umsebenzi ulandela ngokuhlasela izipho, ukuze imfundiso ephiwe ngombono ingabe isaba lesisindo, ibisibekwa eceleni.  Kulandelwa yikuthandabuza okuphathelane lokholo lwethu, izisekelo zalokhu esikukholwayo.  Besekulandela ukungakholwa imibhalo engcwele, lokhu kulandelwa yikwehla okuqonda ekulahlweni.  Obekholwa amaThestimoni angaqalisa ukuthandabuza ngakumumetheyo, uSathani uyazi ukuthi lo osekhohlisiwe kemi lapho, uyengezelela imizamo yakhe aze abenze bahlamuke egcekeni.  Nxa sebefike kulelibanga akusela kubuyela emuva, sekuyikubhubha.  Bangavele bavulele </w:t>
      </w:r>
      <w:r w:rsidRPr="00D63B81">
        <w:rPr>
          <w:rFonts w:ascii="Arial" w:hAnsi="Arial" w:cs="Arial"/>
        </w:rPr>
        <w:lastRenderedPageBreak/>
        <w:t>ukuthandabuza lokungakholwa umsebenzi kaThixo sebezilungiselela ukuthi bakhohliswe okupheleleyo. - Testimonies vol 5 ikhasi 672.</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 xml:space="preserve">U Nkosikazi White waxwayisa ngabaphrofethi bamanga abazakuba khona, besithi balembiko ekhethekileyo evela eNkosini: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Kuzakuba labanye abathi balemibono nxa uNkulunkulu ekupha ubufakazi obusegcekeni obutshengisela ukuthi umbono uvela kuye, ungakwamukela, kodwa ungabe usemukela obunye ubufakazi; Abantu abanengi bayalahliswa bekhokhelelwa emnyameni kwamanye amazwe laseMelika.  Selected Messages, Book 11 ikhasi 72.</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U Jesu waxwayisa ngabaphrofethi bamanga kuntshumayelo yakhe esentabeni (uMathewu 7:16-20) wasebenzisa umpostoli uJohane (uJohane 4:1-3) uPhawuli uyasikhuza laye encwadini eyakwabaseThesalonika 5:19-21 </w:t>
      </w:r>
      <w:r w:rsidRPr="00D63B81">
        <w:rPr>
          <w:rFonts w:ascii="Arial" w:hAnsi="Arial" w:cs="Arial"/>
        </w:rPr>
        <w:sym w:font="WP TypographicSymbols" w:char="0041"/>
      </w:r>
      <w:r w:rsidRPr="00D63B81">
        <w:rPr>
          <w:rFonts w:ascii="Arial" w:hAnsi="Arial" w:cs="Arial"/>
        </w:rPr>
        <w:t>lingazeyisi iziphrofethi, hlolani izinto zonke, bambelelani kokulungileyo.</w:t>
      </w:r>
      <w:r w:rsidRPr="00D63B81">
        <w:rPr>
          <w:rFonts w:ascii="Arial" w:hAnsi="Arial" w:cs="Arial"/>
        </w:rPr>
        <w:sym w:font="WP TypographicSymbols" w:char="0040"/>
      </w:r>
      <w:r w:rsidRPr="00D63B81">
        <w:rPr>
          <w:rFonts w:ascii="Arial" w:hAnsi="Arial" w:cs="Arial"/>
        </w:rPr>
        <w:t xml:space="preserve">  Kufanele sihlale siqaphele, sihlola ngokukhanya okuseBhayibhilini (Isifundo 7) sicwaninga konke okutshiwo yilaba abathi bakhulumela uNkulunkulu.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Kufanele simele uNkulunkulu, siqhaphele, ngokulinda langokukhuleka, sibambelele eBhayibhilini lemibhalweni yomoya wobuphrofethi kuze kube sekupheleni; </w:t>
      </w:r>
      <w:r w:rsidRPr="00D63B81">
        <w:rPr>
          <w:rFonts w:ascii="Arial" w:hAnsi="Arial" w:cs="Arial"/>
        </w:rPr>
        <w:sym w:font="WP TypographicSymbols" w:char="0041"/>
      </w:r>
      <w:r w:rsidRPr="00D63B81">
        <w:rPr>
          <w:rFonts w:ascii="Arial" w:hAnsi="Arial" w:cs="Arial"/>
        </w:rPr>
        <w:t>ngoba bazabe bekhuluma njalo lomsebenzi wabo uqhubekela phambili kuze kube sekupheleni kwesikhathi.</w:t>
      </w:r>
      <w:r w:rsidRPr="00D63B81">
        <w:rPr>
          <w:rFonts w:ascii="Arial" w:hAnsi="Arial" w:cs="Arial"/>
        </w:rPr>
        <w:sym w:font="WP TypographicSymbols" w:char="0040"/>
      </w:r>
      <w:r w:rsidRPr="00D63B81">
        <w:rPr>
          <w:rFonts w:ascii="Arial" w:hAnsi="Arial" w:cs="Arial"/>
        </w:rPr>
        <w:t xml:space="preserve">  - Selected Messages, Book 1 ikhasi 55.  Kufanele sibaxwaye abangasebenzisi ngendlela umoya wobuphrofethi begcizelela imicabango yabo etshekileyo.  Singakhohlwa umbiko webandla laseLawodikheya othi </w:t>
      </w:r>
      <w:r w:rsidRPr="00D63B81">
        <w:rPr>
          <w:rFonts w:ascii="Arial" w:hAnsi="Arial" w:cs="Arial"/>
        </w:rPr>
        <w:sym w:font="WP TypographicSymbols" w:char="0041"/>
      </w:r>
      <w:r w:rsidRPr="00D63B81">
        <w:rPr>
          <w:rFonts w:ascii="Arial" w:hAnsi="Arial" w:cs="Arial"/>
        </w:rPr>
        <w:t>Labo engibathandayo ngiyabakhuza ngibajezise.</w:t>
      </w:r>
      <w:r w:rsidRPr="00D63B81">
        <w:rPr>
          <w:rFonts w:ascii="Arial" w:hAnsi="Arial" w:cs="Arial"/>
        </w:rPr>
        <w:sym w:font="WP TypographicSymbols" w:char="0040"/>
      </w:r>
      <w:r w:rsidRPr="00D63B81">
        <w:rPr>
          <w:rFonts w:ascii="Arial" w:hAnsi="Arial" w:cs="Arial"/>
        </w:rPr>
        <w:t xml:space="preserve">  Isambulo 3:19.  Ngokuba uNkulunkulu uyalikhuza njalo alijezise ibandla lakhe ngesinye isikhathi, kambe sesingezwa angathi uselilahlile na?  Ayisikho! Umbhalo uyatsho ngokucaca ukuthi ukujeziswa luphawu lokuba yindodana - yobundodana.  Bala kumaHebheru 12:1-15.</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Ukungasebenzisi ngendlela eqondileyo umoya wobuphrofethi </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left="720"/>
        <w:jc w:val="both"/>
        <w:rPr>
          <w:rFonts w:ascii="Arial" w:hAnsi="Arial" w:cs="Arial"/>
        </w:rPr>
      </w:pPr>
      <w:r w:rsidRPr="00D63B81">
        <w:rPr>
          <w:rFonts w:ascii="Arial" w:hAnsi="Arial" w:cs="Arial"/>
        </w:rPr>
        <w:t>Bakhona abangafuni ukwamukela ukukhanya, kodwa abalandela indlela abazikhethela zona, laba yibo abacwayisisa amaThestimoni ukuze bazuze kiwo okuzakhuthaza umoya wabo wokungakholwa lokungalaleli. - Selected Messages, Book 1 ikhasi 48.</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Phakathi kweminyaka bakhona abaphikisa lomsebenzi kamoya wobuphrofethi.  Kuqakathekile ukuthi kwaziwe ukuthi lanxa uEllen White waphila wasebenza njalo wabhala okweminyaka edlula amatshumi ayisikhombisa (70), wabalenhambo ezinengi esiya </w:t>
      </w:r>
      <w:r w:rsidRPr="00D63B81">
        <w:rPr>
          <w:rFonts w:ascii="Arial" w:hAnsi="Arial" w:cs="Arial"/>
        </w:rPr>
        <w:lastRenderedPageBreak/>
        <w:t>endaweni ezitshiyeneyo, wakhipha izingwalo, kukho konke lokhu kayikho into encane engahlanekelwa kumbe iphendulele iqiniso ngendlela osekungaze kuthukwe umsebenzi wakhe.  Abamchothozayo balutshwana, bangabuthelelwa ngaphansi kwezibaya ezimbili.</w:t>
      </w:r>
    </w:p>
    <w:p w:rsidR="00BA7ABB" w:rsidRPr="00D63B81" w:rsidRDefault="00BA7ABB" w:rsidP="00BA7ABB">
      <w:pPr>
        <w:spacing w:line="263" w:lineRule="auto"/>
        <w:jc w:val="both"/>
        <w:rPr>
          <w:rFonts w:ascii="Arial" w:hAnsi="Arial" w:cs="Arial"/>
        </w:rPr>
      </w:pPr>
    </w:p>
    <w:p w:rsidR="00BA7ABB" w:rsidRPr="00D63B81" w:rsidRDefault="00BA7ABB" w:rsidP="00BA7ABB">
      <w:pPr>
        <w:tabs>
          <w:tab w:val="left" w:pos="-1440"/>
        </w:tabs>
        <w:spacing w:line="263" w:lineRule="auto"/>
        <w:ind w:left="720" w:hanging="720"/>
        <w:jc w:val="both"/>
        <w:rPr>
          <w:rFonts w:ascii="Arial" w:hAnsi="Arial" w:cs="Arial"/>
        </w:rPr>
      </w:pPr>
      <w:r w:rsidRPr="00D63B81">
        <w:rPr>
          <w:rFonts w:ascii="Arial" w:hAnsi="Arial" w:cs="Arial"/>
        </w:rPr>
        <w:t xml:space="preserve">1. </w:t>
      </w:r>
      <w:r w:rsidRPr="00D63B81">
        <w:rPr>
          <w:rFonts w:ascii="Arial" w:hAnsi="Arial" w:cs="Arial"/>
        </w:rPr>
        <w:tab/>
        <w:t>Abathi imfundiso yakhe kwezinye indawo iphikisana lemfundiso yeBhayibhili.</w:t>
      </w:r>
    </w:p>
    <w:p w:rsidR="00BA7ABB" w:rsidRPr="00D63B81" w:rsidRDefault="00BA7ABB" w:rsidP="00BA7ABB">
      <w:pPr>
        <w:tabs>
          <w:tab w:val="left" w:pos="-1440"/>
        </w:tabs>
        <w:spacing w:line="263" w:lineRule="auto"/>
        <w:ind w:left="720" w:hanging="720"/>
        <w:jc w:val="both"/>
        <w:rPr>
          <w:rFonts w:ascii="Arial" w:hAnsi="Arial" w:cs="Arial"/>
        </w:rPr>
      </w:pPr>
      <w:r w:rsidRPr="00D63B81">
        <w:rPr>
          <w:rFonts w:ascii="Arial" w:hAnsi="Arial" w:cs="Arial"/>
        </w:rPr>
        <w:t xml:space="preserve">2. </w:t>
      </w:r>
      <w:r w:rsidRPr="00D63B81">
        <w:rPr>
          <w:rFonts w:ascii="Arial" w:hAnsi="Arial" w:cs="Arial"/>
        </w:rPr>
        <w:tab/>
        <w:t>Indlela aziphatha ngayo njalo lezeluleko zakhe kazihambelani lalokhu okwakukhangelelwe ukwenziwa ngumphrofethi kaNkulunkulu.</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Ukucwaninga lokuhlolisisa okuqotho konke okuphathelane lemfundiso yakhe lodaba lwempilo yakhe kuyakuphikisa njalo kakuvumelani lamacala awetheswayo.</w:t>
      </w: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Pr="00D63B81" w:rsidRDefault="00BA7ABB" w:rsidP="00BA7ABB">
      <w:pPr>
        <w:spacing w:line="263" w:lineRule="auto"/>
        <w:jc w:val="both"/>
        <w:rPr>
          <w:rFonts w:ascii="Arial" w:hAnsi="Arial" w:cs="Arial"/>
        </w:rPr>
      </w:pPr>
      <w:r w:rsidRPr="00D63B81">
        <w:rPr>
          <w:rFonts w:ascii="Arial" w:hAnsi="Arial" w:cs="Arial"/>
        </w:rPr>
        <w:lastRenderedPageBreak/>
        <w:t>Insolo lokuchothozwa kukaNkosikazi White kwaphendulwa ngombhalo olobufakazi obusuthisayo, olesihloko esithi Ellen White and her Critics.  Sekulezinye izingwalo ezabhalwa khathesi ezivikela iqiniso.... Nxa kulabantu okumele bamelane lensolo kufanele bathenge lezingwalo ezibalisiweyo ezindlini ezithengisa izingwalo lamaBhayibhili.  Nxa kukhona olokukhonona angathumela imibuzo le ku E.G. White Research Centre ekumadivitshini onke.  Lapha balolwazi olokuphendula imibuzo yonke ephathelane lomoya wobuphrofethi.</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 xml:space="preserve">Akuthi imibiko eyavela kusithunywa sikaNkulunkulu ibalwe ngokuphelela kwayo njalo ihlonitshwe, yamukelwe njengembiko eyavela kuNkulunkulu besekulandela lale impilo yobuKhristu elinganisekileyo.  Umkhristu kufanele ahlangane lokuhlowa lokuhlupheka esenzakalweni sokungcweliswa njengoba wakubhala uNkosikazi White kuSelected Messages Book 1 ikhasi 317 ukuthi. </w:t>
      </w:r>
      <w:r w:rsidRPr="00D63B81">
        <w:rPr>
          <w:rFonts w:ascii="Arial" w:hAnsi="Arial" w:cs="Arial"/>
        </w:rPr>
        <w:sym w:font="WP TypographicSymbols" w:char="0041"/>
      </w:r>
      <w:r w:rsidRPr="00D63B81">
        <w:rPr>
          <w:rFonts w:ascii="Arial" w:hAnsi="Arial" w:cs="Arial"/>
        </w:rPr>
        <w:t>Wonke ongumntaka Nkulunkulu uzayelwa asefwe njengengqoloyi, kulokhu kuyelwa konke okuligugu okudunga kuphazamise ingqondo ingabe isagxila kuThixo, kuzacoliswa njalo kungcweliswe.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Kambe singawenza lo umsebenzi?  Kambe singaba ngamaKhristu alempilo ezilinganisiweyo na?  Kambe singenza yini amalungiselelo empilo yakusasa esizayiphila labamsulwa ababusisiweyo na?  Kufanele inguquko lengqubela phambili ibonakale empilweni zethu ikakhulu nxa sikhumbula amazwi kaPhawuli awatsho kuThimothi athi : Ngoba uNkulunkulu kasiphanga umoya wobugwala, kodwa umoya wamandla, lowothando kanye lowokuzithiba.</w:t>
      </w:r>
      <w:r w:rsidRPr="00D63B81">
        <w:rPr>
          <w:rFonts w:ascii="Arial" w:hAnsi="Arial" w:cs="Arial"/>
        </w:rPr>
        <w:sym w:font="WP TypographicSymbols" w:char="0040"/>
      </w:r>
      <w:r w:rsidRPr="00D63B81">
        <w:rPr>
          <w:rFonts w:ascii="Arial" w:hAnsi="Arial" w:cs="Arial"/>
        </w:rPr>
        <w:t xml:space="preserve">  2 kuThimothi 1:7.</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r w:rsidRPr="00D63B81">
        <w:rPr>
          <w:rFonts w:ascii="Arial" w:hAnsi="Arial" w:cs="Arial"/>
        </w:rPr>
        <w:t>Isifundo 22 silesihloko esithi uNkosikazi White lenkokheli zebandla baphendula imibuzo ngomsebenzi wakhe.</w:t>
      </w: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firstLine="720"/>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ind w:firstLine="1440"/>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pPr>
    </w:p>
    <w:p w:rsidR="00BA7ABB" w:rsidRPr="00D63B81" w:rsidRDefault="00BA7ABB" w:rsidP="00BA7ABB">
      <w:pPr>
        <w:spacing w:line="263" w:lineRule="auto"/>
        <w:jc w:val="both"/>
        <w:rPr>
          <w:rFonts w:ascii="Arial" w:hAnsi="Arial" w:cs="Arial"/>
        </w:rPr>
        <w:sectPr w:rsidR="00BA7ABB" w:rsidRPr="00D63B81">
          <w:type w:val="continuous"/>
          <w:pgSz w:w="11905" w:h="16837"/>
          <w:pgMar w:top="1440" w:right="1440" w:bottom="630" w:left="1440" w:header="1440" w:footer="630" w:gutter="0"/>
          <w:cols w:space="720"/>
          <w:noEndnote/>
        </w:sectPr>
      </w:pPr>
    </w:p>
    <w:p w:rsidR="00BA7ABB" w:rsidRDefault="00BA7ABB" w:rsidP="00BA7ABB">
      <w:pPr>
        <w:rPr>
          <w:rFonts w:ascii="Arial" w:hAnsi="Arial" w:cs="Arial"/>
          <w:b/>
          <w:bCs/>
        </w:rPr>
      </w:pPr>
      <w:r>
        <w:rPr>
          <w:rFonts w:ascii="Arial" w:hAnsi="Arial" w:cs="Arial"/>
          <w:b/>
          <w:bCs/>
        </w:rPr>
        <w:lastRenderedPageBreak/>
        <w:t>ISIFUNDO 22</w:t>
      </w:r>
    </w:p>
    <w:p w:rsidR="00BA7ABB" w:rsidRDefault="00BA7ABB" w:rsidP="00BA7ABB">
      <w:pPr>
        <w:rPr>
          <w:rFonts w:ascii="Arial" w:hAnsi="Arial" w:cs="Arial"/>
          <w:b/>
          <w:bCs/>
        </w:rPr>
      </w:pPr>
    </w:p>
    <w:p w:rsidR="00BA7ABB" w:rsidRDefault="00BA7ABB" w:rsidP="00BA7ABB">
      <w:pPr>
        <w:rPr>
          <w:rFonts w:ascii="Arial" w:hAnsi="Arial" w:cs="Arial"/>
          <w:b/>
          <w:bCs/>
        </w:rPr>
      </w:pPr>
      <w:r>
        <w:rPr>
          <w:rFonts w:ascii="Arial" w:hAnsi="Arial" w:cs="Arial"/>
          <w:b/>
          <w:bCs/>
        </w:rPr>
        <w:t xml:space="preserve">ISIQONDISO SOBUPHROFETHI </w:t>
      </w:r>
    </w:p>
    <w:p w:rsidR="00BA7ABB" w:rsidRDefault="00BA7ABB" w:rsidP="00BA7ABB">
      <w:pPr>
        <w:rPr>
          <w:rFonts w:ascii="Arial" w:hAnsi="Arial" w:cs="Arial"/>
          <w:b/>
          <w:bCs/>
        </w:rPr>
      </w:pPr>
    </w:p>
    <w:p w:rsidR="00BA7ABB" w:rsidRDefault="00BA7ABB" w:rsidP="00BA7ABB">
      <w:pPr>
        <w:rPr>
          <w:rFonts w:ascii="Arial" w:hAnsi="Arial" w:cs="Arial"/>
        </w:rPr>
      </w:pPr>
      <w:r>
        <w:rPr>
          <w:rFonts w:ascii="Arial" w:hAnsi="Arial" w:cs="Arial"/>
          <w:b/>
          <w:bCs/>
        </w:rPr>
        <w:t xml:space="preserve">UNKOSIKAZI  WHITE  LENKOKHELI  ZEBANDLA BAPHENDULA  IMIBUZO </w:t>
      </w:r>
    </w:p>
    <w:p w:rsidR="00BA7ABB" w:rsidRDefault="00BA7ABB" w:rsidP="00BA7ABB">
      <w:pPr>
        <w:rPr>
          <w:rFonts w:ascii="Arial" w:hAnsi="Arial" w:cs="Arial"/>
        </w:rPr>
      </w:pPr>
    </w:p>
    <w:p w:rsidR="00BA7ABB" w:rsidRDefault="00BA7ABB" w:rsidP="00BA7ABB">
      <w:pPr>
        <w:tabs>
          <w:tab w:val="left" w:pos="720"/>
          <w:tab w:val="left" w:pos="1440"/>
          <w:tab w:val="left" w:pos="2160"/>
          <w:tab w:val="left" w:pos="2880"/>
        </w:tabs>
        <w:ind w:left="2880" w:hanging="2880"/>
        <w:jc w:val="both"/>
        <w:rPr>
          <w:rFonts w:ascii="Arial" w:hAnsi="Arial" w:cs="Arial"/>
        </w:rPr>
      </w:pPr>
      <w:r>
        <w:rPr>
          <w:rFonts w:ascii="Arial" w:hAnsi="Arial" w:cs="Arial"/>
          <w:b/>
          <w:bCs/>
        </w:rPr>
        <w:t>IVESI EQONDISAYO:</w:t>
      </w:r>
      <w:r>
        <w:rPr>
          <w:rFonts w:ascii="Arial" w:hAnsi="Arial" w:cs="Arial"/>
        </w:rPr>
        <w:t xml:space="preserve"> </w:t>
      </w:r>
      <w:r>
        <w:rPr>
          <w:rFonts w:ascii="Arial" w:hAnsi="Arial" w:cs="Arial"/>
        </w:rPr>
        <w:tab/>
        <w:t>Umlindi uphendula esithi, “ukusa kuyeza kodwa lobusuku buyeza.  Uma ufuna ukubuza, buza, uphinde ubuye futhi”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Isifundo lesi simumethe imibuzo, yonke imibuzo iphathelane lomoya wobuprofethi.  Umbuzo wokuqala uphathelane lendlela uNkosikazi White ayephatha ngayo isono.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Kungani amaThestamoni ephatha izono zamakholwa ngendlela ebalulekileyo?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Impendulo: umphefumulo osudakwe yisono uphaphamiswa yikukhuzwa lokujeziswa.  UNkosikazi White kazange asimbambathe isono, wakhuluma ngaso esisola wathi lo esithi kumbe obonakala angathi ulungile yena engelathando lamandla okuguqula impilo yakhe “uyazihumanela nje, yikuphongukwenza elalisa akwaziyo, esenza umsebenzi ozamdina.”  - Testimonies, Vol, ikhasi 163.  Uqhubeka esithi: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Abanye benu bathwele ubukholwa emakhanda, ubukholwa bokuzibonakalisa ngaphandle, kodwa inhliziyo ibolile ingageziswanga.  U Nkulunkulu ukhangela inhliziyo, konke kusegcekeni, kunqunu emehlweni alo, okumele sizibike kuye.  Kambe kasoze asuthiseke ngeqiniso elingaphakathi na? Umphefumulo ophendukileyo uzakuba lophawu olutshengisela ukuthi inkanuko yenyama isiyehlulwe yanqotshwa.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Ngikhuluma ngicacile.  Angikholwa ukuti lokhu kungenza ukuthi ongumkristu oqotho akhubeke alahle ithemba kangisoze ngithande ukuthi omunye wenu afike esikhathini sohlupho, ithemba lakhe  lingagxilanga kuMhlengi wakhe.  Khuthalela ukuthi wazi okubi ngawe.  Kufanele wazisise ukuthi kambe ulelifa phezulu na?  Cwaninga uhlolisise umphefumulo wakho.  Ukhumbule ukuthi uJesu uzakwamukelisa uYise ibandla elingela chatha lesono, kumbe ukutshwabana kumbe obunye ububi.  Ibid .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Kambe uNkosikazi White wake watsho ukuthi Yena kasiyemprofethi?  Impendulo: Mhlaka 2 ngenyanga kaMfufu ngo 1903 ekhuluma phambi kwabantu abanengi eBattle Greek Tabernacle wathi, Angizitsho ukuthi ngingumprofethi.”  Abanye bahle bacabanga ukuthi wayephika isipho sobuprofethi, behluleka ukuhlanganisa lokunye akukhulumayo lokuzwisisa kwebandla ngomsebenzi wakhe.  Wazikhulula kulokhu enkulumeni aba layo labadala bebandla ebandleni leBattle Greek lapha athi khona.  Uthumo lwami lugoqela umsebenzi wobuprofethi, kodwa kawupheleli lapho.”</w:t>
      </w:r>
    </w:p>
    <w:p w:rsidR="00BA7ABB" w:rsidRDefault="00BA7ABB" w:rsidP="00BA7ABB">
      <w:pPr>
        <w:jc w:val="both"/>
        <w:rPr>
          <w:rFonts w:ascii="Arial" w:hAnsi="Arial" w:cs="Arial"/>
        </w:rPr>
      </w:pPr>
      <w:r>
        <w:rPr>
          <w:rFonts w:ascii="Arial" w:hAnsi="Arial" w:cs="Arial"/>
        </w:rPr>
        <w:t>Selected  Messages Book 1 ikhasi 36.  Uthe esibhalele iReview and Herald waxoxa kabanzi ngalolu daba.</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Abanye sebekhubekiswa yikuthi ngathi mina angizithi ngingumphrofethi; sebebuza ukuthi kubangelwa yini lokhu?  Mina akulalutho engingalutsho, ngaphandle kokuthi ngifundiswe ukuthi mina ngiyisithunywa seNkosi, wangibiza ebutsheni bami ukuba yisithunywa sakhe, ukwamukela iLizwi lakhe, lokunika umbiko ocacileyo oweqiniso (ngegama) ngebizo leNkosi uJesu.  Bangibuzile ebutsheni bami ngezikhathi ezinengi, besithi” Kambe ungumphrofethi yini?   Bengiphendula ngokuthi, mina ngiyisithunywa seNkosi.  Ngiyazi ukuthi abanengi bangibiza ngelokuthi mprofethi, kodwa mina kangikaze ngizibize ngalelo gama..... kubangelwa yini ukuthi mina ngingazibizi ngalelo bizo na?  Kubangelwa yikuthi sebebanengi kulezi insuku abazibiza ngalelo bizo bezithi ngabaphrofethi abahlambaza umgomo kakKrestu.  Esinye izizatho yikuthi owami umsebenzi ugoqela okunye okwedlula lokhu okugoqelwa libala elithi “mphrofethi” - Ibid amakhasi 31, 32.</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 </w:t>
      </w:r>
    </w:p>
    <w:p w:rsidR="00BA7ABB" w:rsidRDefault="00BA7ABB" w:rsidP="00BA7ABB">
      <w:pPr>
        <w:jc w:val="both"/>
        <w:rPr>
          <w:rFonts w:ascii="Arial" w:hAnsi="Arial" w:cs="Arial"/>
        </w:rPr>
      </w:pPr>
      <w:r>
        <w:rPr>
          <w:rFonts w:ascii="Arial" w:hAnsi="Arial" w:cs="Arial"/>
        </w:rPr>
        <w:t>Kambe kungabaliqiniso yini ukuthi imibhalo ka E.G. White seyavimbezelwa?</w:t>
      </w:r>
    </w:p>
    <w:p w:rsidR="00BA7ABB" w:rsidRDefault="00BA7ABB" w:rsidP="00BA7ABB">
      <w:pPr>
        <w:jc w:val="both"/>
        <w:rPr>
          <w:rFonts w:ascii="Arial" w:hAnsi="Arial" w:cs="Arial"/>
        </w:rPr>
      </w:pPr>
      <w:r>
        <w:rPr>
          <w:rFonts w:ascii="Arial" w:hAnsi="Arial" w:cs="Arial"/>
        </w:rPr>
        <w:t>Impendulo: Sekuke kwaba lecala elinjalo eletheswa uNkosikazi White letheswa njalo ibandla.</w:t>
      </w:r>
    </w:p>
    <w:p w:rsidR="00BA7ABB" w:rsidRDefault="00BA7ABB" w:rsidP="00BA7ABB">
      <w:pPr>
        <w:jc w:val="both"/>
        <w:rPr>
          <w:rFonts w:ascii="Arial" w:hAnsi="Arial" w:cs="Arial"/>
        </w:rPr>
      </w:pPr>
    </w:p>
    <w:p w:rsidR="00BA7ABB" w:rsidRDefault="00BA7ABB" w:rsidP="00BA7ABB">
      <w:pPr>
        <w:jc w:val="both"/>
        <w:sectPr w:rsidR="00BA7ABB">
          <w:type w:val="continuous"/>
          <w:pgSz w:w="12240" w:h="15840"/>
          <w:pgMar w:top="1440" w:right="1440" w:bottom="1440" w:left="1440" w:header="720" w:footer="720" w:gutter="0"/>
          <w:cols w:space="720"/>
        </w:sectPr>
      </w:pPr>
    </w:p>
    <w:p w:rsidR="00BA7ABB" w:rsidRDefault="00BA7ABB" w:rsidP="00BA7ABB">
      <w:pPr>
        <w:pStyle w:val="1AutoList1"/>
        <w:numPr>
          <w:ilvl w:val="0"/>
          <w:numId w:val="13"/>
        </w:numPr>
        <w:jc w:val="both"/>
        <w:rPr>
          <w:rFonts w:ascii="Arial" w:hAnsi="Arial" w:cs="Arial"/>
        </w:rPr>
      </w:pPr>
      <w:r>
        <w:rPr>
          <w:rFonts w:ascii="Arial" w:hAnsi="Arial" w:cs="Arial"/>
        </w:rPr>
        <w:lastRenderedPageBreak/>
        <w:t xml:space="preserve">Okwakuqala, sekuke kwaba lombono owabekwayo ngoba ezinye ingwalo sezayekelwa ukukhutshwa, kumbe umbhalo wephiriyodikhali kawukhitshwa futhi, kwasekuthiwa kutsho ukuthi izeluleko ezazimunyethwe yilezingwalo sezavi,beselwa ukuthi zingakhitshwa. Ukucabanga okunje kufana lokwengula phezulu.  Kwezinye indawo lapho imisebenzi yakudala seyathathelwa indawo zingwalo esezakhitshwayo muva, ezibeka kabucayi okwakukhulunywa egwalweni oludala.  Amaphamfulethi, lemibhalo yamaphiriyodikali yayiphathelane lomumo waleyo ndawo okwakusenzakala khona ulutho ngaleso sikhathi, yikho-ke izeluleko  lezo kazisela ngcedo.  Isinqumo esinjengalesi </w:t>
      </w:r>
      <w:r>
        <w:rPr>
          <w:rFonts w:ascii="Arial" w:hAnsi="Arial" w:cs="Arial"/>
        </w:rPr>
        <w:lastRenderedPageBreak/>
        <w:t xml:space="preserve">esesichaziwe, kasingeke sasuthisa umbono owokuthi kukhona osekwavimbelwayo. </w:t>
      </w:r>
    </w:p>
    <w:p w:rsidR="00BA7ABB" w:rsidRDefault="00BA7ABB" w:rsidP="00BA7ABB">
      <w:pPr>
        <w:jc w:val="both"/>
        <w:rPr>
          <w:rFonts w:ascii="Arial" w:hAnsi="Arial" w:cs="Arial"/>
        </w:rPr>
      </w:pPr>
    </w:p>
    <w:p w:rsidR="00BA7ABB" w:rsidRDefault="00BA7ABB" w:rsidP="00BA7ABB">
      <w:pPr>
        <w:pStyle w:val="1AutoList1"/>
        <w:numPr>
          <w:ilvl w:val="0"/>
          <w:numId w:val="14"/>
        </w:numPr>
        <w:jc w:val="both"/>
        <w:rPr>
          <w:rFonts w:ascii="Arial" w:hAnsi="Arial" w:cs="Arial"/>
        </w:rPr>
      </w:pPr>
      <w:r>
        <w:rPr>
          <w:rFonts w:ascii="Arial" w:hAnsi="Arial" w:cs="Arial"/>
        </w:rPr>
        <w:t xml:space="preserve">Abanye bathi kwathi sekukhitshwa imibono ethize leminye imibhalo lezinye izicaphuno lemitsho eyakhulunywa nguNkosikazi White, kwashiywa ngaphandle, kutsho ukuthi lokhu kwavimbezelwa ngo 1883 uNkosikazi White wanika impendulo ngokubhala umutsho owodwa zwi.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Kasikho isifiso sokuvimbela olunye ulutho oselwake lwakhitshwa.  Mina kungangithabisa ukuthi ngiphe uzulu wonke umutsho kulokhu engakubhalayo njalo osekuke kwakhitshwa.  - Ibid ikhasi 60.</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U-Uriah Smith wabhala ngento efananayo ngo 1887 wathi: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Kungakuhle ukuthi kubuzwe ukuthi waqala nini umsebenzi wokuvimbezela, njalo kwakutheni use uqale, lokuthi kwasetshenziswa ndlela bani ukuwuphuthisa lowo msebenzi.  Ngosuku lwakuqala kuNkwenkwezi ngo1853, saxhumana lehofisi ye Review, ngaphandle kwesikhatshana nje, okwaba kabili kuphela, lokusixhume kuze kube lamhlanje.  Eminyakeni yonke engamatshumi amahlanu lane (34) kakukaze kuxoxwe, kufiswe, kubelenhloso, kumbe ukulinganisa nje, ukuthi kufihlwe, kuguqulwe lakancinyane ulutho olwambulelwa uDade kaWhite ngombono- Review and Herald, 19 kuNtulikazi 1887 ikhasi 456.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Insolo lokukhonono lokhu kwaqala sekunanzelelwe ubudlelwano obukhona phakathi kwembono ka-Ellen White eyakhitshwa egwalweni u(Eperience and Views ) ngo1851 lendlela aphuma ngayo okwakuqala kungwadlwana ezazikhitshwa kuDay-Star ngo 1846, kwasekuthiwa kukhona okuvimbezelweyo.  Uthe esandulela le imibono ku Eperience and Views. Ikhasi 9, u-Ellen White wathi </w:t>
      </w:r>
    </w:p>
    <w:p w:rsidR="00BA7ABB" w:rsidRDefault="00BA7ABB" w:rsidP="00BA7AB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A7ABB" w:rsidRDefault="00BA7ABB" w:rsidP="00BA7ABB">
      <w:pPr>
        <w:ind w:left="720"/>
        <w:jc w:val="both"/>
        <w:rPr>
          <w:rFonts w:ascii="Arial" w:hAnsi="Arial" w:cs="Arial"/>
        </w:rPr>
      </w:pPr>
      <w:r>
        <w:rPr>
          <w:rFonts w:ascii="Arial" w:hAnsi="Arial" w:cs="Arial"/>
        </w:rPr>
        <w:t xml:space="preserve">Lapha ngilipha umbono owakhitshwa ngo 1846.  Kulo umbono ngaboniswa okulutshwana ngokwakuza kwenzakala phambili.  Sengiphiwe eminye imibono egcweleyo.  Yikho ekubhaleni ngizatshiya okunye ukuze kungabi lokundaphinda.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 xml:space="preserve">Owayengumhleli-ngwalo we Review and Herald, okweminyaka eminengi, wakuchwayisisa lokhu, wasenanzelela okwaguqulwa nguNkosikazi White okwaphathisayo, lokhu kungeke kwetheswe icala lokuvimbezela.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Lanxa sivuma njalo sisamukela ukuthi wathi eselungisa iziphosiso ezingwalweni zakhe, uNkosikazi  White, waguqula indlela yokwethula imicabango yakhe, kwesinye isikhathi wengeza kumbe watshiya imitshwana lemitsho lezigaba zonke, kodwa siyalandula icala lokuvimbezela, elithwele njalo elimumethe umbono wokujonga ukukhohlisa.... uNkosikazi White wayengumuntu ongazange athi uphelelisiwe ekuzwisiseni konke akuphiwa nguNkulunkulu, lokusebenzisa ulumi oluzazwisiswa ngabantu ngezinto zonke  ayezambulelwe.  Yena waphiwa imibono malaphupho, wembulelwa, kwakulethwa engqondweni yakhe imifanekiso ngomumo walokhu okwakusenzakala, enkundleni yalapha emhlabeni leyasezulwini.  Ngoba wayemesaba uNkulunkulu, wakuchasisa ayekwambulelwe ngokuzivikela okukhulu, kodwa kwesinye isikhathi babengamzwisisi bengachasisi kule ayekubhala.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Ezingwaleni ezancindezelwa muva, wayezama kwesinye isikhathi uucolisa aththukise lokhu kwachasisa.  Ngokwenza njalo-ke wayeguqula indlela yokwethula kwesinye isikhathi akutshiye ayebubhale ekuqaliseni.  Nguye owayekuguqula lokhu kumbe wayenika imvumo yokukwenza.  Kufanele simtshayele ihlombe ngemizamo yokwenza izisiseke imfundiso ayemukelayo.  Iyatsho ukuthi amazwi ayewasebenzisa ayenhawakhe qho.  Nxa yena ekuvezeni iqiniso ngoNkulunkulu, wakubona kufanele ukuguqula amazwi awasebenzisayo ekuqaseni, lokuthi awacolise ukuze achaze umbiko ayewuphiwe kwakulilungelo lakhe njalo kungumlandu wakhe ukuguqula akubhalayo ngokukhokhelwa yisinqumo ayesephume laso ngokubona kwakhe:- The Testimony of Jesus amakhasi 90, 91.</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Ugcwalo uGreat Controversy litshengisa ebesikhuluma ngakho phezulu.  Ugwalo olwancindezelwa kuqala, lapha bhala khona ngale indaba, lwalingamapheji angu 219 Spiritual Gifts, Vol. 1 njengokukhitshwa kwalo ngo 1858.  Kodwa khathesi silogwalo olubanzi.  Ukuthi ugwalo lolu lwathuthuka njani eminyakeni, buyela emuva uyebalisisa isifundo 6.</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Kambe kulenguquko ezenziwayo engwalweni zikaNkosikazi White ngemva kokufa kwakhe na? Impendulo: Ngumbuzo oqakathekileyo ebandleni.  Abasiki bebunda bathi okumunyethwe zingwalo zaika Nkosikazi White sekwaguqulwa ngesikhathi kuncindezelwa izingwalo ezintsha.  Lokhu okutshiwoyo kakulabufakazi ngitsho.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Izingwalo zikaNkosikazi White kaziguqulwanga njalo kazisoze ziguqulwe.  Kuyabe kubangelwa yini ukuthi kuguqulwe izingwalo zomoya wobuphrofethi?  Ngubani ongafuni ukuziguqula na?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Njengoba kuchasisiwe kusifundo 19, uNkosikazi White kuWili yakhe wakulungisa ukuthi izingwalo zakhe zigcinwe yiBhodi Yama Trastizi.  Wathi nxa esefile yena, yibo laba asebelomlandu wokugcina lokuqhubeka bekhipha izingwalo.  Phambi kukaThixo laphambi kwebandla leSeventh-day Adventist, iBhodi le isebenza gadalala, njalo ngokuzinikela ukulondolaza umbiko kaE.G. White njengoba wabanika, beyiletha ebandleni.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Kuthumo lwakhe kumaTrastizi, uNkosikazi White walungisa ukuthi “izingwalo zakhe zithuthukizwe zibengcono” Lokhu kuzwisiswa nguye wonke ukuthi kutsho ekucoliseni ulimi olungathayitshwanga kwaqonda, izifanekiso, lokhu kukatsho ukuguqula okumunyethweyo ngumbhalo langayihi indlela.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Nxa sekudingakala ukuthi kulungiselelwe ukuncindezelwa kakutsha ugwalo osekuphelile ngokuthengiswa, nxa kubonakala ukuthi embhalweni omdala bekulezipele ezingaqondanga kumbe uhlelo olungaqondanga, lokhu yikho okuqondiswayo.  Kwesinye isikhathi ngabo ngqi, labo khefu abayabe bafakwe endaweni ezingayizo, kumbe ukusetshenziswa kwamakhaphithali njalo njalo.  -lokhu kuyaqondiswa ngemithetho yokusetshenziswa kolimi lwakulezi izikhathi.  Lokhu akungeke kwathiwa yikuguqula umbhalo uqobo lwawo.  Unkosikazi white wake wakhuluma ngokunganambitheki kombhalo egcwele amabala alezipele ezingaqondanga, kumbe uhlelo olungaqondiswanga.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Ukuze ingwalo zikaNkosikazi White ezimbalwa zifinyelele uluhlu lweChristian Home Library, ukuze lubelentengo ephansi, kwadingakala ukuthi kuncindezelwe olunye uhlobo.  Lokhu kakutsho ukuthi sokufanele kuguqulwe okumunyethweyo, amakhasi asegwalweni  lunye ngalunye kwawaguqukanga ngaphandle nje kwemizila emibili kumbe owodwa kukhasi elilodwa.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Nxa kuyikuthi kungaqathaniswa ugwalo olwancindezelwa ekuqaleni lolunye olwakhathesi, emibhalweni ka E.G. White, kungatholakala ukuthi kulenguquko ethize.  Le inguquko yenziwa nguye uNkosikazi White umnyaka ka1915 engakafiki, umnyaka wokubhubha kwakhe, ngoba wayefuna ukucasisa okuthize kumbe efuna ukuveza kabucayi umqondo-thize.  Lokhu kuyavela kakhulu kuGreat controversy - elama editshini ambalwa eka 1858, 1884, 1888 leka 1911.</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Ku-editshini ka1888, okulokhe kulengwalo ezizasetshenziswa, likhuluma ngokudlula kwesikhathi.  Isibonelo u-Ellen White wabhala mayelana lababe khulumisanalabafayo- iSpiritshwalizimu.</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Ngokutsho kwakho engqondweni lemsakazweni, kutshengisela ukuthi kwakukhona ebantwini okweminyaka phose edlula amatshumi amanee, kukho konke lokhu, isimo sakho sesivelile sembuleka.- Great Controversy i-editshini 1888 ikhasi 558. </w:t>
      </w:r>
    </w:p>
    <w:p w:rsidR="00BA7ABB" w:rsidRDefault="00BA7ABB" w:rsidP="00BA7ABB">
      <w:pPr>
        <w:tabs>
          <w:tab w:val="left" w:pos="720"/>
        </w:tabs>
        <w:ind w:left="720" w:hanging="720"/>
        <w:jc w:val="both"/>
        <w:rPr>
          <w:rFonts w:ascii="Arial" w:hAnsi="Arial" w:cs="Arial"/>
        </w:rPr>
      </w:pPr>
      <w:r>
        <w:rPr>
          <w:rFonts w:ascii="Arial" w:hAnsi="Arial" w:cs="Arial"/>
        </w:rPr>
        <w:t xml:space="preserve">       </w:t>
      </w:r>
      <w:r>
        <w:rPr>
          <w:rFonts w:ascii="Arial" w:hAnsi="Arial" w:cs="Arial"/>
        </w:rPr>
        <w:tab/>
        <w:t>Okutshiwo lapha, okwabhalwa ngo 1887, kwakhitshwa ngo 188, kubuyisela obalayo emuva le ku1848, ngesikhathi sokuzwakala kokuqoqoda okungajwayelekanga emzini kaFox, eHydesville New York.  Ngabe okutshiweyo lapha kakuguqulanga ukuncindezelwa kogwalo ngo1911, kwakuzabe kubuyisela abalayo ku1871, umnyaka ongelamutsho ngalolundaba.  Ukuze okumunyethwe lugwalo kube lomutsho oqotho njalo luveze injongo yomlobi hatshi ngo1911 kuphela kodwa eminyakeni elandelayo lapho ugwalo kuyabe lufeza injongo yalo, uNkosikazi White wanika imvumo yokuguqula amabala ukuze kube kanje. “Kwakukhona abantwini okweminyaka eminengi”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 Nkosikazi White wabhala okulandelayo ngenguquko eyenziwa ku-editshini ka1911 eye Great Controversy, mhlaka 25 kuNtulikazi 1911.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Kwasekudingakala ukuthi ugwalo luncindezelwe kakutsha ngoba amaplethi ayo ayesemadala esedabukile -ama electrothayiphu plethi- ngathi ngisizwa ukuthi uGreat Controversy kumele amancindezelwe kakutsha, ngazimisela ukuhlolisisa konke, ukuze ngisuthiseke ukuba amaqiniso amunyethweyo ayakuveza konke ngendlela ecacileyo, ukuze lalabo abangayisibo abokholo lwethu, bangakhokhelwa yiNkosi ukuzwisisa basuthiswe yilokhu engakukuphiwayo njalo wangigcina ekukubhaleni phansi.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Kunte labo abasebenzayo abalokwazi sebekuhlolise kuhlem nasenecebisa ukuthi kuguqulwe indlela yokukubhala phansi ngokuguqula amanye amabala, ngiyihlolisisile inguquko edingakalayo njalo ngivumelana labo. Ngiyabonga ukuthi ngisaphila, lokuthi ngisese lamandla lengqondo yami, icacile ukuthi ngiwenze lumsebenzi leminye eyokubhala. E.G. White Letter 56, 1911.</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Nxa kulomuntu othi imbiko kaEllen G. White yaguqulwa, wena buza ucele ubufakazi.  Ubusuhlolisisa ama-editshini ngonanzelelo nxa kulokhu kulokhophe, bhalela abe Ellen White Estate, ucele uncedo kubo, eGeneral conference, of S.D.A eWashington 12, D.c.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Nkosikazi White wake watsho yini ukuthi kuzakuba “lomunye umphrofethi?</w:t>
      </w:r>
    </w:p>
    <w:p w:rsidR="00BA7ABB" w:rsidRDefault="00BA7ABB" w:rsidP="00BA7ABB">
      <w:pPr>
        <w:jc w:val="both"/>
        <w:rPr>
          <w:rFonts w:ascii="Arial" w:hAnsi="Arial" w:cs="Arial"/>
        </w:rPr>
      </w:pPr>
      <w:r>
        <w:rPr>
          <w:rFonts w:ascii="Arial" w:hAnsi="Arial" w:cs="Arial"/>
        </w:rPr>
        <w:t>Impendulo: u Nkosikazi white kaphiwanga ukukhanya ngalo umbuzo, akutshoyo yikuthi imibhalo yakhe izaba lekutshoyo njalo ifakaze kuze kube zekupheleni kwesikhathi.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Abantu bethu baphiwe ukukhanya ngensuku ezokucina.  Mina ngingaze ngiphile noma ngife, imibhalo yami izekhuluma, imisebenzi yemibhalo izaqhubeka isiyaphambili nxa isikhathi sisekhona- Selected Messages, book ukhasi 55.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Izingwalo zikaNkosikazi white kazikedlulelwa yisikhathi njalo kasizoze zidlulelwe yisikhathi.  Lokhu zilomutsho olamandla lamuhla.  Unkulunkulu usihe ukukhanya okuzasikhokhelela embusweni.  Ibandla kufanele lilandele ukukhanya kweLizwi Lakhe besekusithi izeluleko zesisebenzi esikhethiweyo ziphathwa njengegugu lebandla leNsali.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Kambe imibono kaNkosikazi white kungathiwa yayibangelwa yikwehluleka kwemizwa (nevasi krekidowuni) eyabangelwa yingozi eyamehlelayo esesengumntwana na?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Impendulo: Hatshi, silobufakazi bokutsho njalo.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Wathi eleminyaka eficamunwe munye (a) u- Ellen Hamon watshaya yilitshe elaliphosiwe, wahle waqaleka.  Kutsho ukuthi ubuchopho bahlukuluzeka okwamaviki amathathu wayesemeni sokungathisisi okwenzakalayo, impilo ingathi imile nje-“ wayekukhoma”.  Impilo yakhe yayinganhle okweminyaka embalwa, kodwa wasila waba lempilakahle, waphi;a waze” wakhokhoba” eseleminyaka engamatshumi ayisitshiyangalombili lesikhombisa. (87).  Omunye ngemibhala yakhe, uthi ukulimala kwakhe esemcinyane yikho okwabangela ukuthi abe lemibono ngoba umzimba wawungaphila kuhle.  Emuntwini ongananzelelelisisiyo, lokhu kungaba kuliqiniso.  Kudala kwakucatshangelwa ukuthi umuntu angatshayeka ekhanda, kumbe awe ngekhanda, yikho akwenza abe lezithuthwane, kumbe aphongukuhayiza nje, ehumana.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Umbuzo ongabuzwa ngodingisisa ukuhambelana kokulimala ebusweni kumbe ekhanda lalokhu okwakusezakala kuNkosikazi White nxa engena embonweni, okwakubonakaliswa yikuguquka okungajwayelekanga emzimbeni.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lastRenderedPageBreak/>
        <w:t>Umqodo okhuthaza ukuzwisisa imbangela yokulimala ekhanda idala ukungaphili engqondweni kawuqondanga.  Abantu abalethwa esibhedlela belomkhuhlane wegqondo kabafiki ingxenye eyodwa ekhulwini hafu yephesenti eyodwa, okuthiwa batshayeke kumbe balimele ekhanda.  Arthur Percy Noyes and Edith M. Haydon, A Textbook of Psychiatry, ikhasi 126 kucutshwe kuEllen White and her Critics, ikhasi 63.</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Izifundo eziphathelane lesipho sohlelo lwemizwa - inyurologi- zibalula ukuthi kulenjini esebuchotsheni eyiyo ethi nxa inziki yayo ilimele umuntu abe lezithuthwane kumbe ahumane.  Indlela alimala ngayo uNkosikazi White, aze atshaywe lilitshe emakhaleni, kakufikanga enzikini yenjini yobuchopho- Footnote by F.D. Nichol, Ibid.</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Umsebenzi owenziwa nguNkosikazi White, lempilo ayiphilayo esebenzela ibandla okweminyaka engatshumi ayisikhombisa kunika ubufakazi obungathandabusekiyo ukuthi wayephulele engqondweni, wayengelawo umkhuhlane wengqondo.  Kuyinhlekisa ukufunisela ukuthi ukutshaywa kuka ellen Harmon eleminyaka etshiyagalo  lunye (9) yikho okwabangela ukuba ngumlobi ophefumulelweyo, owanika ibandla izingwalo ezimangalisayo ezinjengo Steps to Christ, The Desire of Ages , Christ’s Object Lessons, lo Great Controversy - waze waba ngumama oseleminyaka engamatshumi esiyithupha (60) langamatshumi eyisikhombisa (70).   Fundisisa njalo kusifundo 15 lapho esathi tshazi empilweni ymkristu eQotho.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Kambe ukukholwa kumfundiso yezipho zikaMoya kungaba luphawu lokuhlola ukuba ngumlandeli kumbe ukwamukelwa njenge lunga lebandla na?</w:t>
      </w:r>
    </w:p>
    <w:p w:rsidR="00BA7ABB" w:rsidRDefault="00BA7ABB" w:rsidP="00BA7ABB">
      <w:pPr>
        <w:jc w:val="both"/>
        <w:rPr>
          <w:rFonts w:ascii="Arial" w:hAnsi="Arial" w:cs="Arial"/>
        </w:rPr>
      </w:pPr>
      <w:r>
        <w:rPr>
          <w:rFonts w:ascii="Arial" w:hAnsi="Arial" w:cs="Arial"/>
        </w:rPr>
        <w:t>Impendulo: Imfundiso yezipho zikaMoya ingenye yesisekelo zokholo lwebandla Seventh-day Adventist, njengo kubekwe kuma Fundamental Beliefs of the Seventh-day Adventist church angu-28, kuManyuwali Yebandla lakuYebhuku.</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Ukuthi uNkulunkulu wabeka ebandleni lakhe izipho zikamoya ongcwele, njengokulandiswa kuzo ku 1 KwabaseKhorinte 12 lakwabase-Efesu 4.  Izipho lezi zisebenza ngokuhambelana lezimiso ezikaThixo eziseBhayibhilini, njalo zaphiwa “ukuba balungiselwe abantu bakaNkulunkulu imisebenzi yenkonzo, ukuze umzimba kaKhristu wakhiwe” Kwabase-Efesu 4:12.  Ukuthi isipho sikaMoya wobuphrofethi luphawu olubalula ibandla lensali ( 1 kwabaseKhorinte 1:5-7; 1 kwabaseKhorinte 12:1-28, Isambulo 12:7, Isambulo 19:10, u-Amosi 3:7, uHoseya 12:10,13) Bona (amaSeventh-day Adventist) bayavuma ukuthi isipho lesi savezwa empilweni lemsebenzini ka ellen G. White- Church Manual, ikhasi 34, 1960 **Book, ikhasi 6.</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Kubaliswe njengombuzo obuzwa yilabo abathatha izifundo bengakabhabhathizwa.    </w:t>
      </w:r>
    </w:p>
    <w:p w:rsidR="00BA7ABB" w:rsidRDefault="00BA7ABB" w:rsidP="00BA7ABB">
      <w:pPr>
        <w:jc w:val="both"/>
        <w:rPr>
          <w:rFonts w:ascii="Arial" w:hAnsi="Arial" w:cs="Arial"/>
        </w:rPr>
      </w:pPr>
      <w:r>
        <w:rPr>
          <w:rFonts w:ascii="Arial" w:hAnsi="Arial" w:cs="Arial"/>
        </w:rPr>
        <w:lastRenderedPageBreak/>
        <w:tab/>
      </w:r>
    </w:p>
    <w:p w:rsidR="00BA7ABB" w:rsidRDefault="00BA7ABB" w:rsidP="00BA7ABB">
      <w:pPr>
        <w:ind w:left="720"/>
        <w:jc w:val="both"/>
        <w:rPr>
          <w:rFonts w:ascii="Arial" w:hAnsi="Arial" w:cs="Arial"/>
        </w:rPr>
      </w:pPr>
      <w:r>
        <w:rPr>
          <w:rFonts w:ascii="Arial" w:hAnsi="Arial" w:cs="Arial"/>
        </w:rPr>
        <w:t>Uyasemukela yini isifundo esimayelana lezipho zikamoya, njalo uyakukholwa ukuthi  umoya wobophrofethi yil uphawu olubalula ibandla lensali na?  - Church Manual ikhasi 57.</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Ukuthi kwamukelwe ebandleni abantu abangamukeli imfundiso yebandla kuyabe sekungasahambelani lokuvunyelenweyo njalo kungasalunganga kulabo abangemukelwaa njalo lenandleni elibemukelayo.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Esasebenza njengomhlelingwalo weReview and Herald, uFM Wicox wabhala lokhu okulandelayo, ephetha ngokufinqa indawo ethathwa libandla, abafundisi kanye lo Ellen White ngokudlula kwesikhathi.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Labo abafundela ukuba ngamalunga ebandla kuanele bafundiswe ngomsebenzi owenziwa ngu Nkosikazi White, ethunywe yiNkosi, bazwisise ukuthi umsebenzi wakhe wathinta njani ibandla ikakhulu ekuqaliseni kwalo, lokuthi ingwalo zakhe zilendonsela enjani ngokudlula kweminyaka.  Kufanele baphiwe amathuba okuzibalela ingwalo zakhe. Nxa lokhu kwenzakele ngemfanelo, akusoze kube lembuzo nxa inkolo kumfundiso yezipho zikamoya isisba luphawu lokuhlola amalunga ebandla.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Nxa lo osechwayisisile esenquma ukuphikisana lale imfundiso, kasoze afise ukuzihlanganisa labantu abebandla elilale inkolo.  Nxa kube lethuba lokuthi afundisise, kakhuthazwe aze awuzwisise lo umbuzo.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Nxa njalo ezwelama labazalwane bakhe abangamaAdventist ikakhulu inkolo yabo, inhloso, ipholisi yebandla lokuhlelwa kwalo kodwa elokhu elokuthandabuza ngemfundiso yezipho zikamoya lokusebenza kwalezi zipoho ebandleni, kodwa yena angaphikisi ukusebenza kwalezi zipho ngokupheleliswa kwazo kubazalwane bakhe, njalo ezizwa ekhululekile ukusebenzisa imfundiso eyangena ebandleni ivela kusipho sobuphrofethi, kakudingakali ukuthi avinjelwe ukuba lilunga lebandla - Testimony of Jesus, christ 137.</w:t>
      </w:r>
    </w:p>
    <w:p w:rsidR="00BA7ABB" w:rsidRDefault="00BA7ABB" w:rsidP="00BA7ABB">
      <w:pPr>
        <w:jc w:val="both"/>
        <w:rPr>
          <w:rFonts w:ascii="Arial" w:hAnsi="Arial" w:cs="Arial"/>
        </w:rPr>
      </w:pPr>
      <w:r>
        <w:rPr>
          <w:rFonts w:ascii="Arial" w:hAnsi="Arial" w:cs="Arial"/>
        </w:rPr>
        <w:tab/>
        <w:t xml:space="preserve"> </w:t>
      </w:r>
    </w:p>
    <w:p w:rsidR="00BA7ABB" w:rsidRDefault="00BA7ABB" w:rsidP="00BA7ABB">
      <w:pPr>
        <w:ind w:left="720"/>
        <w:jc w:val="both"/>
        <w:rPr>
          <w:rFonts w:ascii="Arial" w:hAnsi="Arial" w:cs="Arial"/>
        </w:rPr>
      </w:pPr>
      <w:r>
        <w:rPr>
          <w:rFonts w:ascii="Arial" w:hAnsi="Arial" w:cs="Arial"/>
        </w:rPr>
        <w:t xml:space="preserve">U Nkosikazi White wakhuluma wathi umoya wobuphrofethi “yindlela ekhethwe nguNkulunkulu ukuthi alungisise abantu abazakuma ngalolo suku lukaJehova”  - </w:t>
      </w:r>
      <w:r>
        <w:rPr>
          <w:rFonts w:ascii="Arial" w:hAnsi="Arial" w:cs="Arial"/>
        </w:rPr>
        <w:lastRenderedPageBreak/>
        <w:t>Selected Messages, Book 1 ikhasi 45   “Indlela yabalungileyo injengovivi lokusa, kukhule ukukhanya kwalo kuze kuphelele emini” Izaga 4:18.</w:t>
      </w:r>
    </w:p>
    <w:p w:rsidR="00BA7ABB" w:rsidRDefault="00BA7ABB" w:rsidP="00BA7ABB">
      <w:pPr>
        <w:jc w:val="both"/>
        <w:rPr>
          <w:rFonts w:ascii="Arial" w:hAnsi="Arial" w:cs="Arial"/>
        </w:rPr>
      </w:pPr>
      <w:r>
        <w:rPr>
          <w:rFonts w:ascii="Arial" w:hAnsi="Arial" w:cs="Arial"/>
        </w:rPr>
        <w:t xml:space="preserve"> </w:t>
      </w:r>
    </w:p>
    <w:p w:rsidR="00BA7ABB" w:rsidRDefault="00BA7ABB" w:rsidP="00BA7ABB">
      <w:pPr>
        <w:ind w:left="720"/>
        <w:jc w:val="both"/>
        <w:rPr>
          <w:rFonts w:ascii="Arial" w:hAnsi="Arial" w:cs="Arial"/>
        </w:rPr>
      </w:pPr>
      <w:r>
        <w:rPr>
          <w:rFonts w:ascii="Arial" w:hAnsi="Arial" w:cs="Arial"/>
        </w:rPr>
        <w:t xml:space="preserve">Labo abamkela umoya wobuphrofethi “injengobufakazi buka Jesu” njalo besamukela ukuthi yilizwi leNkosi eliya ebantwini Bayo, bazifaka esimeni sokuthi bamukela ngegunya imibhalo ka Ellen White.  Wena-ke njengelunga lebandla ulobudlelwano bani lalesi izipho?  U Nkulunkulu kaphe wonke okholwayo ubufakazi lendonsela yokuphakamisa lesi sipho asipha ngomusa wakhe. </w:t>
      </w:r>
    </w:p>
    <w:p w:rsidR="00BA7ABB" w:rsidRDefault="00BA7ABB" w:rsidP="00BA7AB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A7ABB" w:rsidRDefault="00BA7ABB" w:rsidP="00BA7ABB">
      <w:pPr>
        <w:jc w:val="both"/>
        <w:rPr>
          <w:rFonts w:ascii="Arial" w:hAnsi="Arial" w:cs="Arial"/>
        </w:rPr>
      </w:pPr>
      <w:r>
        <w:rPr>
          <w:rFonts w:ascii="Arial" w:hAnsi="Arial" w:cs="Arial"/>
        </w:rPr>
        <w:t xml:space="preserve">Isicebiso : Zuza ugwalo oluthi Testimony of Jesus olwalotshwa ngu FM Wilcox, ubusubala la amakhasi 36 kusiya 143.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Isifundo 23 silesihloko esithi “ubuphrofethi buyisibani esokuhlola izehlakalo ezizayo” okuzamunyathwa lapho kugoqela okwatshiwo ngaphambili ngu Ellen White ngesehlakalo esikhona zibonakala ukugcwaliseka kwazo sekusele izifundo ezimbili kuphela kulolu uluhlu.</w:t>
      </w: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b/>
          <w:bCs/>
        </w:rPr>
      </w:pPr>
      <w:r>
        <w:rPr>
          <w:rFonts w:ascii="Arial" w:hAnsi="Arial" w:cs="Arial"/>
          <w:b/>
          <w:bCs/>
        </w:rPr>
        <w:lastRenderedPageBreak/>
        <w:t>ISIFUNDO 23</w:t>
      </w:r>
    </w:p>
    <w:p w:rsidR="00BA7ABB" w:rsidRDefault="00BA7ABB" w:rsidP="00BA7ABB">
      <w:pPr>
        <w:jc w:val="both"/>
        <w:rPr>
          <w:rFonts w:ascii="Arial" w:hAnsi="Arial" w:cs="Arial"/>
          <w:b/>
          <w:bCs/>
        </w:rPr>
      </w:pPr>
    </w:p>
    <w:p w:rsidR="00BA7ABB" w:rsidRDefault="00BA7ABB" w:rsidP="00BA7ABB">
      <w:pPr>
        <w:jc w:val="both"/>
        <w:rPr>
          <w:rFonts w:ascii="Arial" w:hAnsi="Arial" w:cs="Arial"/>
        </w:rPr>
      </w:pPr>
      <w:r>
        <w:rPr>
          <w:rFonts w:ascii="Arial" w:hAnsi="Arial" w:cs="Arial"/>
          <w:b/>
          <w:bCs/>
        </w:rPr>
        <w:t>ISIQONDISO SOBUPHROFETHI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Ubuphrofethi njengelayithi lokuhlola okuzakwenzakala mandulo</w:t>
      </w:r>
    </w:p>
    <w:p w:rsidR="00BA7ABB" w:rsidRDefault="00BA7ABB" w:rsidP="00BA7ABB">
      <w:pPr>
        <w:jc w:val="both"/>
        <w:rPr>
          <w:rFonts w:ascii="Arial" w:hAnsi="Arial" w:cs="Arial"/>
        </w:rPr>
      </w:pPr>
    </w:p>
    <w:p w:rsidR="00BA7ABB" w:rsidRDefault="00BA7ABB" w:rsidP="00BA7ABB">
      <w:pPr>
        <w:tabs>
          <w:tab w:val="left" w:pos="720"/>
          <w:tab w:val="left" w:pos="1440"/>
          <w:tab w:val="left" w:pos="2160"/>
          <w:tab w:val="left" w:pos="2880"/>
        </w:tabs>
        <w:ind w:left="2880" w:hanging="2880"/>
        <w:jc w:val="both"/>
        <w:rPr>
          <w:rFonts w:ascii="Arial" w:hAnsi="Arial" w:cs="Arial"/>
        </w:rPr>
      </w:pPr>
      <w:r>
        <w:rPr>
          <w:rFonts w:ascii="Arial" w:hAnsi="Arial" w:cs="Arial"/>
          <w:b/>
          <w:bCs/>
        </w:rPr>
        <w:t>IVESI EQONDISAYO:</w:t>
      </w:r>
      <w:r>
        <w:rPr>
          <w:rFonts w:ascii="Arial" w:hAnsi="Arial" w:cs="Arial"/>
        </w:rPr>
        <w:tab/>
        <w:t>Ngiyalazisa manje kungakenzakali ukuze kuthi lapho sekusenzakala lizakholwa ukuthi Nginguye. - Johane 13:19</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Emibhalweni kaMoya wabuphrofethi kukhulunywa ngezinto ezimbalwa ezizakwenzakala ezingakenzakali.  Kambe lokhu okwakhulunywayo kungakenzakali kuzakwenzakala kugcwaliseke na?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Nkosikazi White wakhuluma okulandelayo ngempi enkulu eyomhlaba eyakuqala ingakenzakali.  Kwaba leminyaka emihlanu impi le ingakabi khona.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Sesiphila ezinsukwini zokucina lapho izibonakaliso zesikhathi sezigcwaliseka.  Lokhu kukhomba ukuthi ukuza kukaKhristu sekuseduzane.  Insuku esesiphila kizo zinzima njalo ziqakathekile.  Umoya kaNkulunkulu ulokhe ususwa mbijana mbijana.  Uswazi lokwahlulela selufinyelela labo abeyisa umusa kaThixo.  Sekulenkemenkeme eletha usizi ezweni laselwandle, izizwe kazisahlalisekanga.  Sekulomkhosi olamandla owokudabuka.  Lezi yizibonelo zalokhu okuzakwenzakala okukhulu kakhulu.  </w:t>
      </w:r>
    </w:p>
    <w:p w:rsidR="00BA7ABB" w:rsidRDefault="00BA7ABB" w:rsidP="00BA7ABB">
      <w:pPr>
        <w:jc w:val="both"/>
        <w:rPr>
          <w:rFonts w:ascii="Arial" w:hAnsi="Arial" w:cs="Arial"/>
        </w:rPr>
      </w:pPr>
      <w:r>
        <w:rPr>
          <w:rFonts w:ascii="Arial" w:hAnsi="Arial" w:cs="Arial"/>
        </w:rPr>
        <w:t>Testimonies, vol 9. Ikhasi 11.</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Iminyaka ka 1914 kusiya ku 1918 kwakuyiminyaka yezimpi njalo kuyilokhu okuzakwenzakala okukhulu kakhulu.  Impi yomhlaba wonke yaletha izehlakalo ezesabekayo.  Idlule kwenye impi ibhidlize umhlaba ngama athomiki bhomba, kwadaleka ukuhlupheka lendlala enkulu.  Khathesi sikhangelane le”spesi eji” kukhanya kulengozi ephambi kwethu.  Kodwa abantwana bakaNkulunkulu kakubajumi, sekufanele bahlale belungiselele lokhu okuzayo.  Baphiwe iziphrofethi ukuthi bazizwisise, ngoba bengabantwana bokukhanya abelanga libalele.  Bala ku 1 KwabaseThesalonika 5:1-9.</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Kulesi isifundo sibatshengiswa ukuthi ilayithi likaThixo eleza ngobuphrofethi lilokhe lisakhanya kakhulu.  U Thixo wasebenzisa uEllen White ukuthi amemezele izehlakalo eziqakathekileyo emhlabeni.  Kodwa umsebenzi wakhe kawuphelelanga ekuvezeni okungakenzakali njalo kalukho ugwalo oluphathelana lokutshaya kungakenzakali, lokugcwaliseka kwakho.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Isiqokoqela esisembhalweni kaEllen White yizeluleko lemfundiso njalo lokukhanyisela ibandla indlela.  Njengokubaliswe kusifundo 8 lakwezinye indawo kuyole ikhosi, akukhulumayo ngezehlakalo ezazingakenzakali kubhaliwe.  Lokhu kusipha isiqiniselo lokulungiselela ibandla ukuthi lazi uhlupho oluzayo, konke lokhu kuzagcwaliseka ngesikhathi sakhe uThixo.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Khathesi sizahlolisisa akukhulumayo kungakenzakali, okunye kwakho sekusenzakala kodwa okunye kakukagcwaliseki.  Kufakwe lapha ukuthi sazi okuzakuza ngensuku ezizayo.  Okubhalwe lapha kulenjongo eyokuqumbaqumba umfundi ukuthi aqhubeke ebala njalo efundisisa.</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rPr>
        <w:t xml:space="preserve">1. </w:t>
      </w:r>
      <w:r>
        <w:rPr>
          <w:rFonts w:ascii="Arial" w:hAnsi="Arial" w:cs="Arial"/>
        </w:rPr>
        <w:tab/>
        <w:t>Ukwanda kwengozi ezinkulu kumvelo yomhlaba.  Emazwini abhalwe ngo 1844 akhitshwa ngalowo mnyaka aphuma njalo ngo 1888 kuGreat Controversy, uNkosikazi White wakhuluma ngomonakalo kumvelo yomhlaba, waphinda wachaza izizatho zalokhu.</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U Sathani usebenzisa amandla akhe nxa kusiba lezingozi elwandle lemhlabeni, ngeziphepho ezinkulu ezemihlobo etshiyeneyo okugoqela isiqhotho, ukudabuka kwemifula ikhukhula izinto, amasayikloni, amagagasi lokuzamazama komhlaba.  Lezi zinto zilandelwa yikufa kwezilimo okubangela indlala enkulu besekulandela ukudangala lokuhlupheka.  Uyavuthela emoyeni kudaleke umqedazwe wezifo, abantu batshabalale.  U Sathani kahlalanga phansi uzaphinda akwenze lokhu ukuze kwande lokhu kuhlupheka.  - Great Controversy, amakhasi 589, 590.</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Ngo 1990 kumaThestimoni kwakhitshwa okunye njalo akutshoyo kungakenzakali.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Umoya kaThixo ususwa emhlabeni.  Kubonakala ngezivunguvungu, iziphepho zothuli, imililo emikhulu, lezingozi elwandle lemhlabeni kusenzakala ngesiphangephange.  Isayensi iyazama ukuchasisa konke lokhu.  Konke lokhu okwenzakalayo yiziboniso ezikhomba ukuza kwendodana kaNkulunkulu, kodwa abantu bakhomba izizatho ezingayisizo.  Abantu bayehluleka ukwehlukanisa izinto, ukuze babone ingilosi ezine zivimbele imimoya emine </w:t>
      </w:r>
      <w:r>
        <w:rPr>
          <w:rFonts w:ascii="Arial" w:hAnsi="Arial" w:cs="Arial"/>
        </w:rPr>
        <w:lastRenderedPageBreak/>
        <w:t>yomhlaba zisenqabela loba yiwuphi umoya ovunguza elizweni zize zibeke uphawu emabunzini ezinceku zikaNkulunkulu, kodwa nxa uNkulunkulu ezavumela ukuthi ingilosi ziyekele le imimoya uvunguze, kuzakuba lomonakalo ongeke wabhalwa phansi ngoba usesabeka. Testimonies vol 6, ikhasi 408.</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2. </w:t>
      </w:r>
      <w:r>
        <w:rPr>
          <w:rFonts w:ascii="Arial" w:hAnsi="Arial" w:cs="Arial"/>
          <w:b/>
          <w:bCs/>
        </w:rPr>
        <w:tab/>
        <w:t>Isiphithiphithi kwezomnotho womhlaba</w:t>
      </w:r>
    </w:p>
    <w:p w:rsidR="00BA7ABB" w:rsidRDefault="00BA7ABB" w:rsidP="00BA7ABB">
      <w:pPr>
        <w:jc w:val="both"/>
        <w:rPr>
          <w:rFonts w:ascii="Arial" w:hAnsi="Arial" w:cs="Arial"/>
        </w:rPr>
      </w:pPr>
      <w:r>
        <w:rPr>
          <w:rFonts w:ascii="Arial" w:hAnsi="Arial" w:cs="Arial"/>
        </w:rPr>
        <w:t>Banengi abantu abagoqela izikhwicamfundo, lezazi zemithetho ephathelane lokubusa abazwisisa isisusa sohlupho.  Abakhokheli bakahulumende sebesehluleka ukuqeda uhlupho lokungaziphathi, ukuswela, ubuyanga lokwanda kwezephulamthetho, bazama ukuthi amabhizimusi eyame lapho okuqine khona.  Nxa nga abantu bengaqaphela imfundiso eselizwini likaThixo, uhlupho lolu olubaphambanisa amakhanda lungaphela.  - Testimonies, vol. 9, ikhasi 13.</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Kulezi insuku kulomumo ongahlalisekanga kuhle kwezomnotho, kwezokholo, lokuhlalisana kwabantu.  Zibalele ku-Isaya 59:3-15.  Abamabhizimusi sebatshiya ukulandela imithetho eseBhayibhilini eyokuqhuba amabhizimusi, imithetho lezimiso zokuhambisa ngohlelo ezomnotho.  Zibalele okubhalwe kuPatriarchs and Prophets, ikakhulu ikhasi 534, ukuze uzwisise ingqikithi bala isahluko sonke.  Bala njalo kuMinistry of Healing ikhasi 183.  Ngokunganaki izimiso lezi okuphathelane lokusebenza kwemali sekuphakathi kodaka.  Kulenkalakatha yezikwelede ezibangelwa yizimpi lamalungiselelo enziwayo kulungiselelwa impi. Konke nje sekuyisisanasana umtshado wezinja.  Isiphrofethi siyatsho kabasalandeli okusemibhalweni, sekufanana lokwakhela ithemba labo etshebetshebetsheni.  Ukuze uzwisise ngcono ngalesi sihloko bala kumaTestimonies vol 9, amakhasi 11-18.</w:t>
      </w:r>
    </w:p>
    <w:p w:rsidR="00BA7ABB" w:rsidRDefault="00BA7ABB" w:rsidP="00BA7ABB">
      <w:pPr>
        <w:tabs>
          <w:tab w:val="left" w:pos="720"/>
        </w:tabs>
        <w:ind w:left="720" w:hanging="720"/>
        <w:jc w:val="both"/>
        <w:rPr>
          <w:rFonts w:ascii="Arial" w:hAnsi="Arial" w:cs="Arial"/>
          <w:b/>
          <w:bCs/>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3. </w:t>
      </w:r>
      <w:r>
        <w:rPr>
          <w:rFonts w:ascii="Arial" w:hAnsi="Arial" w:cs="Arial"/>
          <w:b/>
          <w:bCs/>
        </w:rPr>
        <w:tab/>
        <w:t>Ingqubelaphambili engajayelekanga ekuhlalisaneni emhlabeni.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Ngo 1894 kwakhitshwa kumaThestimoni vol 8 ikhasi 50 okwakhulunywa kungakenzakali ngezehlakalo ezensuku zokucina.</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U Nkulunkulu usesusile imithetho yokwenqabela okubi empilweni yabantu.  Sekuzakuba lokufa lokubhidliza okunengi, ukwanda kobudlwangudlwangu, isihluku, ububi obusebenza buphikisana lezicebi, laba abanothe kakhulu asebeziphakamisa kakhulu bengabanaki abangabayanga.  Labo-ke abangela kuvikelwa nguThixo bazaswela isiphephelo lendawo yokucatsha.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Ngomnyaka ka1909 sekwedlule iminyaka elitshumi lanhlanu, wakuthinta lokhu uNkosikazi White ebhala ngokwasekusenzakala ngaleso sikhathi - okufana losekusenzakala, okunye okulokhu kungakagcwaliseki: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Abameli bobubi sebedibanise amabutho abo, njalo sebeqina kulokhu.  Sebesiba lamandla beqina belungiselela isikhathi sengozi esokucina.  Kulenguquko enkulu ezakwenzakala emhlabeni, njalo kwenzakala ngezikhephukhephu ngoba sekusiya emaphethelweni.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Sesiphakathi kwensuku zokuhlupheka.  Sebakubala kumaphephandaba ukuthi kuyeza ukulwa lokuphikisana okukhulu.  Ubusela sebusenziwa kokuphela, kwanda labaphangi.  Ukukhalala imisebenzi sekusanda.  Kuyantshontshwa kuyabulawa abantu.  Abahlezi ngamadimoni babulala abantu, abesilisa, abesifazane kanye labantwana.  Sekulobubi osebusebantwini njalo imihlobo yokwenza okubi iyanda.</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Isitha sesiphumelele ukuhlanekela ukuphathwa komthetho.  Sesigqibe inhliziyo zabantu ngokufuna ukuhuguluza ezinothisa bona.  “Ngakho ukwahlulela okuhle kufuqelwa emuva, ukulunga kume khatshana, iqiniso likhubekile ezindleleni, ubuqotho bungeke bungene.”  U Isaya 59:14.  Emadolobheni amakhulu banengi abahlala phakathi kobuyanga lokuhlupheka, beswele ukudla, indawo zokuhlala, lezembatho; besekusithi kuwonalawo madolobha kulabacicima ngenotho abahlala phakathi kobutifitifi.  - Testimonies vol 9, amakhasi 11,12.</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Uhlupho lokulwa seludalwa yikuthi abanothileyo kabasabanakekeli abadubekayo, njalo bayaziphakamisa kakhulu.  Izisebenzi sezihlanganyelana ndawonye ukuzuza amandla lokuqinisana, yibo laba abazakuba ngabammeli abazasungula isikhathi sokuhlupheka esingakaze sibonwe emhlabeni.”  Selected Messages Book 11 ikhasi 142.  Abalemali lezisebenzi sekuyinja lomangoye, kuyathungelwa kulokhu kusithi lanqu kuphele, kodwa ngaphansi kunjengembiza ebilayo ezathi iphuphume kuze kuphele isikhathi.</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4. </w:t>
      </w:r>
      <w:r>
        <w:rPr>
          <w:rFonts w:ascii="Arial" w:hAnsi="Arial" w:cs="Arial"/>
          <w:b/>
          <w:bCs/>
        </w:rPr>
        <w:tab/>
        <w:t>Iziphrofethi eziphathelane lengxabano kwezepolitiki.</w:t>
      </w:r>
    </w:p>
    <w:p w:rsidR="00BA7ABB" w:rsidRDefault="00BA7ABB" w:rsidP="00BA7ABB">
      <w:pPr>
        <w:ind w:left="720"/>
        <w:jc w:val="both"/>
        <w:rPr>
          <w:rFonts w:ascii="Arial" w:hAnsi="Arial" w:cs="Arial"/>
        </w:rPr>
      </w:pPr>
      <w:r>
        <w:rPr>
          <w:rFonts w:ascii="Arial" w:hAnsi="Arial" w:cs="Arial"/>
        </w:rPr>
        <w:t>Uhlupho luzavuka phakathi kwezizwe - uhlupho olungasoze luphele uJesu aze abuye - Review and Herald 11 kuNhlolanja, 1904.</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Kulokuphithizela phakathi kwezizwe.  Wonke ophilayo ukhangele, kungakhethekile ukuthi ungubani.  Wonke umuntu ukhangele umumo wokungahlaliseki kwezizwe emhlabeni.  Kulokuxokozela yonke indawo, okuyisibonelo sokukhulu okuzakwenzakala - umhlaba usulengele eliweni.  - Review and Herald, vol 17, 1910 ikhasi 8).</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Ngo1904 kukhitshwa enye yamavolumu eTestimonies for the church, lo umutsho wathathekisa kakhulu” kulabameli boluntu abafundiswayo, beqeqetshwa, ukuze benelise ukusebenzisa izikhali ezilamandla okulimaza lokubulala.”  - Testimonies vol 8, ikhasi 50.</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Izikhali ezasetshenziswa ngempi yomhlaba eyakuqala WW1 sezathathelwa indawo yizikhali ezasetshenziswa ngo World War ll impi yomhlaba eyesibili.  Ama athonic bhombu asetshenziswa ngempi yomhlaba eyesibili asathathelwa indawo yizikhali ezibukhali ezethemo nyukliya, lamakhemikhali abulala izitho zomzimba.  Yizo izikhali zakusasa kwelizayo.  Ukukucabanga kuyadanisa njalo nguJehova kuphela ongahlenga umhlaba kulezi zikhali zokusibhubhisa.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Nkosikazi White wadaniswa ngumbono lapho ayetshengiswa isigwebo sikaNkulunkulu sesisethulwa lapha lalapha.  Wabhala ngakho wathi: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Ngombono phakathi kobusuku, kwadluliswa phambi kwami okwakuthinta kakhulukazi.  Ngatshengiswa ibhola lomlilo lisehlela phakathi kwezakhiwo zezindlu ezimangalisayo, zabhidlizwa ngesikhatshana.  Ngezwa omunye esithi, “Sasikwazi ukuthi izigwebo zikaJehova ziyeza phezu komhlaba, kodwa-ke besingazi ukuthi zizafika masinyane kangaka.”  Abanye ababebubula batsho ngala amazwi, “Belikwazi! Kungani lingasitshelanga thina?  Besingakwazi thina.”  Ngezwa nhlangothi zonke amazwi la awokusola ekhulunywa.  - Testimonies, vol 9 ikhasi 28.</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Kuthe sekudlule ibhola leli elomlilo, wabhala wathi.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Ngaphaphama ngizizwa ngidabukile.  Ngabuyela ngalala futhi, kwasekuba angathi ngisembuthanweni.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Nanzelela ke lo umumo ohlazimulisa umzimba utshengisa okuzakwenzakala kungakenzakali kubale ngonanzelelo ngoba yisikhalazo esiqondane lamaSabatha.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Kwakulomunye owayengumphathintambo, wayekhuluma labantu bekhampani, phambi kwabo kwendlelwe imephu yomhlaba wonke.  Wathi imephu le imele ivini likaNkulunkulu okufanele lihlakulelwe.  Kwakusithi ukukhanya okuvela ezulwini kungakhanyela phezu komunye - besekudluliswa kolandelayo.  Ukukhanya lokhu kwakufanele kulunyathiswe endaweni ezinengi.  Kwalumathiswa amanye amalambi - ukukhanya kwalunyathiswa yonke indawo.</w:t>
      </w:r>
    </w:p>
    <w:p w:rsidR="00BA7ABB" w:rsidRDefault="00BA7ABB" w:rsidP="00BA7ABB">
      <w:pPr>
        <w:jc w:val="both"/>
        <w:rPr>
          <w:rFonts w:ascii="Arial" w:hAnsi="Arial" w:cs="Arial"/>
        </w:rPr>
      </w:pPr>
      <w:r>
        <w:rPr>
          <w:rFonts w:ascii="Arial" w:hAnsi="Arial" w:cs="Arial"/>
        </w:rPr>
        <w:t>Ngabona imisebe yokukhanya kuvela emadolobheni kusiya emakhaya, kusuka endaweni eziphezulu usiya kulezo eziphansi emhlabeni.  Lokhu kwakukhomba ukuthi ulizwi likaTixo liyalalelwa yikho-nje kwakusiba lezikhumbuzo zakhe kumadolobho lemakhaya onke.  Ibid amakhasi 28,29.</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5. </w:t>
      </w:r>
      <w:r>
        <w:rPr>
          <w:rFonts w:ascii="Arial" w:hAnsi="Arial" w:cs="Arial"/>
          <w:b/>
          <w:bCs/>
        </w:rPr>
        <w:tab/>
        <w:t>Ukugcwaliseka kweziphrofethi zeGreat Controversy</w:t>
      </w:r>
    </w:p>
    <w:p w:rsidR="00BA7ABB" w:rsidRDefault="00BA7ABB" w:rsidP="00BA7ABB">
      <w:pPr>
        <w:jc w:val="both"/>
        <w:rPr>
          <w:rFonts w:ascii="Arial" w:hAnsi="Arial" w:cs="Arial"/>
        </w:rPr>
      </w:pPr>
      <w:r>
        <w:rPr>
          <w:rFonts w:ascii="Arial" w:hAnsi="Arial" w:cs="Arial"/>
        </w:rPr>
        <w:t>Ukusakazwa kogwalo (Great Controversy) kakufanelanga kwahlulelwe ngokubonakala kusenzakala khathesi.  Laba abalibalayo bazaba lomdladla, bakhuthazeke ukuzihlanganisa lalabo abagcina imithetho kaNkulunkulu.  Abanengi ababala lolugwalo bazamelela ukwenza izinqumo nxa sebebona okubhalwe egwalweni sekugwaliseka.  Ukugcwaliseka kwezinto ezakhulunywa zingakenzakali kuzavusa ukholo, kuthi nxa umhlaba usukhanyiswe yinkazimulo yeNkosi, nxa umsebenzi usugoqwa, umphefumulo eminengi izakhetha ukusondela, bathathe indawo besamukela imithetho kaNkulunkulu, kube yiyo imphumela yommeli lo. - Colporteur Ministry, ikhasi 128,129.</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Bala uGreat Controversy, isahluko 39, amakhasi 582 kuyisa ku 592.  Wananzelela ukuthi iziphrofethi lezi yizilinganiso zalokhu okwatshiwo eBhayibhilini kumasentwi adlulayo.  Nxa isahluko sikhuthaza ukuthi uyebala, yenza njalo.  Wabhala ngakho okaWhite wathi : umbiko wakulimukisa umhlaba ongumbiko wakucina, kufanele ngendlela ebalulekileyo ukwedlula konke okulotshwe kwezinye izingwalo Ibid ikhasi 127.</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Ngafuqwa nguMoya weNkosi ukuthi ngibhale ugwalo lolo, njalo ngathi ngilungiselela ukuthi ngilubhale, lomoya wami wasindwa ngumthwalo omkhulu kakhulu. Ngabakwazi ukuthi isikhathi sifitshane, lokuthi izehlakalo ezasezizazigwala zizakuba yisiminye minye.  Lokhu kuvezwa embhalweni.  “Usuku lweNkosi uzakubuya njengesela phakathi laphakathi kobusuku.” - Ibid</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b/>
          <w:bCs/>
        </w:rPr>
        <w:t xml:space="preserve">6. </w:t>
      </w:r>
      <w:r>
        <w:rPr>
          <w:rFonts w:ascii="Arial" w:hAnsi="Arial" w:cs="Arial"/>
          <w:b/>
          <w:bCs/>
        </w:rPr>
        <w:tab/>
        <w:t>Intuthuko esiyikhangelele kwezokholo</w:t>
      </w:r>
    </w:p>
    <w:p w:rsidR="00BA7ABB" w:rsidRDefault="00BA7ABB" w:rsidP="00BA7ABB">
      <w:pPr>
        <w:jc w:val="both"/>
        <w:rPr>
          <w:rFonts w:ascii="Arial" w:hAnsi="Arial" w:cs="Arial"/>
        </w:rPr>
      </w:pPr>
      <w:r>
        <w:rPr>
          <w:rFonts w:ascii="Arial" w:hAnsi="Arial" w:cs="Arial"/>
        </w:rPr>
        <w:lastRenderedPageBreak/>
        <w:t>Nanku okulutshwane okwakhulunywa ngaphambilini kungakenzakali, uNkosikazi White ekhuluma phezu kokwanda kokuhlamuka emabandleni adumileyo ngesikhathi sethu</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b/>
          <w:bCs/>
        </w:rPr>
        <w:t xml:space="preserve">6.1 </w:t>
      </w:r>
      <w:r>
        <w:rPr>
          <w:rFonts w:ascii="Arial" w:hAnsi="Arial" w:cs="Arial"/>
          <w:b/>
          <w:bCs/>
        </w:rPr>
        <w:tab/>
        <w:t>Ukubonakaliswa kwamandla obuhedeni</w:t>
      </w:r>
    </w:p>
    <w:p w:rsidR="00BA7ABB" w:rsidRDefault="00BA7ABB" w:rsidP="00BA7ABB">
      <w:pPr>
        <w:jc w:val="both"/>
        <w:rPr>
          <w:rFonts w:ascii="Arial" w:hAnsi="Arial" w:cs="Arial"/>
        </w:rPr>
      </w:pPr>
      <w:r>
        <w:rPr>
          <w:rFonts w:ascii="Arial" w:hAnsi="Arial" w:cs="Arial"/>
        </w:rPr>
        <w:t>Amandla obuhedheni azabonakaliswa ngendlela enkulu.  Izithixo zamahedeni zizaveza amandla awo, zitshengisa umhlaba wonke. - Testimonies to Ministries, amakhasi 117,118.</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b/>
          <w:bCs/>
        </w:rPr>
        <w:t xml:space="preserve">6.2 </w:t>
      </w:r>
      <w:r>
        <w:rPr>
          <w:rFonts w:ascii="Arial" w:hAnsi="Arial" w:cs="Arial"/>
          <w:b/>
          <w:bCs/>
        </w:rPr>
        <w:tab/>
        <w:t>Ukwelula izandla phezu kwomkhandlu</w:t>
      </w:r>
    </w:p>
    <w:p w:rsidR="00BA7ABB" w:rsidRDefault="00BA7ABB" w:rsidP="00BA7ABB">
      <w:pPr>
        <w:jc w:val="both"/>
        <w:rPr>
          <w:rFonts w:ascii="Arial" w:hAnsi="Arial" w:cs="Arial"/>
        </w:rPr>
      </w:pPr>
      <w:r>
        <w:rPr>
          <w:rFonts w:ascii="Arial" w:hAnsi="Arial" w:cs="Arial"/>
        </w:rPr>
        <w:t>...Lapho amaProtestanti labo abokholo yobuKhristu angahambisani leyamaRoma, bazakwelula isandla phezu komkhandlu obehlukanisayo ukufinyelela amandla aweRoma, uzakwelula abambe isandla salaba abakhuluma labafileyo ama-Spiritshwalisti.  Ngobuthathu babo lendonsela yabo, ilizwe lethu lizakwala zonke izimiso zelizwe - ikhostitshushini yamaProtestant lohulumende weRephabliki, uzakwenza amalungiselelo awokwandisa amanga lenkohliso kapapa, ngalokhu kuzabe sekuyisikhathi sokusebenza kukaSathani okumangalisayo, njalo ukuphela kwesikhathi kuyabe sekusondele eduze.  - Testimonies, vol 5 (1885) ikhasi 451.</w:t>
      </w:r>
    </w:p>
    <w:p w:rsidR="00BA7ABB" w:rsidRDefault="00BA7ABB" w:rsidP="00BA7ABB">
      <w:pPr>
        <w:jc w:val="both"/>
        <w:rPr>
          <w:rFonts w:ascii="Arial" w:hAnsi="Arial" w:cs="Arial"/>
          <w:b/>
          <w:bCs/>
        </w:rPr>
      </w:pPr>
    </w:p>
    <w:p w:rsidR="00BA7ABB" w:rsidRDefault="00BA7ABB" w:rsidP="00BA7ABB">
      <w:pPr>
        <w:jc w:val="both"/>
        <w:rPr>
          <w:rFonts w:ascii="Arial" w:hAnsi="Arial" w:cs="Arial"/>
        </w:rPr>
      </w:pPr>
      <w:r>
        <w:rPr>
          <w:rFonts w:ascii="Arial" w:hAnsi="Arial" w:cs="Arial"/>
          <w:b/>
          <w:bCs/>
        </w:rPr>
        <w:t xml:space="preserve">6.3 </w:t>
      </w:r>
      <w:r>
        <w:rPr>
          <w:rFonts w:ascii="Arial" w:hAnsi="Arial" w:cs="Arial"/>
          <w:b/>
          <w:bCs/>
        </w:rPr>
        <w:tab/>
        <w:t>Imithetho yelanga lesonto</w:t>
      </w:r>
    </w:p>
    <w:p w:rsidR="00BA7ABB" w:rsidRDefault="00BA7ABB" w:rsidP="00BA7ABB">
      <w:pPr>
        <w:jc w:val="both"/>
        <w:rPr>
          <w:rFonts w:ascii="Arial" w:hAnsi="Arial" w:cs="Arial"/>
        </w:rPr>
      </w:pPr>
      <w:r>
        <w:rPr>
          <w:rFonts w:ascii="Arial" w:hAnsi="Arial" w:cs="Arial"/>
        </w:rPr>
        <w:t>E-America kulenhlanganiso esidinga ukuthi isebenzise inhlalo zikahulumende ukuthi ibandla lisekele ilizwe lezombuso.  Kulokhu amaProtestants alandela amanyathelwani obupapa.  Lapha-ke sebevule umnyango ukuthi ubupapa buthathe ubukhosi lamandla abulahlekelayo emhlabeni omdala.  Okuqinisa lokhu yikuqinisa ukugcinwa kwelanga lesonto - umkhuba owaqalisa eRoma oluphawu lwamandla akhe.  Yiwo umoya wobupapa - umoya wokulandela okwenziwa ngumhlaba, ukuthobela lokuhlonipha amasiko omhlaba phezu kwemilayo kaNkulunkulu.  Ubupapa budumisa ilanga leSonto liliphakamisa phambi kwabo.  Great Controversy, ikhasi 573.</w:t>
      </w:r>
    </w:p>
    <w:p w:rsidR="00BA7ABB" w:rsidRDefault="00BA7ABB" w:rsidP="00BA7ABB">
      <w:pPr>
        <w:jc w:val="both"/>
        <w:rPr>
          <w:rFonts w:ascii="Arial" w:hAnsi="Arial" w:cs="Arial"/>
        </w:rPr>
      </w:pP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b/>
          <w:bCs/>
        </w:rPr>
        <w:t xml:space="preserve">6.4 </w:t>
      </w:r>
      <w:r>
        <w:rPr>
          <w:rFonts w:ascii="Arial" w:hAnsi="Arial" w:cs="Arial"/>
          <w:b/>
          <w:bCs/>
        </w:rPr>
        <w:tab/>
        <w:t>Abathembekileyo bazazehlukanisa lamandla ahlamukayo</w:t>
      </w:r>
    </w:p>
    <w:p w:rsidR="00BA7ABB" w:rsidRDefault="00BA7ABB" w:rsidP="00BA7ABB">
      <w:pPr>
        <w:jc w:val="both"/>
        <w:rPr>
          <w:rFonts w:ascii="Arial" w:hAnsi="Arial" w:cs="Arial"/>
        </w:rPr>
      </w:pPr>
      <w:r>
        <w:rPr>
          <w:rFonts w:ascii="Arial" w:hAnsi="Arial" w:cs="Arial"/>
        </w:rPr>
        <w:t xml:space="preserve">...U Thixo engakehliseli izigwebo zakhe emhlabeni kuzakuba lemvuselelo ebantwini beNkosi, etshengisa ukulunga kwasendulo okungakaze kufakazwe lokhe kwenzakala ngesikhathi sabaphostoli.  Umoya lamandla kaNkulunkulu kuzathelwa phakathi kwabantwana bakhe.  Ngaleso isikhathi abanengi bazazehlukanisa lamabandla lawo aqakathekisa uthando lomhlaba ukwedlula uthando lukaThixo lelizwi lakhe.  Abafundisi labantu bazakwemukela amaqiniso ayabe esesakazwa ngalesi isikhathi, ukulungiselela abantu ukuza kweNkosi okwesibili.  Isitha </w:t>
      </w:r>
      <w:r>
        <w:rPr>
          <w:rFonts w:ascii="Arial" w:hAnsi="Arial" w:cs="Arial"/>
        </w:rPr>
        <w:lastRenderedPageBreak/>
        <w:t>semphefumulo siloyisa ukwenqabela lo umsebenzi, umsebenzi lo ungakaqalwa, uzazama ngokuletha inkohliso emabandleni lapho enelisa ukuletha bonke ngaphansi kwamandla akhe enkohliso, uzakwenza angathi uThixo usethele izibusiso, kuzakuba lokuthakazelela ukukholwa.  Inengi lizababaza ukuthi uNkulunkulu usesebenza ngendlela emangalisayo, kanti kusebenza omunye umoya.  Ezembese ngengubo yokholo, uSathani uzadinga ukwandisa indonsela yakhe emhlabeni wamaKhristu. - Ibid, ikhasi 464.</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b/>
          <w:bCs/>
        </w:rPr>
        <w:t xml:space="preserve">6.5 </w:t>
      </w:r>
      <w:r>
        <w:rPr>
          <w:rFonts w:ascii="Arial" w:hAnsi="Arial" w:cs="Arial"/>
          <w:b/>
          <w:bCs/>
        </w:rPr>
        <w:tab/>
        <w:t>Ukukhonza isilo</w:t>
      </w:r>
    </w:p>
    <w:p w:rsidR="00BA7ABB" w:rsidRDefault="00BA7ABB" w:rsidP="00BA7ABB">
      <w:pPr>
        <w:jc w:val="both"/>
        <w:rPr>
          <w:rFonts w:ascii="Arial" w:hAnsi="Arial" w:cs="Arial"/>
        </w:rPr>
      </w:pPr>
      <w:r>
        <w:rPr>
          <w:rFonts w:ascii="Arial" w:hAnsi="Arial" w:cs="Arial"/>
        </w:rPr>
        <w:t>...Nxa ukugcinwa kwelanga langeSonto sekuqiniswe ngumthetho, njalo lomhlaba usukhanyiselwe ngendingeko yeSabatha eliqotho, lokhe owephula umlayo kaNkulunkulu, ngokulalela umthetho weRoma, kuzacaca ukuthi useqakathekisa ubupapa phezu kukaNkulunkulu.  Usehlonipha iRoma, lamandla agcizelela okwabekwa yiRoma.  Laphake usekhonza isilo lophawu lwaso.  Nxa abantu sebesala lokhu okwakhulunywa nguThixo njengophawu lwamandla akhe bakuhloniphe kutsho ukuthi sebekhethe ukwamukela “uphawu lwesilo”kuzamele umahluko lo ucace njalo ubaluleke kubo bonke abantu ngemva kokuba bakhethe phakathi kwemithetho kaNkulunkulu lemithetho yomuntu.  Labo-ke abazaqhubeka besona yibo abamukeliswa “uphawu lwesilo” - Ibid, ikhasi 449.</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6.6 </w:t>
      </w:r>
      <w:r>
        <w:rPr>
          <w:rFonts w:ascii="Arial" w:hAnsi="Arial" w:cs="Arial"/>
          <w:b/>
          <w:bCs/>
        </w:rPr>
        <w:tab/>
        <w:t>U Sathani ubonakala enjengoKhristu</w:t>
      </w:r>
    </w:p>
    <w:p w:rsidR="00BA7ABB" w:rsidRDefault="00BA7ABB" w:rsidP="00BA7ABB">
      <w:pPr>
        <w:jc w:val="both"/>
        <w:rPr>
          <w:rFonts w:ascii="Arial" w:hAnsi="Arial" w:cs="Arial"/>
        </w:rPr>
      </w:pPr>
      <w:r>
        <w:rPr>
          <w:rFonts w:ascii="Arial" w:hAnsi="Arial" w:cs="Arial"/>
        </w:rPr>
        <w:t>Isicoco salomdlalo omkhulu owenkohliso, yikuthi yena uSathani azenze angathi nguKhristu.  Ibandla kudala lakhangelela ukuza okwesibili loMsindisi, lokugcwaliswa kwethemba lakhe.  Umkhohlisi omkhulu uzakwenza akhangeleka angathi uKhristu usefikile.  Uzaziveza ezindwaweni ezehlukeneyo ezomhlaba, lapha ayabe elokukhazimula lokukhanya okuphandlayo njalo obungani ngobobukhosi.  Lapha uyabe elingisela okwachazwa nguJohane kuSambulo echaza umnaka Nkulunkulu.  Ukukhazimula okuyabe kumgqagqele kwedlula konke osekwabonwa ngelihlo lenyama.  Ukumemezela kokunqoba kuzagcwala emoyeni, uKhristu esefikile!  U Khristu usefikile! Abantu bazawela phansi bacambalele ngezisu bemdumisa, yena uzaphakamisa izandla zakhe, abaphe isibusiso, njengoba kwenziwa nguKhristu ebusisa abafundi bakhe esesemhlabeni.  Ilizwi lakhe lipholile livevezela ukunqoba, kodwa limnandi okwengoma emnandi.  Ngendlela elentobeko, etshengisa uzwelo uzakhuluma amanye amaqiniso atshiwo nguMsindisi, uyasilisa abalemikhuhlane - abesesithi, ezambathise isimo esingathi ngesikaKhristu, nguye owaguqula iSabatha eliguqulela kulanga langesonto, abesephoqela bonke ukuba baluhloniphe njalo balungcwelise lolu usuku.  Uzaphinda athi bonke labo abagcina ilanga lesikhombisa ngcwele bahlambaza igama lakhe ngokwala ukulalela ingilosi zakhe azithumeza emhlabeni lokukhanya leqiniso.  Yinkohliso enzima njalo engagabhela umuntu. - Ibid, ikhasi 624.</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Ungemi lapha ngokubala lezi ziphrofethi ezezibonakaliso zosuku lweNkosi.  Hamba uyefunela iziphrofethi ezichaza ukuza kukaKhristu okwesibili njalo ubala lezikhuluma ngomhlaba usubuyiselwe ebuhleni bawo - njengoba kubhalwe kuGreat Controversy amakhasi 635 kusiya ku 678, laku Early Writings, amakhasi 285 kusiya ku 288.  Hlola ku Indeksi amabala aqakathekileyo la, izulu, umhlaba usudalwa kutsha, ubusulandela okukukhokhelayo lapho.</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b/>
          <w:bCs/>
        </w:rPr>
      </w:pPr>
      <w:r>
        <w:rPr>
          <w:rFonts w:ascii="Arial" w:hAnsi="Arial" w:cs="Arial"/>
          <w:b/>
          <w:bCs/>
        </w:rPr>
        <w:t xml:space="preserve">7. </w:t>
      </w:r>
      <w:r>
        <w:rPr>
          <w:rFonts w:ascii="Arial" w:hAnsi="Arial" w:cs="Arial"/>
          <w:b/>
          <w:bCs/>
        </w:rPr>
        <w:tab/>
        <w:t>Okuphathelane lebandla leSeventh-day Adventist</w:t>
      </w:r>
    </w:p>
    <w:p w:rsidR="00BA7ABB" w:rsidRDefault="00BA7ABB" w:rsidP="00BA7ABB">
      <w:pPr>
        <w:tabs>
          <w:tab w:val="left" w:pos="720"/>
        </w:tabs>
        <w:ind w:left="720" w:hanging="720"/>
        <w:jc w:val="both"/>
        <w:rPr>
          <w:rFonts w:ascii="Arial" w:hAnsi="Arial" w:cs="Arial"/>
        </w:rPr>
      </w:pPr>
      <w:r>
        <w:rPr>
          <w:rFonts w:ascii="Arial" w:hAnsi="Arial" w:cs="Arial"/>
          <w:b/>
          <w:bCs/>
        </w:rPr>
        <w:t xml:space="preserve">7.1 </w:t>
      </w:r>
      <w:r>
        <w:rPr>
          <w:rFonts w:ascii="Arial" w:hAnsi="Arial" w:cs="Arial"/>
          <w:b/>
          <w:bCs/>
        </w:rPr>
        <w:tab/>
        <w:t>Inhlanganiso enkulu eguqulayo lempumela yayo</w:t>
      </w:r>
    </w:p>
    <w:p w:rsidR="00BA7ABB" w:rsidRDefault="00BA7ABB" w:rsidP="00BA7ABB">
      <w:pPr>
        <w:jc w:val="both"/>
        <w:rPr>
          <w:rFonts w:ascii="Arial" w:hAnsi="Arial" w:cs="Arial"/>
        </w:rPr>
      </w:pPr>
      <w:r>
        <w:rPr>
          <w:rFonts w:ascii="Arial" w:hAnsi="Arial" w:cs="Arial"/>
        </w:rPr>
        <w:t>Ngombono wasebusuku kwadluliswa phambili kwami inhlanganiso enkulu eguqukayo ephakathi kwabantu bakaNkulunkulu.  Abanengi babedumisa uThixo.  Abagulayo basiliswa, kwaba lezinye izimanga ezenzakalayo.  Kwabonakala umeyo wokuba ngummeli, njengalowo owavezwa ngelanga elikhulu elePentakhosti.  Abazinkulungwana yamakhulu babonakala bevakatshelwa yizimmhuli, bebavulela ilizwi likaNkulunkulu.  Inhliziyo zakholwa ngenxa yamandla omoya Ongcwele, kwabalomoya wakuphendula oweqiniso.  Izivalo zavulwa nhlangothi zonke kusakazwa iqiniso.  Umhlaba wonke wakhanya ukhanyiselwe yindonsela yezulwini. - Testimonies, vol. 9 ikhasi 126.</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7.2 </w:t>
      </w:r>
      <w:r>
        <w:rPr>
          <w:rFonts w:ascii="Arial" w:hAnsi="Arial" w:cs="Arial"/>
          <w:b/>
          <w:bCs/>
        </w:rPr>
        <w:tab/>
        <w:t>Ukuthuthuka kwezempilakahle</w:t>
      </w:r>
    </w:p>
    <w:p w:rsidR="00BA7ABB" w:rsidRDefault="00BA7ABB" w:rsidP="00BA7ABB">
      <w:pPr>
        <w:jc w:val="both"/>
        <w:rPr>
          <w:rFonts w:ascii="Arial" w:hAnsi="Arial" w:cs="Arial"/>
        </w:rPr>
      </w:pPr>
      <w:r>
        <w:rPr>
          <w:rFonts w:ascii="Arial" w:hAnsi="Arial" w:cs="Arial"/>
        </w:rPr>
        <w:t>Kufanele abantu abathi bakhangelele ukuza kukaKhristu masinyane, batshengisele ukuthuthuka kwezempilakahle okungakaze kubonakale. -   Review and Herald, 27 kuNkwenkwezi 1902; Counsels on Health ikhasi 575.</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7.3 </w:t>
      </w:r>
      <w:r>
        <w:rPr>
          <w:rFonts w:ascii="Arial" w:hAnsi="Arial" w:cs="Arial"/>
          <w:b/>
          <w:bCs/>
        </w:rPr>
        <w:tab/>
        <w:t>Ukuphendula okunjengo kwesikhathi sePhentacosti</w:t>
      </w:r>
    </w:p>
    <w:p w:rsidR="00BA7ABB" w:rsidRDefault="00BA7ABB" w:rsidP="00BA7ABB">
      <w:pPr>
        <w:jc w:val="both"/>
        <w:rPr>
          <w:rFonts w:ascii="Arial" w:hAnsi="Arial" w:cs="Arial"/>
        </w:rPr>
      </w:pPr>
      <w:r>
        <w:rPr>
          <w:rFonts w:ascii="Arial" w:hAnsi="Arial" w:cs="Arial"/>
        </w:rPr>
        <w:t>Isikhathi siyeza lapho okuzaphenduka khona abantu abanengi njengalokhu okwenzakala ngelanga lePhentakhosti, abafundi sebamkele uMoya Ongcwele.  - Review and Herald, 29 kuMabasa 1905, evangelism, ikhasi 692.</w:t>
      </w:r>
    </w:p>
    <w:p w:rsidR="00BA7ABB" w:rsidRDefault="00BA7ABB" w:rsidP="00BA7ABB">
      <w:pPr>
        <w:tabs>
          <w:tab w:val="left" w:pos="720"/>
        </w:tabs>
        <w:ind w:left="720" w:hanging="720"/>
        <w:jc w:val="both"/>
        <w:rPr>
          <w:rFonts w:ascii="Arial" w:hAnsi="Arial" w:cs="Arial"/>
        </w:rPr>
      </w:pPr>
      <w:r>
        <w:rPr>
          <w:rFonts w:ascii="Arial" w:hAnsi="Arial" w:cs="Arial"/>
          <w:b/>
          <w:bCs/>
        </w:rPr>
        <w:t xml:space="preserve">7.4 </w:t>
      </w:r>
      <w:r>
        <w:rPr>
          <w:rFonts w:ascii="Arial" w:hAnsi="Arial" w:cs="Arial"/>
          <w:b/>
          <w:bCs/>
        </w:rPr>
        <w:tab/>
        <w:t>Inkohliso kasathani eyokucina</w:t>
      </w:r>
    </w:p>
    <w:p w:rsidR="00BA7ABB" w:rsidRDefault="00BA7ABB" w:rsidP="00BA7ABB">
      <w:pPr>
        <w:jc w:val="both"/>
        <w:rPr>
          <w:rFonts w:ascii="Arial" w:hAnsi="Arial" w:cs="Arial"/>
        </w:rPr>
      </w:pPr>
      <w:r>
        <w:rPr>
          <w:rFonts w:ascii="Arial" w:hAnsi="Arial" w:cs="Arial"/>
        </w:rPr>
        <w:t>Inkohliso kaSathani eyokucina kayisoze ibe lomutsho phezu kobufakazi bukaNkulunkulu.  “Lapho okungekho khona isambulelo, abantu badela ukuzithiba.”  (Izaga 29:18) u Sathani uzasebenza ngezindlela ezehlukeneyo, ezilobuciko, njalo esebenzisa abammeli abatshiyeneyo, ezama ukwephula ithemba labantu abayinsali ezama ukubasusa kubufakazi obuqotho.  Selected Messages, Book 11 ikhasi 78.</w:t>
      </w:r>
    </w:p>
    <w:p w:rsidR="00BA7ABB" w:rsidRDefault="00BA7ABB" w:rsidP="00BA7ABB">
      <w:pPr>
        <w:tabs>
          <w:tab w:val="left" w:pos="720"/>
        </w:tabs>
        <w:ind w:left="720" w:hanging="720"/>
        <w:jc w:val="both"/>
        <w:rPr>
          <w:rFonts w:ascii="Arial" w:hAnsi="Arial" w:cs="Arial"/>
          <w:b/>
          <w:bCs/>
        </w:rPr>
      </w:pPr>
    </w:p>
    <w:p w:rsidR="007C33A4" w:rsidRDefault="007C33A4" w:rsidP="00BA7ABB">
      <w:pPr>
        <w:tabs>
          <w:tab w:val="left" w:pos="720"/>
        </w:tabs>
        <w:ind w:left="720" w:hanging="720"/>
        <w:jc w:val="both"/>
        <w:rPr>
          <w:rFonts w:ascii="Arial" w:hAnsi="Arial" w:cs="Arial"/>
          <w:b/>
          <w:bCs/>
        </w:rPr>
      </w:pPr>
    </w:p>
    <w:p w:rsidR="00BA7ABB" w:rsidRDefault="00BA7ABB" w:rsidP="00BA7ABB">
      <w:pPr>
        <w:tabs>
          <w:tab w:val="left" w:pos="720"/>
        </w:tabs>
        <w:ind w:left="720" w:hanging="720"/>
        <w:jc w:val="both"/>
        <w:rPr>
          <w:rFonts w:ascii="Arial" w:hAnsi="Arial" w:cs="Arial"/>
        </w:rPr>
      </w:pPr>
      <w:r>
        <w:rPr>
          <w:rFonts w:ascii="Arial" w:hAnsi="Arial" w:cs="Arial"/>
          <w:b/>
          <w:bCs/>
        </w:rPr>
        <w:lastRenderedPageBreak/>
        <w:t xml:space="preserve">7.5 </w:t>
      </w:r>
      <w:r>
        <w:rPr>
          <w:rFonts w:ascii="Arial" w:hAnsi="Arial" w:cs="Arial"/>
          <w:b/>
          <w:bCs/>
        </w:rPr>
        <w:tab/>
        <w:t>Abanengi bazayitshiya inhlanganiso</w:t>
      </w:r>
    </w:p>
    <w:p w:rsidR="00BA7ABB" w:rsidRDefault="00BA7ABB" w:rsidP="00BA7ABB">
      <w:pPr>
        <w:jc w:val="both"/>
        <w:rPr>
          <w:rFonts w:ascii="Arial" w:hAnsi="Arial" w:cs="Arial"/>
        </w:rPr>
      </w:pPr>
      <w:r>
        <w:rPr>
          <w:rFonts w:ascii="Arial" w:hAnsi="Arial" w:cs="Arial"/>
        </w:rPr>
        <w:t>Labo abangacoliswanga ngokulalela iqiniso, kodwa bekebathi bayakholwa kumbiko wengilosi ezintathu, bazatshiya lapha abamikhona, bahlanyele labaphikisayo.  Ngokuhlanganyela lomhlaba lokuba munye lomoya womhlaba, webebona izinto ngalihlo linye, nxa sekulokuhlolwa, bazagijimela ukukhetha uhlangothi olulula, olulabanengi.  Abantu abaleziphiwo besenelisa ukubeka amazwi, ababe thakazelela iqiniso, bazasebenzisa amandla abo ukukhohlisa lokudukisa imphefumulo.  Yibo abazakuba yizitha ezimbi ababengabazalwane.  - Great Controversy, ikhasi 608.</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7.6 </w:t>
      </w:r>
      <w:r>
        <w:rPr>
          <w:rFonts w:ascii="Arial" w:hAnsi="Arial" w:cs="Arial"/>
          <w:b/>
          <w:bCs/>
        </w:rPr>
        <w:tab/>
        <w:t>Ibandla kalisoze liwe</w:t>
      </w:r>
    </w:p>
    <w:p w:rsidR="00BA7ABB" w:rsidRDefault="00BA7ABB" w:rsidP="00BA7ABB">
      <w:pPr>
        <w:jc w:val="both"/>
        <w:rPr>
          <w:rFonts w:ascii="Arial" w:hAnsi="Arial" w:cs="Arial"/>
        </w:rPr>
      </w:pPr>
      <w:r>
        <w:rPr>
          <w:rFonts w:ascii="Arial" w:hAnsi="Arial" w:cs="Arial"/>
        </w:rPr>
        <w:t>U Sathani uzasebenzisa izimangaliso, amandla akhe abeyinqaba.  Kuzaba angathi ibandla selisiwa, kodwa ke kalisoze liwe.  Lizakuma, ngesikhathi izoni eZiyoni zisesethwa siyelwa- ingcekeza izakwehlukaniswa lengqoloyi eligugu.  Lokhu yisenzakalo esibuhlungu, kodwa-ke kufanele senzakale.  Kuzasala labo ababegcoba ngegazi leMvana kuphela langelizwi lobufakazi babo.  Yibo abazatholakala bethembekile njalo beqotho, bengelachatha kumbe ibala lesono, bengelankohliso emilonyeni yabo.  - Selected Messages, Book 11 ikhasi 380.</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8. </w:t>
      </w:r>
      <w:r>
        <w:rPr>
          <w:rFonts w:ascii="Arial" w:hAnsi="Arial" w:cs="Arial"/>
          <w:b/>
          <w:bCs/>
        </w:rPr>
        <w:tab/>
        <w:t>Isiphrofethi semvuselelo ebandleni</w:t>
      </w:r>
    </w:p>
    <w:p w:rsidR="00BA7ABB" w:rsidRDefault="00BA7ABB" w:rsidP="00BA7ABB">
      <w:pPr>
        <w:jc w:val="both"/>
        <w:rPr>
          <w:rFonts w:ascii="Arial" w:hAnsi="Arial" w:cs="Arial"/>
        </w:rPr>
      </w:pPr>
      <w:r>
        <w:rPr>
          <w:rFonts w:ascii="Arial" w:hAnsi="Arial" w:cs="Arial"/>
        </w:rPr>
        <w:t>Emhlanganweni wakhe owokucina, kuseshini ye General Conference eka 1913, uNkosikazi White wabhala ngemvuselelo phakathi kwama-Adventist.</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...Sengithinteke kakhulu ngesehlakalo ezidluliswa phambi kwami ngezikhathi zebusuku.  Kukhanya kulenhlanganiso enkulu - umsebenzi wemvuselelo - ngqubekela phambili endaweni ezinengi.  Abantu bethu bebeludwendwe behamba, besabela ubizo oluvela kuNkulunkulu - General Conference Bulletin, 19 kuNkwenkwezi, 1913 ikhasi 34; Christian Service, ikhasi 42.</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Ekuqaliseni, uNkosikazi White wayephakamisele ibandla iziphrofethi zethemba, esitsho ukuthi ubufakazi obokucina obama Seventh-day Adventist kuzamele buphendule umbuzo wendoda eyayilenhlakanipho ebaliswe kuNgoma Yezingoma - “Ngubani lo oqhamuka njengokusa, omuhle njengenyanga, okhazimula njengelanga, olobukhosi sazinkanyezi ziludwendwe?</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Izinceku zikaNkulunkulu zizagijima zisiyale lale ukumemezela umbiko ovela ezulwini, belobuso obukhanyayo bucwazimula ngokubusiswa ngobungcwele.  Izixwayiso sizamenyezelwa </w:t>
      </w:r>
      <w:r>
        <w:rPr>
          <w:rFonts w:ascii="Arial" w:hAnsi="Arial" w:cs="Arial"/>
        </w:rPr>
        <w:lastRenderedPageBreak/>
        <w:t>emhlabeni wonke, ngamazwi azinkulungwane kubaza lezimangaliso, abagulayo basiliswe, izibonakaliso lezimanga zizabalandela laba abangamakholwa. - Great Controversy ikhasi 612.</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Nkosikazi White wakhokhelelwa ukuba aveze ukuthi ibandla lizagcwala ngabantu abangangesihlabathi lesi kuyisivuno esivela endaweni ebezingacatshangelwa:</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Kulomsebenzi omkhulu ofanele wenziwe emhlabeni.  Inkosi isitshilo ukuthi kuzabuthwa amaGenthayili lamaJuda.  KumaJuda kuzaphenduka abantu abanengi abayabe sebebone insindiso kaThixo iphuma njengelambi elibhebhayo.  Ukukhanya kufanele kufinyelele amaJuda abakuzozonke indawo, balizwe leli iqiniso besebememezela ukungaguquki komthetho kaThixo ngamandla amakhulu.  NguThixo osesebenza ngokulunga kuvela izinto ezimangalisayo. - Evangelism, ikhasi 578.</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Nkosikazi White waphiwa ukukhanya okukhethekileyo eboniswa ukuthi izingilosi zizaphathisa emsebenzini osuzagqitshwa ngokubamba amabutho omubi njengalokhu okuthenjiswe kuSambulo 7:1-3.</w:t>
      </w:r>
    </w:p>
    <w:p w:rsidR="00BA7ABB" w:rsidRDefault="00BA7ABB" w:rsidP="00BA7ABB">
      <w:pPr>
        <w:ind w:left="720"/>
        <w:jc w:val="both"/>
        <w:rPr>
          <w:rFonts w:ascii="Arial" w:hAnsi="Arial" w:cs="Arial"/>
        </w:rPr>
      </w:pPr>
      <w:r>
        <w:rPr>
          <w:rFonts w:ascii="Arial" w:hAnsi="Arial" w:cs="Arial"/>
        </w:rPr>
        <w:t>Ingilosi kazisoze ziwenqabele amazwi okuxabana, kuze kube yisikhathi lapho umhlaba isuxwayisiwe ngokujeziswa okuzayo.  Isiphepho siyeza emhlabeni ngesikhathi uThixo esetshela ingilosi ukuthi ziyekele ukubamba imimoya, kuzakuba lokuphikisana lengxabano engakaze ibonakale. - Ibid., ikhasi 704.</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Uzakhumbula ukuthi izizwe zaphose zaba phakathi kwempi enye - ngesikhathi sokuxabana kwabo Kovea ngo 1950 kusiya ku 1952, e-Indo-china, ingxabano yeSuez phakathi kweFrance, England le Egypt.  Kulokuxabana okungapheliyo phakathi kwamazwe ngemva kwempi yomhlaba eyesibili WW 11.  Ayikho ingcazelo engabakhona eyokwenqabela ingozi enkulu ngaphandle kokuba ingilosi zibambe imimoya le eyokuxabana, njengokuvezwa yisiphrofethi.  Konke lokhu kubaliswe kwachazwa ngendlela epheleleyo kuGreat Controversy, amakhasi 582 kusiya ku 592 lakumakhasi 613 kusiya ku634.</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Ukuphetha lesi sifundo esifitshane ebesiphathelane lokutshiwo ngumoya wobuphrofethi usebenzisa uEllen White, ngokuzakwenzakala ngaphimbilini, sizacaphuna... “Okungikhuthazayo njalo ngizizwa ngibusisekile yikuthi uNkulunkulu kaIsrayeli ulokhe eqondisa abantu bakhe, njalo uzaqhubeka elabo, kuzekube sekupheleni”  - General Conference Bulletin, 27 kuNkwenkwezi, 1913; Selected Messages, Book 11 ikhasi 406.</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lastRenderedPageBreak/>
        <w:t xml:space="preserve">9. </w:t>
      </w:r>
      <w:r>
        <w:rPr>
          <w:rFonts w:ascii="Arial" w:hAnsi="Arial" w:cs="Arial"/>
          <w:b/>
          <w:bCs/>
        </w:rPr>
        <w:tab/>
        <w:t>Indonsela yokukhanya kwesiphrofethi empilweni yomuntu munye ngamunye.</w:t>
      </w:r>
    </w:p>
    <w:p w:rsidR="00BA7ABB" w:rsidRDefault="00BA7ABB" w:rsidP="00BA7ABB">
      <w:pPr>
        <w:jc w:val="both"/>
        <w:rPr>
          <w:rFonts w:ascii="Arial" w:hAnsi="Arial" w:cs="Arial"/>
        </w:rPr>
      </w:pPr>
      <w:r>
        <w:rPr>
          <w:rFonts w:ascii="Arial" w:hAnsi="Arial" w:cs="Arial"/>
        </w:rPr>
        <w:t>U Nkulunkulu, ngomusa wakhe ufake phakathi kwethu isipho sakhe esikhethekileyo esikamoya wobuphrofethi.  Ngaleyo ndlela siba “ngabantwana bokukhanya, labantwana bemini... 1 kwabaseThesalonika 5:5.  Silobufakazi obusinika ithemba.  Sifisa ukuba inkambo yethu sonke, eyakho lathi, ingafani lalokhu okwakhulunywa ngamandla ayesephakathi kwengozi ekuqaleni: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...uNkulunkulu ukhuluma kithi.  Ukukhanya okuvela elizwini lakhe lakumaThestimoni bekusikhanyisela, kodwa kokubili sikweyisile sakudelela.  Impumela isibonakala ngoba kasihlambulukanga njalo kasizinikelanga ekukholweni okuqotho. - Testimonies, vol 5 ikhasi 217.</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Bala u 2 Petro 3:9-12 besesizimisela ezinhliziyweni zethu ukuba sizabala ngendlela ehlelekileyo amavolumu emfundiso le ephefumulelweyo, besesisebenzisa izimiso zeqiniso empilweni zethu.  Le kuyimizamo yomusa esiwuphiweyo, ukuze silungisise umzimba, umoya, lomphefumulo, ukuze silungele ukuza kweNkosi yethu ebusisiweyo, enguMsindisi wethu, uJesu Khristu.</w:t>
      </w: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p>
    <w:p w:rsidR="007C33A4" w:rsidRDefault="007C33A4" w:rsidP="00BA7ABB">
      <w:pPr>
        <w:jc w:val="both"/>
        <w:rPr>
          <w:rFonts w:ascii="Arial" w:hAnsi="Arial" w:cs="Arial"/>
          <w:b/>
          <w:bCs/>
        </w:rPr>
      </w:pPr>
    </w:p>
    <w:p w:rsidR="007C33A4" w:rsidRDefault="007C33A4" w:rsidP="00BA7ABB">
      <w:pPr>
        <w:jc w:val="both"/>
        <w:rPr>
          <w:rFonts w:ascii="Arial" w:hAnsi="Arial" w:cs="Arial"/>
          <w:b/>
          <w:bCs/>
        </w:rPr>
      </w:pPr>
    </w:p>
    <w:p w:rsidR="007C33A4" w:rsidRDefault="007C33A4" w:rsidP="00BA7ABB">
      <w:pPr>
        <w:jc w:val="both"/>
        <w:rPr>
          <w:rFonts w:ascii="Arial" w:hAnsi="Arial" w:cs="Arial"/>
          <w:b/>
          <w:bCs/>
        </w:rPr>
      </w:pPr>
    </w:p>
    <w:p w:rsidR="007C33A4" w:rsidRDefault="007C33A4" w:rsidP="00BA7ABB">
      <w:pPr>
        <w:jc w:val="both"/>
        <w:rPr>
          <w:rFonts w:ascii="Arial" w:hAnsi="Arial" w:cs="Arial"/>
          <w:b/>
          <w:bCs/>
        </w:rPr>
      </w:pPr>
    </w:p>
    <w:p w:rsidR="007C33A4" w:rsidRDefault="007C33A4" w:rsidP="00BA7ABB">
      <w:pPr>
        <w:jc w:val="both"/>
        <w:rPr>
          <w:rFonts w:ascii="Arial" w:hAnsi="Arial" w:cs="Arial"/>
          <w:b/>
          <w:bCs/>
        </w:rPr>
      </w:pPr>
    </w:p>
    <w:p w:rsidR="00BA7ABB" w:rsidRDefault="00BA7ABB" w:rsidP="00BA7ABB">
      <w:pPr>
        <w:jc w:val="both"/>
        <w:rPr>
          <w:rFonts w:ascii="Arial" w:hAnsi="Arial" w:cs="Arial"/>
          <w:b/>
          <w:bCs/>
        </w:rPr>
      </w:pPr>
      <w:r>
        <w:rPr>
          <w:rFonts w:ascii="Arial" w:hAnsi="Arial" w:cs="Arial"/>
          <w:b/>
          <w:bCs/>
        </w:rPr>
        <w:lastRenderedPageBreak/>
        <w:t>ISIFUNDO 24</w:t>
      </w:r>
    </w:p>
    <w:p w:rsidR="00BA7ABB" w:rsidRDefault="00BA7ABB" w:rsidP="00BA7ABB">
      <w:pPr>
        <w:jc w:val="both"/>
        <w:rPr>
          <w:rFonts w:ascii="Arial" w:hAnsi="Arial" w:cs="Arial"/>
          <w:b/>
          <w:bCs/>
        </w:rPr>
      </w:pPr>
    </w:p>
    <w:p w:rsidR="00BA7ABB" w:rsidRDefault="00BA7ABB" w:rsidP="00BA7ABB">
      <w:pPr>
        <w:jc w:val="both"/>
        <w:rPr>
          <w:rFonts w:ascii="Arial" w:hAnsi="Arial" w:cs="Arial"/>
          <w:b/>
          <w:bCs/>
        </w:rPr>
      </w:pPr>
      <w:r>
        <w:rPr>
          <w:rFonts w:ascii="Arial" w:hAnsi="Arial" w:cs="Arial"/>
          <w:b/>
          <w:bCs/>
        </w:rPr>
        <w:t>ISIQONDISO SOBUPHROFETHI LEMPILO YAMI</w:t>
      </w:r>
    </w:p>
    <w:p w:rsidR="00BA7ABB" w:rsidRDefault="00BA7ABB" w:rsidP="00BA7ABB">
      <w:pPr>
        <w:jc w:val="both"/>
        <w:rPr>
          <w:rFonts w:ascii="Arial" w:hAnsi="Arial" w:cs="Arial"/>
          <w:b/>
          <w:bCs/>
        </w:rPr>
      </w:pPr>
    </w:p>
    <w:p w:rsidR="00BA7ABB" w:rsidRDefault="00BA7ABB" w:rsidP="00BA7ABB">
      <w:pPr>
        <w:tabs>
          <w:tab w:val="left" w:pos="720"/>
          <w:tab w:val="left" w:pos="1440"/>
          <w:tab w:val="left" w:pos="2160"/>
          <w:tab w:val="left" w:pos="2880"/>
        </w:tabs>
        <w:ind w:left="2880" w:hanging="2880"/>
        <w:jc w:val="both"/>
        <w:rPr>
          <w:rFonts w:ascii="Arial" w:hAnsi="Arial" w:cs="Arial"/>
        </w:rPr>
      </w:pPr>
      <w:r>
        <w:rPr>
          <w:rFonts w:ascii="Arial" w:hAnsi="Arial" w:cs="Arial"/>
          <w:b/>
          <w:bCs/>
        </w:rPr>
        <w:t>IVESI EQONDISAYO:</w:t>
      </w:r>
      <w:r>
        <w:rPr>
          <w:rFonts w:ascii="Arial" w:hAnsi="Arial" w:cs="Arial"/>
        </w:rPr>
        <w:tab/>
        <w:t>Kwathi ekuseni kakhulu basuka baya enkangala yaseThekhowa.  Bathi besuka lapho, uJehoshafathi waphakama wathi, Lalelani kimi, bantu bakoJuda lani baseJerusalema!  Thembani kuJehova uNkulunkulu wenu uzaliphathisa, “kholwani kubaphrofethi bakhe ukuze liphumelele. - 2 Imilando 20:20.</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1.  Khangelani njalo likholwe - kholwa ungabonanga uJesu wasemtshela wathi, Thomasi, usukholiwe ngokuba usungibonile, babusisiwe labo abathi bengabonanga kodwa sebekholiwe.” uJohane 20:29.</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Nkosikazi White wakhuluma phezu kwalokhu wathi:</w:t>
      </w:r>
    </w:p>
    <w:p w:rsidR="00BA7ABB" w:rsidRDefault="00BA7ABB" w:rsidP="00BA7ABB">
      <w:pPr>
        <w:ind w:left="720"/>
        <w:jc w:val="both"/>
        <w:rPr>
          <w:rFonts w:ascii="Arial" w:hAnsi="Arial" w:cs="Arial"/>
        </w:rPr>
      </w:pPr>
      <w:r>
        <w:rPr>
          <w:rFonts w:ascii="Arial" w:hAnsi="Arial" w:cs="Arial"/>
        </w:rPr>
        <w:t>...uKhristu wayekuthokozelela ukukholwa kuka Thomasi ngobekholwe ubufakazi babazalwane bakhe.  Ilizwe lingalandela isibonelo sikaThomasi kakho ongakholwa ekusindisweni ngoba bonke abamkela uKhristu basebenzisa ubufakazi babanye abantu.  Abanye bayavumela ukuthandabuza ngesilandulo sokuthi ngabe balobufakazi obunjengobuka Thomasi obuvela kwabanye bakhe, ngabe bayakholwa.  Abakukholwayo yikuthi ubufakazi balabo njalo obeneleyo.  - Desire of Ages, ikhasi 807.</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Thina esesibone izithelo zokukholwa kwamaKhristu, sabona kusanda kugcwala umhlaba wonke, silabo ubufakazi obunengi obokukholwa kuKhristu owavukayo kwabafileyo.  Lobu bufakazi buyadlula obukaThomasi owaye lamakholwa amalutshwana ababelihlekana labalandeli bakaKhristu.  Babe busisiwe labo abahamba njalo bakhuluma layemanqamu, kodwa babehamba ngokuba babembona.  Laba abangambonanga yena uqobo lwakhe, bahamba ngokukholwa kuphela.  Ukholo lwabo lugxile ebufakazini ngokukholwa kuphela.  Ukholo lwabo lugxile ebufakazini obukhanyayo njalo obeqiniso, njalo buzuza izibusiso eziphindiweyo zivela kuNkulunkulu ezinika labo abagcwele ukukholwa.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Yedlule ingxenye yekhulu yeminyaka lapho uEllen White, isithunywa sikaNkulunkulu saphila phakathi kwethu.  Phakathi kwethu kakho owambonayo, wakhuluma laye, wafakaza inhlakanipho lamandla kaKhristu emsebenzini wakhe.  Leso sizukulwane zalabo abambonayo </w:t>
      </w:r>
      <w:r>
        <w:rPr>
          <w:rFonts w:ascii="Arial" w:hAnsi="Arial" w:cs="Arial"/>
        </w:rPr>
        <w:lastRenderedPageBreak/>
        <w:t>sesedlule.  Bona babelobufakazi phambi kwabo, bembona, bemuzwa ekhuluma, laba ke babusiseka.  Thina-ke esiyisizukulwane esilandelayo kufanele sibelethemba ngokukholwa.  Thina sibusisekile ngoba silobufakazi obunengi lapho esingagxilisa khona ukholo lwethu okwedlula amacandi-ndlela.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Sesibonile ukugcwaliseka kweziphrofethi njalo ezinye zilokhu zisagcwaliseka.  Umbiko wengilosi ezintathu uyibufakazi obuveza ukuthi uNkulunkulu uyayikhokhela le inhlanganiso, kuhambelana lokutsho ngaphambilini kwezithunywa zakhe.  Izithelo ezivela ezingwalweni zakhe ziyabonakala kwabesilisa labesifazana.  Kambe ngakho konke lokhu osokwenzakele, siyakholwa njalo siyawamukela yini umoya wobuphrofethi?  Kumbe silokhu singabo Thomasi abathandabuzayo?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Kuyazakala ukuthi ubufakazi babantu ababekhona ngesikhathi izinto zisenzakala yibo obudala ithemba buphe lesibindi.  Yikho okuzakwenzakala kulesi isifundo esokuphetha  kusenzakalwa ukuthi inengi lethu kasimbonanga njalo asimzwanga ekhuluma uNkosikazi White.</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Okwakuqala yibufakazi obuvela kuNkosikazi Vesta J. Farnsworth obuphathelane lomkakhe uEugene Farnsworth logise, kumunyethwe encwadini eyabhalwa eSt Helena Calfornia ngenyanga kaMpalakazi ngo 1921.  Incwadi le yayibhalelwe umzukulu uProf.  Isikwecamfundo Guy Jorgensen.  Okusencwadini le kulandisa ukungenela kukaThixo empilweni yomuntu owaye lokukholwa okungahlangananga waze wafika esikhathini sokubuyiswa ekukholweni, lokuphenduka kwendodana yakhe.  Lo jaha wemukela uKhristu njalo wakukholwa ukuthi uNkosikazi White wayephefunyelwe nguThixo.  Nansi incwadi kaNkosi Farnworth:</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Kuyonale iviki, umalumakho, u-Eugene uzakuba esesenelisa iminyaka engamatshumi ayisikhombisa lantathu.  Ubengumfundisi weSabatha okweminyaka engamatshumi amane lasitshiyagalombili.  Waphenduka engakabi leminyaka engamatshumi amabili emhlanganweni owase bandleni langakibo eWashington N. H.  Lowo mhlangano wawuphethwe nguElda loDade White, lo Elda J.N. Andrews.  Wayebazi laba bantu ababeyizisebenzi, besaphila, yikho-ke uyayazi indlela ababephila ngayo lezithelo zombiko ababewuthwele.</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Kulowo mhlangano ... uDade kaWhite wasukuma wakhuluma njalo amazwi akhe okuqala aba yila, “Abantu ababuthene lapha sengike ngababona...”  Waqhubeka wanikeza umbiko emuntwini munye ngamunye owaye lapho.  Omunye wayekhuzwa, omunye ekhuthazwa omunye njalo eduduzwa.  Umoya kaNkulunkulu wawukhona ngamandla.  Bonke ababelapho babekwazi ukuthi uNkosikazi White wayengakaze ababone njalo abelethuba lokubazi.  Kodwa </w:t>
      </w:r>
      <w:r>
        <w:rPr>
          <w:rFonts w:ascii="Arial" w:hAnsi="Arial" w:cs="Arial"/>
        </w:rPr>
        <w:lastRenderedPageBreak/>
        <w:t>ngendlela ayezwisisa ngayo izimilo zabo, okwakuvezwa ngayekukhuluma, bahle bakubona ukuthi nguNkulunkulu kuphela owayengamembulela ngezimilo zabo.  Ujaha u-Eugen wahlala phansi ethule kodwa ecabanga.  Enhliziyweni yakhe waye lokhu ebalisa esithi “ngabe uNkosikazi White uke akhangele impilo kababa”  Ngaleso sikhathi watshibilika uNkosikazi White wakhangela uyise wasesithi.  “Umzalwane lo uphila impilo embaxambili.  Usebenzisa ugwayi kodwa kayisikho kodwa okubi, uyabakhohlisa abazalwane ngokwenza angani yena kasalisebenzisi.  Abanye abantu bacabanga ukuthi uDade ka White uphambanisile, kodwa umfana, lomfowabo kanye lonina wabo babakwazi ukuthi lokhu okukhulunywayo kuliqiniso.  U-Eugene wayeseke wambona ekhafulela phansi kunqwaqwane.  “Isono” abesevala amathe la alegwayi ngokuwanyathelela phansi ukuze ichatha lelo licatshiswe yisono.  Ngemuva kwalobubufakazi obavela kuDade kaWhite ubaba lo wakuvuma konke ukuthi kuliqiniso, wasethembisa ukuthi ozayenqaba lento njalo wakunqaba lokhu.</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Ngalelo langa kwaphenduka abantu abatsha abangamatshumi amabili, abanengi babo babeyizisebenzi njalo lokhu besebenza lakhathesi.  Yinkambo ezifana lalezi ezazinika amakholwa akuqala ithemba elokuthi imibiko kaDade kaWhite ivela kuNkulunkulu owamkhethela umsebenzi okhethekileyo.  - Ellen White Estate.  Document file No. 475.</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Okwesibili, yibufakazi buka Roy M. Johnson, indodana ka O.A. Johnson, owayesaziwa ngokuba ngumfundisi weBhayibhili.  Encwadini eyayisiya kuArthur L. White mhlaka 9 kuMpalakazi ngo1957.  Lapha sibona ukuthi okwatshiwo ngumoya wobuphrofethi mayelana lemhuli kaJohnson kwagcwaliseka.</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Njengoba ukwazi ukuthi mina bengingekho ebandleni kwaze kwaba yiminyaka engamatshumi amahlanu lasitshiyagalolunye (59) ngenxa kafolomani wami eBettle Creek owenza ngaba lokuthandabuza engqondweni yami kwaze kwafika isikhathi sokuphenduka kukagogo ngo1901 esevela e-Australia.  Ngithe sengicubungule ngazisuthisa ... yikho lapho engabhabhathizwa khona ngo1940...</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Kathathu immhuli yami yathintwa ngokwatshiwo ngugogo kungakenzakali...  Ngathi ngisebenza eReview and Herald kuMpalakazi ngo 1903 kule oda okwakufanele iphume ngehola lesikhombisa lengxenye ntambama.</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Yiso isikhathi enganukelwa ngumlilo.  Amalayithi onke ayesecitshiwe, ngaphose ngahitshwa ngingakabaleki ngezitephusi zokubalekela umlilo.  Unkosikazi White ngenyanga kaLwezi ngomnyaka ka 1901, wayebhalele umaneja incwadi, eyakhitshwa kuVolume 8 kuma Testimonies (amakhasi 90 kusiya ku 103) emxwayisa ngengozi ezakwehlela indlu yokukhipha </w:t>
      </w:r>
      <w:r>
        <w:rPr>
          <w:rFonts w:ascii="Arial" w:hAnsi="Arial" w:cs="Arial"/>
        </w:rPr>
        <w:lastRenderedPageBreak/>
        <w:t>izingwalo” ngaphandle kokuba baguqule indlela yomsebenzi wokudala imali lendlela yokuphatha izisebenzi kwabakuhle ukubala le incwadi emnandi eyayibhalwe ngugogo wakho ebhalela abaphathi beReview and Herald, eveza intokozo yakhe ngoba kungelasisebenzi esalahlekelwa yimpilo emlilweni lowo.  Uthi yena wayevele esekutshengisiwe ukuthi wonke umuntu uzaphiwa elinye ithuba.  Mina lami ngiyabonga ngoba ngaphiwa elinye ithuba.</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Ngelanga lokubhabhathizwa kwami emhlanganweni ekhempu eyayise Guthrie ngo1940, u-Elda Smith Wick wayephethe iwatshi lamaphepha ami.  Ngithe ngiphuma emanzini wafuna ukwazi ukuthi kambe ngabe ngiyindodana ka O.A Johnson.</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Wangitshela ukuthi babefunda bonke lobaba iBhayibhili ekholeji eWalla Walla.  Ukuveza ukuthi babexoxa ngamadodana akhe uRoy lo Hary, lokwehluleka kwabo ukunikela inhliziyo zabo kuJesu.  Uthi lokhu kwakuyinto eyayimzwisa usizi, kodwa waduduzeka mhla uNkosikazi White ethumela ilizwi ngabangane, emcebisa ukuthi angadabuki njalo angabe esakhathazeka ngoba amadodana akhe azabuyela ekukholweni.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Harry ubhubhe ngomgqibelo ekuseni ePasadena, ubulewe yinvukuzane, ubeseleminyaka engamatshumi ayisitshiyagalombili lambili.  Mina ngehlulekile ukuyambona ngoba umkami ubele ophareshini esabekayo.  Ngatshayela ucingo umkamfowethu ngamazisa ukuthi ngangizafika ePasadena ngomgqibelo ekuseni.  Wangazisa ukuthi ngasengiphuzile ngoba uthe engidinga ngempelaviki wambuza wathi “ngubani uRoy?”</w:t>
      </w:r>
    </w:p>
    <w:p w:rsidR="00BA7ABB" w:rsidRDefault="00BA7ABB" w:rsidP="00BA7ABB">
      <w:pPr>
        <w:jc w:val="both"/>
        <w:rPr>
          <w:rFonts w:ascii="Arial" w:hAnsi="Arial" w:cs="Arial"/>
        </w:rPr>
      </w:pPr>
      <w:r>
        <w:rPr>
          <w:rFonts w:ascii="Arial" w:hAnsi="Arial" w:cs="Arial"/>
        </w:rPr>
        <w:t>Ngolwesithathu emthandazweni, kwaba lomthandazo okhethekileyo kukhulekela uHarry ngoba wayeke wahlala khonapha njalo amalunga ebandla ayemazi kahle.  Injongo yomkhuleko yayiyikuthi uThixo nxa kuyintando yakhe asile uHarry, kodwa engasoze asile, bacela ukuthi anikele inhliziyo yakhe kuJesu engakafi.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Ngathi ngisehla esitimeleni ngomgqibelo ekuseni ngahlangabezwa ngumkamfowethu sahle saya endlini kaHarry, owatshengisela ukungithakazelela.  Sesisodwa wangitshela ukuthi ngolwesithathu ntambama wayephakathi kobuhlungu obukhulu, kodwa wahlala embhedeni, wagaqa waya-ewindini, lapho akhuleka khona okokuqala lokhe acina singabafana sikhuleka njengemmhuli.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Wangichazela ukuthi wayephila impilo embi njalo engumuntu elenhliziyo embi kakhulu.  Wangicela ukuthi ngibize uElda Richards owe Voice of prophecy.  Wacela ukuthi emukelwe njengelunga lebandla engakafi.  Wemukelwa ke ngokuvuma ukholo.  U Harry wafa ngemva kweviki ngifikile kodwa wafa eyindoda elentokozo emangalisayo.</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2. </w:t>
      </w:r>
      <w:r>
        <w:rPr>
          <w:rFonts w:ascii="Arial" w:hAnsi="Arial" w:cs="Arial"/>
          <w:b/>
          <w:bCs/>
        </w:rPr>
        <w:tab/>
        <w:t>Umongameli weGeneral Conference wathinteka ngenxa yezeluleko zikamoya wobuphrofethi.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Inkambo ka A. G. Daniels izaphathisa.  Wayethungamela iGeneral Conference kusukela ngomnyaka ka 1901 kusiya kumnyaka ka 1922.  Impilo yakhe isisiya emaphathelweni, wanika ubufakazi bokuqakatheka komoya wobuphrofethi empilweni lemsebenzini wakhe.</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Okweminyaka elitshumi lanhlanu (15) phakathi kweminyaka engamatshumi amabili lanye, ngingumthungameli weGeneral Conference, uNkosikazi White nguye owayengumeluleki wami ekuqaliseni.  Ngangilomlandu onzima sonke isikhathi.  Ingozi zinkulu enhlangothini zonke.  Ngangilenkinga ezazifuna ukungidukisa zingincindezela phansi.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U Nkosikazi White wayengithumela imfundiso, izixwayiso engikhuza kwesinye isikhathi.  Izinto zazizinengi lohlupho lusanda ekhaya laphetsheya yikho wayengibiza sixoxe sonke ngomsebenzi azinikela kiwo waze wafa ngo 1915, esesebenze okweminyaka engamatshumi ayisikhombisa (70).</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Sekungumnyaka ka 1935, lokhu ngiqhubeka ngawo umsebenzi, yena uNkosikazi White waphumula, sekuleminyaka engamatshumi amabili alala.  Ngaba lethuba lokucwaninga umsebenzi wakhe okweminyaka engamatshumi amabili lantathu.  Sengaba lesikhathi sokubuyisela umcabango emuva ngahlilisisa ngempilo yakhe lezithelo zayo.  Sengikhangela ngelihlo lomuntu osemdala ngincindezelwa yikutsho okuqotho lamaqiniso, ngithi ngiyakholwa ngokujulileyo ukuthi kakho omunye umuntu esengike ngabamazi, njalo ngaba lobudlelwano labo, olempilo efanana leka Nkosikazi White.  Wayehlala ejabulile sonke isikhathi, ebobotheka njalo elesibindi.  Wayehlala eqaphele engaphongukulahla umlomo enkulumeni kumbe ngendlela aphila ngayo.  Ezintweni eziphathelane lombuso wayeqinisekile njalo eqotho.  Angizange ngimuzwe ngitsho ngelanga elilodwa eziqhenya ngesipho asiphiwayo kumbe ngempumela zalokhu akufezayo.  Wayezithabela izithelo kodwa kukho konke okwenziwa kusetshenziswa yena, wayenika udumo kuye owayesebenza ngaye.</w:t>
      </w:r>
    </w:p>
    <w:p w:rsidR="00BA7ABB" w:rsidRDefault="00BA7ABB" w:rsidP="00BA7ABB">
      <w:pPr>
        <w:jc w:val="both"/>
        <w:rPr>
          <w:rFonts w:ascii="Arial" w:hAnsi="Arial" w:cs="Arial"/>
        </w:rPr>
      </w:pPr>
      <w:r>
        <w:rPr>
          <w:rFonts w:ascii="Arial" w:hAnsi="Arial" w:cs="Arial"/>
        </w:rPr>
        <w:t>Ngiyakunanzelela ukuthi engikutshoyo ngamazwi aqatha, amumethe okunengi okusindayo, kodwa avela ekukholweni okuzikileyo njalo ngiwakhupha ngesinqumo engisenelisayo ngendlela engahlulela ngayo.  Amazwi la asevela phakathi komumo wami sengigula kakhulu, nxa sengihlangana loMahluleli womhlaba wonke, kuzamele ngikufakaze lokhu phambi kwakhe - Abiding Gift of Prophecy amakhasi 367, 368.</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Laba ngabantu ababekhona izinto abazifakazayo zisenzakala.  Waye sewafa uNkosikazi White okweminyaka eminengi kodwa ubufakazi lobu buyayanda njalo buyakholeka, njalo kabuthandabuzeki.</w:t>
      </w:r>
    </w:p>
    <w:p w:rsidR="00BA7ABB" w:rsidRDefault="00BA7ABB" w:rsidP="00BA7ABB">
      <w:pPr>
        <w:jc w:val="both"/>
        <w:rPr>
          <w:rFonts w:ascii="Arial" w:hAnsi="Arial" w:cs="Arial"/>
        </w:rPr>
      </w:pPr>
    </w:p>
    <w:p w:rsidR="00BA7ABB" w:rsidRDefault="00BA7ABB" w:rsidP="00BA7ABB">
      <w:pPr>
        <w:tabs>
          <w:tab w:val="left" w:pos="720"/>
        </w:tabs>
        <w:ind w:left="720" w:hanging="720"/>
        <w:jc w:val="both"/>
        <w:rPr>
          <w:rFonts w:ascii="Arial" w:hAnsi="Arial" w:cs="Arial"/>
        </w:rPr>
      </w:pPr>
      <w:r>
        <w:rPr>
          <w:rFonts w:ascii="Arial" w:hAnsi="Arial" w:cs="Arial"/>
          <w:b/>
          <w:bCs/>
        </w:rPr>
        <w:t xml:space="preserve">3. </w:t>
      </w:r>
      <w:r>
        <w:rPr>
          <w:rFonts w:ascii="Arial" w:hAnsi="Arial" w:cs="Arial"/>
          <w:b/>
          <w:bCs/>
        </w:rPr>
        <w:tab/>
        <w:t>Kungani abanye besehluleka ukuzuza usizo ngomoya wobuphrofethi.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AmaSeventh-day Adventist bayakholwa njalo bayavumelana lemibhalo ka Ellen White.  Nxa sekufika kuMoya wobuphrofethi ayikho impikiswano.  Kodwa abanengi - abanengi kakhulu abakhathaleli ukubala izeluleko, abalutshwane bayalandula kumbe bangakholwa le imbiko.  Kubangelwa yini?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Impendulo ivezwa nguElda Rebok: Ophikisana lomoya wobuphrofethi kumbe ongelandaba lawo kanye lezipho zikamoya ulohlupho olubaliswa ngaphansi:</w:t>
      </w:r>
    </w:p>
    <w:p w:rsidR="00BA7ABB" w:rsidRDefault="00BA7ABB" w:rsidP="00BA7ABB">
      <w:pPr>
        <w:jc w:val="both"/>
        <w:rPr>
          <w:rFonts w:ascii="Arial" w:hAnsi="Arial" w:cs="Arial"/>
        </w:rPr>
      </w:pPr>
    </w:p>
    <w:p w:rsidR="00BA7ABB" w:rsidRDefault="00BA7ABB" w:rsidP="00BA7ABB">
      <w:pPr>
        <w:jc w:val="both"/>
        <w:sectPr w:rsidR="00BA7ABB">
          <w:type w:val="continuous"/>
          <w:pgSz w:w="12240" w:h="15840"/>
          <w:pgMar w:top="1440" w:right="1440" w:bottom="1440" w:left="1440" w:header="720" w:footer="720" w:gutter="0"/>
          <w:cols w:space="720"/>
        </w:sectPr>
      </w:pPr>
    </w:p>
    <w:p w:rsidR="00BA7ABB" w:rsidRDefault="00BA7ABB" w:rsidP="00BA7ABB">
      <w:pPr>
        <w:pStyle w:val="1AutoList1"/>
        <w:numPr>
          <w:ilvl w:val="0"/>
          <w:numId w:val="15"/>
        </w:numPr>
        <w:jc w:val="both"/>
        <w:rPr>
          <w:rFonts w:ascii="Arial" w:hAnsi="Arial" w:cs="Arial"/>
        </w:rPr>
      </w:pPr>
      <w:r>
        <w:rPr>
          <w:rFonts w:ascii="Arial" w:hAnsi="Arial" w:cs="Arial"/>
        </w:rPr>
        <w:lastRenderedPageBreak/>
        <w:t>Ukwehluleka ukwamukela......okuqakathekileyo okuyinsika yokholo lobukhristu.</w:t>
      </w:r>
    </w:p>
    <w:p w:rsidR="00BA7ABB" w:rsidRDefault="00BA7ABB" w:rsidP="00BA7ABB">
      <w:pPr>
        <w:pStyle w:val="1AutoList1"/>
        <w:numPr>
          <w:ilvl w:val="0"/>
          <w:numId w:val="15"/>
        </w:numPr>
        <w:jc w:val="both"/>
        <w:rPr>
          <w:rFonts w:ascii="Arial" w:hAnsi="Arial" w:cs="Arial"/>
        </w:rPr>
      </w:pPr>
      <w:r>
        <w:rPr>
          <w:rFonts w:ascii="Arial" w:hAnsi="Arial" w:cs="Arial"/>
        </w:rPr>
        <w:t>Ukwehluleka ukufunda okweneleyo, imibhalo yonke eka Ellen White ukuze azwisise ngokupheleleyo akhuluma ngakho lezeluleko zonke ngokulinganisana kwazo eziphathelane lesihloko esithize.</w:t>
      </w:r>
    </w:p>
    <w:p w:rsidR="00BA7ABB" w:rsidRDefault="00BA7ABB" w:rsidP="00BA7ABB">
      <w:pPr>
        <w:pStyle w:val="1AutoList1"/>
        <w:numPr>
          <w:ilvl w:val="0"/>
          <w:numId w:val="15"/>
        </w:numPr>
        <w:jc w:val="both"/>
        <w:rPr>
          <w:rFonts w:ascii="Arial" w:hAnsi="Arial" w:cs="Arial"/>
        </w:rPr>
      </w:pPr>
      <w:r>
        <w:rPr>
          <w:rFonts w:ascii="Arial" w:hAnsi="Arial" w:cs="Arial"/>
        </w:rPr>
        <w:t>Ukwehluleka ukuzwisisa ubudlelwano obufaneleyo phakathi kwemibhalo yakhe lemibhalo engcwele, engezwisisi iBhayibhili lonke lelikujongileyo ngokudingakalayo ukuze sisindiswe lendlela yokungena embusweni wezulu.</w:t>
      </w:r>
    </w:p>
    <w:p w:rsidR="00BA7ABB" w:rsidRDefault="00BA7ABB" w:rsidP="00BA7ABB">
      <w:pPr>
        <w:pStyle w:val="1AutoList1"/>
        <w:numPr>
          <w:ilvl w:val="0"/>
          <w:numId w:val="15"/>
        </w:numPr>
        <w:jc w:val="both"/>
        <w:rPr>
          <w:rFonts w:ascii="Arial" w:hAnsi="Arial" w:cs="Arial"/>
        </w:rPr>
      </w:pPr>
      <w:r>
        <w:rPr>
          <w:rFonts w:ascii="Arial" w:hAnsi="Arial" w:cs="Arial"/>
        </w:rPr>
        <w:t>Ukwehluleka ukuzwisisa ukuthi imibhalo yakhe iyuluphi uhlobo lwemibhalo, ikakhulu ukuphefumulelwa lokungaphosisi kwayo.</w:t>
      </w:r>
    </w:p>
    <w:p w:rsidR="00BA7ABB" w:rsidRDefault="00BA7ABB" w:rsidP="00BA7ABB">
      <w:pPr>
        <w:pStyle w:val="1AutoList1"/>
        <w:numPr>
          <w:ilvl w:val="0"/>
          <w:numId w:val="15"/>
        </w:numPr>
        <w:jc w:val="both"/>
        <w:rPr>
          <w:rFonts w:ascii="Arial" w:hAnsi="Arial" w:cs="Arial"/>
        </w:rPr>
      </w:pPr>
      <w:r>
        <w:rPr>
          <w:rFonts w:ascii="Arial" w:hAnsi="Arial" w:cs="Arial"/>
        </w:rPr>
        <w:t xml:space="preserve">Ukwehluleka ukunanzelela izimiso eziphathelane lesikhathi lendawo lapho okwasungulwa khona izeluleko lezi. </w:t>
      </w:r>
    </w:p>
    <w:p w:rsidR="00BA7ABB" w:rsidRDefault="00BA7ABB" w:rsidP="00BA7ABB">
      <w:pPr>
        <w:pStyle w:val="1AutoList1"/>
        <w:numPr>
          <w:ilvl w:val="0"/>
          <w:numId w:val="15"/>
        </w:numPr>
        <w:jc w:val="both"/>
        <w:rPr>
          <w:rFonts w:ascii="Arial" w:hAnsi="Arial" w:cs="Arial"/>
        </w:rPr>
      </w:pPr>
      <w:r>
        <w:rPr>
          <w:rFonts w:ascii="Arial" w:hAnsi="Arial" w:cs="Arial"/>
        </w:rPr>
        <w:t>Ukwehluleka ukwamukela ukuthi lanxa izeluleko zaphiwa ekuqaliseni, zilokhu zimumethe okugcinakeleyo okulokhe kulo mutsho lakulezi insuku zokucina.</w:t>
      </w:r>
    </w:p>
    <w:p w:rsidR="00BA7ABB" w:rsidRDefault="00BA7ABB" w:rsidP="00BA7ABB">
      <w:pPr>
        <w:pStyle w:val="1AutoList1"/>
        <w:numPr>
          <w:ilvl w:val="0"/>
          <w:numId w:val="15"/>
        </w:numPr>
        <w:jc w:val="both"/>
        <w:rPr>
          <w:rFonts w:ascii="Arial" w:hAnsi="Arial" w:cs="Arial"/>
        </w:rPr>
      </w:pPr>
      <w:r>
        <w:rPr>
          <w:rFonts w:ascii="Arial" w:hAnsi="Arial" w:cs="Arial"/>
        </w:rPr>
        <w:t xml:space="preserve">Ukwehluleka ukunanzelela ukuthi lanxa ubufakazi bunikiwe obokwenza inhliziyo ikholwe, iNkosi kayilanjongo yokususa ithuba lokuthandabuza, kumbe ukukhipha amahuka lapho umuntu angalengisa khona ukuthandabuza kwakhe.  Inkosi ikhangele ukusebenza kokholo. </w:t>
      </w:r>
    </w:p>
    <w:p w:rsidR="00BA7ABB" w:rsidRDefault="00BA7ABB" w:rsidP="00BA7ABB">
      <w:pPr>
        <w:pStyle w:val="1AutoList1"/>
        <w:numPr>
          <w:ilvl w:val="0"/>
          <w:numId w:val="15"/>
        </w:numPr>
        <w:jc w:val="both"/>
        <w:rPr>
          <w:rFonts w:ascii="Arial" w:hAnsi="Arial" w:cs="Arial"/>
        </w:rPr>
      </w:pPr>
      <w:r>
        <w:rPr>
          <w:rFonts w:ascii="Arial" w:hAnsi="Arial" w:cs="Arial"/>
        </w:rPr>
        <w:t>Ukwehluleka ukunanzelela amaqiniso amunyethwe ngumoya wobuphrofethi kuzeluleko angeke agulwa okutshiwo yiSayensi kumbe ukubandlulula kumbe iziqiniselo zabalobi bembali</w:t>
      </w:r>
    </w:p>
    <w:p w:rsidR="00BA7ABB" w:rsidRDefault="00BA7ABB" w:rsidP="00BA7ABB">
      <w:pPr>
        <w:pStyle w:val="1AutoList1"/>
        <w:numPr>
          <w:ilvl w:val="0"/>
          <w:numId w:val="15"/>
        </w:numPr>
        <w:jc w:val="both"/>
        <w:rPr>
          <w:rFonts w:ascii="Arial" w:hAnsi="Arial" w:cs="Arial"/>
        </w:rPr>
      </w:pPr>
      <w:r>
        <w:rPr>
          <w:rFonts w:ascii="Arial" w:hAnsi="Arial" w:cs="Arial"/>
        </w:rPr>
        <w:t xml:space="preserve">Ukungafuni ukuzinikela ukuyekela ukwenza osukujayele ngoba usukukhwabitha, okuphathelane lamasiko kumbe okunye okwenzayo kodwa kungahambelani lezeluleko eziphiweyo mayelana lendlela yokuphila impilo yobukhristu njengoba kuveziwe emibhalweni kaEllen White.  Lowo lalawo ophikisayo ukwenza ngoba kulezinto esizithandayo, ezinambithekayo kithi, okukuthintayo kwamancane, </w:t>
      </w:r>
      <w:r>
        <w:rPr>
          <w:rFonts w:ascii="Arial" w:hAnsi="Arial" w:cs="Arial"/>
        </w:rPr>
        <w:lastRenderedPageBreak/>
        <w:t>kuvela emcabangweni ezikileyo, uzujwayele ukukwenza kumbe lokhu ngokwami akusathintwa.  Nxa esetshiya lalokhu okukodwa, sekufanele atshiyane lakho konke okuhambelanayo.</w:t>
      </w:r>
    </w:p>
    <w:p w:rsidR="00BA7ABB" w:rsidRDefault="00BA7ABB" w:rsidP="00BA7ABB">
      <w:pPr>
        <w:jc w:val="both"/>
        <w:rPr>
          <w:rFonts w:ascii="Arial" w:hAnsi="Arial" w:cs="Arial"/>
        </w:rPr>
      </w:pPr>
      <w:r>
        <w:rPr>
          <w:rFonts w:ascii="Arial" w:hAnsi="Arial" w:cs="Arial"/>
        </w:rPr>
        <w:tab/>
        <w:t xml:space="preserve">- Believe His Prophets amakhasi 309 kusiya ku311.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Lowo othandabuzayo kuhlolisise inhliziyo yakhe abobe ingabe okubaliswe phezulu kungabe kuchaza indlela akhangela ngayo lesi isipho na?  Siyakucebisa, wena mfundi, ukuthi uthenge ugwalo oluphathisayo kakhulu oluthi Believe Its Prophets .  Liyabaleka kakhulu ngoba limumethe intshumayelo engahlelwa emhlanganweni wekhempu owawuphathelane lomoya wobuphrofethi ebandleni lensali.</w:t>
      </w:r>
    </w:p>
    <w:p w:rsidR="00BA7ABB" w:rsidRDefault="00BA7ABB" w:rsidP="00BA7ABB">
      <w:pPr>
        <w:jc w:val="both"/>
        <w:rPr>
          <w:rFonts w:ascii="Arial" w:hAnsi="Arial" w:cs="Arial"/>
        </w:rPr>
      </w:pPr>
    </w:p>
    <w:p w:rsidR="00BA7ABB" w:rsidRDefault="00BA7ABB" w:rsidP="00BA7ABB">
      <w:pPr>
        <w:pStyle w:val="1AutoList1"/>
        <w:numPr>
          <w:ilvl w:val="0"/>
          <w:numId w:val="16"/>
        </w:numPr>
        <w:jc w:val="both"/>
        <w:rPr>
          <w:rFonts w:ascii="Arial" w:hAnsi="Arial" w:cs="Arial"/>
        </w:rPr>
      </w:pPr>
      <w:r>
        <w:rPr>
          <w:rFonts w:ascii="Arial" w:hAnsi="Arial" w:cs="Arial"/>
          <w:b/>
          <w:bCs/>
        </w:rPr>
        <w:t xml:space="preserve">Qaphela ingozi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Nanku ukunqunywa kwecala: Ukukhanya sekufikile emhlabeni, kodwa abantu bathanda ubumnyama kulokukhanya ngokuba imisebenzi yabo yayimibi.  Wonke umuntu owenza ububi uyakuzonda ukukhanya, njalo kezi ekukhanyeni ngoba esesaba ukuthi izenzo zakhe zizadalulwa.  Kodwa loba ngubani ophila ngeqiniso uyeza ekukhanyeni ukuze kubonakale kamhlophe ukuthi lokho akwenzileyo ukwenza ngoNkulunkulu - u Johane 3:19-21.</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Ingozi engabakhona ebandleni yikungakhathali kumbe ukulandula lokwala ukwamukela ukukhanya okuvela ezulwini.  Ukungakhathaleli izixwayiso sikaMoya oNgcwele yikuvalela phandle umusa kaThixo ozalezibusiso lokukhanya njalo lokhu kuletha ingozi enkulu.  Umbono wakuqala wawuqondiswe kwabangakhathaliyo, abangelandaba lokukhanya.  Amazwi la ayeqondiswe kibo: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Ngezwa sebekhala begomela sesikile isikhathi sokuhluka kungani ungatshengisa lapha esaphambanisa khona, ukuze sikuqondise lathi silungiselele lesi isikhathi esifana lalesi?  Ingilosi yabakhomba yathi, uBaba wami walifundisa, kodwa kulifunanga ukufundiswa.   Wakhuluma ngemibono, kodwa lina lalidelela iLizwi lakhe, yikho waliyekela lazenzela elikuthandayo, lizisuthise ngelikukholisayo.”  Vision of January 5, 1849 in Selected Messages, Book 1 ikhasi 40.</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Kusenturi edlulileyo, bakhona abesilisa abahlamukayo kunhlanganiso ye Advent, bathola imibiko ibaxwayisa ibalimukisa ngendlela abasebehamba ngayo engaqondanga.  Kulokuthi balalele babuyiseke ngokuxwayisa lokhu, bona bazonda.  Ukuze bazuze izilandulo ngomoya wabo wokuhlamuka, baqala ukuphikisana amathestimoni aphefunyelweyo, ukuze </w:t>
      </w:r>
      <w:r>
        <w:rPr>
          <w:rFonts w:ascii="Arial" w:hAnsi="Arial" w:cs="Arial"/>
        </w:rPr>
        <w:lastRenderedPageBreak/>
        <w:t>bangaziyangisi bahle balandula imbiko yakhe eyaphefumulelwayo bangabe besayakukela njengeqiniso, ngesikhathi besakholwa, bonke babevikela bemsekela uEllen White.  Uhlupho lwaluyini?  Bazithanda bona, ubumina bakhula, babusa, eyabo imiqondo leono yabangcono kulekakhristu lendlela yakhe.  Konke lokhu babekuvezelwe kuzeluleko zesithunywa sikaThixo.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Uhlupho olunye luvela ekunanzeleleni ukuthi sekufanele kube lenguquko empilweni zethu evezwa ngama thestimoni eNkosi. </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Abanengi asebehlehlele emuva bengasamukeli iqiniso bathi kabasakholwa kukaThestimoni.  Nxa kuchwayisiswa kuyabonakala ukuthi kukhona abakwenzayo okubi okuyikho okusolwa nguNkulunkulu esebenzisa amaThestimoni: umbuzo uthi, kambe bangazilahla yini izithombe ezingafunwa nguNkulunkulu na?  Kambe bazaqhubeka bezifaka ngenkanuko zabo ezisendleleni engaqondonga, balandule bangamukeli ukukhanya abakuphiwe nguThixo, ebakhuza kuzo lezo zinto abasithokozisa ngazo?  Umbuzo okumele uqedelane labo yilo othi,” Ngingazidela yini mina, ngamukele amaThestimoni angikhuza ngalezi izono zami yini, kumbe ngizakulandula okuphuma kumaThestimoni ngoba ayangikhuza angitshengisa lapho engona khona?  Testimonies,  vol. 4 ikhasi 32.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Amaqiniso amakhulu amunyethwe yingwalo lezi uDesire of ages, steps to Christ, christ’s Objects Lessons loGreat controversy, ayakuveza ukuthi amaSabatha abaqotho kabalahlupho.   Nxa izeluleko sithinta enzikini yempilo yami kumbe zisondela eduze kwalokhu engikukhwabiyjayo, yikho lapho okubalohlupho khona, ngoba sekumele ngisihlole mina ngokwami.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Kulabo abaseke bahlola imibiko kaMoya wobuphrofethi, basebe wamukela njenge lizwi likaNkulunkulu elikhuluma enhliziyweni yabo, kabathandabuzi ukuveza ukuthi izeluleko lezi eziphefumulelweyo seziguqule ngamandla izimpilo zabo lendlela abasebenza ngayo.</w:t>
      </w:r>
    </w:p>
    <w:p w:rsidR="00BA7ABB" w:rsidRDefault="00BA7ABB" w:rsidP="00BA7ABB">
      <w:pPr>
        <w:jc w:val="both"/>
        <w:rPr>
          <w:rFonts w:ascii="Arial" w:hAnsi="Arial" w:cs="Arial"/>
        </w:rPr>
      </w:pPr>
    </w:p>
    <w:p w:rsidR="00BA7ABB" w:rsidRDefault="00BA7ABB" w:rsidP="00BA7ABB">
      <w:pPr>
        <w:pStyle w:val="1AutoList1"/>
        <w:numPr>
          <w:ilvl w:val="0"/>
          <w:numId w:val="17"/>
        </w:numPr>
        <w:jc w:val="both"/>
        <w:rPr>
          <w:rFonts w:ascii="Arial" w:hAnsi="Arial" w:cs="Arial"/>
        </w:rPr>
      </w:pPr>
      <w:r>
        <w:rPr>
          <w:rFonts w:ascii="Arial" w:hAnsi="Arial" w:cs="Arial"/>
          <w:b/>
          <w:bCs/>
        </w:rPr>
        <w:t>Ukuqakatheka kokubala lokufundisa imibhalo kamoya ubuphrofethi</w:t>
      </w:r>
    </w:p>
    <w:p w:rsidR="00BA7ABB" w:rsidRDefault="00BA7ABB" w:rsidP="00BA7ABB">
      <w:pPr>
        <w:jc w:val="both"/>
        <w:rPr>
          <w:rFonts w:ascii="Arial" w:hAnsi="Arial" w:cs="Arial"/>
        </w:rPr>
      </w:pPr>
      <w:r>
        <w:rPr>
          <w:rFonts w:ascii="Arial" w:hAnsi="Arial" w:cs="Arial"/>
        </w:rPr>
        <w:tab/>
      </w:r>
    </w:p>
    <w:p w:rsidR="00BA7ABB" w:rsidRDefault="00BA7ABB" w:rsidP="00BA7ABB">
      <w:pPr>
        <w:ind w:left="720"/>
        <w:jc w:val="both"/>
        <w:rPr>
          <w:rFonts w:ascii="Arial" w:hAnsi="Arial" w:cs="Arial"/>
        </w:rPr>
      </w:pPr>
      <w:r>
        <w:rPr>
          <w:rFonts w:ascii="Arial" w:hAnsi="Arial" w:cs="Arial"/>
        </w:rPr>
        <w:t>Akulalutho esingalwesaba ngekusasa yethu ngaphandle kokuba sesikhohliwe indlela iNkosi esikhokhele ngayo, lemfundiso yakhe kuyo imbali yethu -Life Sketches, ikhasi 196.</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Ukuze silondoloseke ezinsukwini ezizayo kuthenjiswe nxa siyazi imbali yethu, sazi njalo ukuthi umoya wobuphrofethi ngezeluleko zawo yiwo okhanyise indlela yamakholwa angama-Adventist.  Umuntu kakukhohlwa lokhu angakwaziyo.  Imfundiso yeNkosi esembhalweni yethu “ asingeke sibeyazi nxa singabalanga ngokwethembeka langeqiniso izingwalo zika moya wobuphrofethi, lokumunyethwe yizeluleko okuphathelane lomunye lomunye wethu.  Ngokuhamba kweminyaka ukuqakatheka kolwazi lolu kuyaqhela.</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Nxa ukuphetha kwezinto kusondela.....kuba yisiminya kulabo abemukela iqiniso lakhathesi ukuthi babe lokuzwisisa okucacileyo isimo njalo lendonsela yamaThestimoni.  Yiwo la, uNkulunkulu ngomusa wakhe awahlanganise lomsebenzi wengilosi ezintathu kusukela ekuqaliseni. - Testimonies, Vol. 5 ikhasi 654.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 Uthe esesondela ekucineni kokuphetha komsebensi wakhe, uNkosikazi White wabhala wathi </w:t>
      </w:r>
    </w:p>
    <w:p w:rsidR="00BA7ABB" w:rsidRDefault="00BA7ABB" w:rsidP="00BA7ABB">
      <w:pPr>
        <w:ind w:left="720"/>
        <w:jc w:val="both"/>
        <w:rPr>
          <w:rFonts w:ascii="Arial" w:hAnsi="Arial" w:cs="Arial"/>
        </w:rPr>
      </w:pPr>
      <w:r>
        <w:rPr>
          <w:rFonts w:ascii="Arial" w:hAnsi="Arial" w:cs="Arial"/>
        </w:rPr>
        <w:t xml:space="preserve">Imfundiso eyaphiwa ensukwini zakuqala ilokhe imumethe imfundiso enganceda lakulezi izinsuku zokuphetha.  Labo abangelandaba lalokhu kukhanya lale imfundiso bangacabanga ukuthi bazasila kumjibila okwakhulunywa ngayo ezabagwenxa labo abangamukeli ukukhanya, bazakuwa, babanjwa babathethe.- Selected Messages, Book 1 ikhasi 41.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Kwakumkhathaza uNkosikazi White, njengoba kukhathaza inkokheli zebandla lamuhla, ngoba amaSabatha amanengi kabafuni kuzejwayeza lezeluleko abaziphiweyo kuthenjwa ukuthi selikhwelile inani lamalunga azejwayeza ukubala le imbiko ephefunyelweyo ukwedlula ngesikhathi sokubhala kukaNkosikazi White esithi.</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Amvolumu okamoya wobuphrofethi kufanele abesemhulini yinye ngayinye, njalo kufanele kubalelwe imhuli nxa ibuthene.  Banengi abantu bebandla abazi okulutshwana, kumbe abangazi lutho ngokumunyethwe yilezi ngwalo.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Bathutha okunengi ngokunganiki kwabo.</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Abazali labantwana ba;emfundiso ephathelene labo kula amaThestimoni.  Nxa kuyikuthi ayabalwa nxa umhuli ibuthene, abantwana labazali bengazuza okungabanceda kuze;uleko, kuzixwayiso lalapha kukhuzwa - Review and Herald, 26, kupalakazi 1882.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lastRenderedPageBreak/>
        <w:t>Kulengozi yokunganaki ukukhanya okuphiwe yiNkosi njengokuvezwa ngokulandelayo:</w:t>
      </w:r>
    </w:p>
    <w:p w:rsidR="00BA7ABB" w:rsidRDefault="00BA7ABB" w:rsidP="00BA7ABB">
      <w:pPr>
        <w:jc w:val="both"/>
        <w:rPr>
          <w:rFonts w:ascii="Arial" w:hAnsi="Arial" w:cs="Arial"/>
        </w:rPr>
      </w:pPr>
    </w:p>
    <w:p w:rsidR="00BA7ABB" w:rsidRDefault="00BA7ABB" w:rsidP="00BA7ABB">
      <w:pPr>
        <w:ind w:left="720"/>
        <w:jc w:val="both"/>
        <w:rPr>
          <w:rFonts w:ascii="Arial" w:hAnsi="Arial" w:cs="Arial"/>
        </w:rPr>
      </w:pPr>
      <w:r>
        <w:rPr>
          <w:rFonts w:ascii="Arial" w:hAnsi="Arial" w:cs="Arial"/>
        </w:rPr>
        <w:t xml:space="preserve">Abanengi bayahlanhlatha, bebalekela ukukhanya okuvea kuthixo kusiya ebantwini bakhe, ngoba kababali izingwalo ezimumethe ukukhanya, lolwazi, ukuxwayisa, ukukhuza lokusolwa- Testimonies, Vol. 5, ikhasi 681. </w:t>
      </w:r>
    </w:p>
    <w:p w:rsidR="00BA7ABB" w:rsidRDefault="00BA7ABB" w:rsidP="00BA7ABB">
      <w:pPr>
        <w:jc w:val="both"/>
        <w:rPr>
          <w:rFonts w:ascii="Arial" w:hAnsi="Arial" w:cs="Arial"/>
        </w:rPr>
      </w:pPr>
      <w:r>
        <w:rPr>
          <w:rFonts w:ascii="Arial" w:hAnsi="Arial" w:cs="Arial"/>
        </w:rPr>
        <w:t xml:space="preserve"> </w:t>
      </w:r>
    </w:p>
    <w:p w:rsidR="00BA7ABB" w:rsidRDefault="00BA7ABB" w:rsidP="00BA7ABB">
      <w:pPr>
        <w:pStyle w:val="1AutoList1"/>
        <w:numPr>
          <w:ilvl w:val="0"/>
          <w:numId w:val="18"/>
        </w:numPr>
        <w:jc w:val="both"/>
        <w:rPr>
          <w:rFonts w:ascii="Arial" w:hAnsi="Arial" w:cs="Arial"/>
        </w:rPr>
      </w:pPr>
      <w:r>
        <w:rPr>
          <w:rFonts w:ascii="Arial" w:hAnsi="Arial" w:cs="Arial"/>
          <w:b/>
          <w:bCs/>
        </w:rPr>
        <w:t>Isisekelo sokufunda ngokwananzelela lezithelo zakho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Kule ikhosi ufunde waze wamejwayela u-Ellen White, hatshi njengesithnywa seNkosi kuphela, emsebenzini webandla, kodwa usumazi njengomama owendileyo, umama olabantwana ephila emzini wakhe, njalo lomakhelwana phakathi kwezakhamisi.  Ubufakazi bubuthelelwe obutshengisa ukuthi, ngeqiniso, wabizwa nguNkulunkulu ukwenza umsebenzi okhethekileyo ebantwini bakhe ngezinsuku zokucina.   Ufundile njalo indlela eyasetshenziswa nguThixo okhuluma laye, langendlela yena azisebenzisayo othumela imibiko eyaphefumulelwayo ebandleni lemhlabeni.  Nxa wawungakaze ukwenze, uzukwenzile kulezi izifundo, ukubala lezizeluleko ezimunyethwe ezingwalweni zika moya  wobuphrofethi.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Kuzifundo ezingamatshu amabili lane besephongukuthi caphu ezindaweni ezitshiyeneyo ezimumethe ulwazi, imfundiso njalo lezeluleko esiqukethwe zingwalo zakhe.  Kanengi-ke okukumeleleyo emibhalweni, kubale ngoba kuligugu lamagugu.  Lapha besisendlalela kuphela lokukukhuthaza ukuthi uqhubekele phambili ubala imibhalo yomoya wobuphrofethi.  Lapho sikhuthaza ukuthi ubala uphinde ubalisise, uqathanisa umutsho, usiya eBhayibhilini eliyilo ukukhanya okukhulu” ngoba imibhalo kamoya wobuphrofethi “uyikukhanya okuncinyane” okukukhokhelela ekukhanyeni okukhulu- iBhayibhili.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Qalisa khathesi ngogwalo lololo olalo.  Ungaqalisa ubala ulandelisa izahluko, kumbe uhlola kuCD ROM, kumbe ku-Indelisi yevolumu oyikhethayo (kumbe i-Index to the Wrtings of Ellen White ezakuphathisa nxa ufuna ukuzwisisa ngesihloko esithize.  ICD Rom ifuna ukuzwisisa ngesihloko esithize.  Abanye bayahlanganisa indlela zombili.  Olunye ugwalo olungakuphathisa ngoluka C. L. Taylor oluthi Outline Studio from the Testimonies, sekutholakala kueditshini entsha njalo ebanzi.</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Nxa ungelazo ingwalo zika Ellen White, bala olazo uzabe ulokhu usengeza kulezo olazo.  Kulezingwalo ezilitshumi eseSOP ezakhitshwa ngabe E.G. White Estate leGeneral Conference, ukuze zifinyelelwe yinsimu yonke yomhlaba.  Qala ukuzuza lezo ngwalo.  I Khonferensi yakho ingakuphathisa kulokhu.</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Ekufundeni kwakho, khumbula ukuthi izeluleko zikamoya wobuphrofethi, zimumethe umbiko oqonde wena uqobo.  Lanxa lingekho ibizo lakho, kodwa uzafica ukuthi ungakabali okuyangaphi, kukhona osekulomutsho kuwe, kungathi kwakulotshelwe wena.  Khumbula ukuthi yena u-Ellen White wayeliphila iqiniso ayelembulelwa uyatsho njengo Phawuli ukuthi “kangiqholozelanga umbono owavela ezulwini” Imisebenzi 26:19 mina lawe kufanele silalele.  Kukhagelelwe ukuthi sisakuba lapha esikhona, siqhubeka ngendlela ehambelana lalokhu asesikunanzelela lalokhu esesikwamukele, okuphathelane lezimiso zikaThixo ezembulelwe umuntu yena ngokwakhe.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 xml:space="preserve">Ukuze impilo yakho iphathiseke, zamukele zonke izeluleko ngenhliziyo yakho yonke, uzisebenzise ngokulandeliselana kwazo, langendlela ezilomutsho empilweni yakho, ukulaywa yiNkosi akukhanyi kakuhle ngalesosikhathi, kodwa kubuhlungu.  Kodwa muva, luletha isivuno solulunga lokuthula kulabo abafundiswa yikho kumaHeberuu 12:11. </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Nxa ususiya embizweni yokuhlola, kuzabe kulemibuzo ethinta wena uqobo lwakhe, ekhuluma enhliziyweni yakho, izakuphathisa ukucubungula izifundo ebusifunda siyakukhuthaza ukuthi, “ucabanga, ujulise ingqondo ngalezo zinto.”</w:t>
      </w:r>
    </w:p>
    <w:p w:rsidR="00BA7ABB" w:rsidRDefault="00BA7ABB" w:rsidP="00BA7ABB">
      <w:pPr>
        <w:jc w:val="both"/>
        <w:rPr>
          <w:rFonts w:ascii="Arial" w:hAnsi="Arial" w:cs="Arial"/>
        </w:rPr>
      </w:pPr>
    </w:p>
    <w:p w:rsidR="00BA7ABB" w:rsidRDefault="00BA7ABB" w:rsidP="00BA7ABB">
      <w:pPr>
        <w:jc w:val="both"/>
        <w:rPr>
          <w:rFonts w:ascii="Arial" w:hAnsi="Arial" w:cs="Arial"/>
        </w:rPr>
      </w:pPr>
      <w:r>
        <w:rPr>
          <w:rFonts w:ascii="Arial" w:hAnsi="Arial" w:cs="Arial"/>
        </w:rPr>
        <w:t>Sekusiba buhlungu ukuvalelisana ngoba ikhosi isiphelile - kodwa silethemba lokuba sikuphe “umdladla, sakuqumbaqumba” ukuthi wazi okunengi, uqhubeke usibamazi uNkulunkulu omangalisa owa qondisa ubuphrofethi kunhlanganiso yame- Adventist.</w:t>
      </w:r>
    </w:p>
    <w:p w:rsidR="00BA7ABB" w:rsidRDefault="00BA7ABB" w:rsidP="00BA7ABB">
      <w:pPr>
        <w:jc w:val="both"/>
        <w:rPr>
          <w:rFonts w:ascii="Arial" w:hAnsi="Arial" w:cs="Arial"/>
        </w:rPr>
      </w:pPr>
    </w:p>
    <w:p w:rsidR="00BA7ABB" w:rsidRDefault="00BA7ABB" w:rsidP="00BA7ABB">
      <w:pPr>
        <w:spacing w:line="263" w:lineRule="auto"/>
        <w:jc w:val="both"/>
        <w:rPr>
          <w:rFonts w:ascii="Arial" w:hAnsi="Arial" w:cs="Arial"/>
        </w:rPr>
      </w:pPr>
      <w:r>
        <w:rPr>
          <w:rFonts w:ascii="Arial" w:hAnsi="Arial" w:cs="Arial"/>
        </w:rPr>
        <w:t>Khumbula: Thembelani kuJehova uNkulunkulu wenu uzaliphathisa, kholwani lakubaphrofethi bakhe ukuze liphumelele.”  2 Imilandu 20:20.</w:t>
      </w:r>
    </w:p>
    <w:p w:rsidR="00BA7ABB" w:rsidRDefault="00BA7ABB" w:rsidP="00BA7ABB">
      <w:pPr>
        <w:spacing w:line="263" w:lineRule="auto"/>
        <w:ind w:firstLine="720"/>
        <w:jc w:val="both"/>
        <w:rPr>
          <w:rFonts w:ascii="Arial" w:hAnsi="Arial" w:cs="Arial"/>
        </w:rPr>
      </w:pPr>
    </w:p>
    <w:p w:rsidR="00BA7ABB" w:rsidRPr="00D63B81" w:rsidRDefault="00BA7ABB" w:rsidP="00BA7ABB">
      <w:pPr>
        <w:spacing w:line="263" w:lineRule="auto"/>
        <w:ind w:firstLine="720"/>
        <w:jc w:val="both"/>
        <w:rPr>
          <w:rFonts w:ascii="Arial" w:hAnsi="Arial" w:cs="Arial"/>
        </w:rPr>
      </w:pPr>
    </w:p>
    <w:p w:rsidR="00F01BCE" w:rsidRDefault="00F01BCE" w:rsidP="00EF36F2">
      <w:pPr>
        <w:rPr>
          <w:sz w:val="24"/>
          <w:szCs w:val="24"/>
        </w:rPr>
      </w:pPr>
    </w:p>
    <w:p w:rsidR="00F01BCE" w:rsidRDefault="00F01BCE" w:rsidP="00EF36F2">
      <w:pPr>
        <w:rPr>
          <w:sz w:val="24"/>
          <w:szCs w:val="24"/>
        </w:rPr>
      </w:pPr>
    </w:p>
    <w:sectPr w:rsidR="00F01BCE" w:rsidSect="0032712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183" w:rsidRDefault="00501183" w:rsidP="004349D3">
      <w:pPr>
        <w:spacing w:after="0" w:line="240" w:lineRule="auto"/>
      </w:pPr>
      <w:r>
        <w:separator/>
      </w:r>
    </w:p>
  </w:endnote>
  <w:endnote w:type="continuationSeparator" w:id="0">
    <w:p w:rsidR="00501183" w:rsidRDefault="00501183" w:rsidP="00434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3860"/>
      <w:docPartObj>
        <w:docPartGallery w:val="Page Numbers (Bottom of Page)"/>
        <w:docPartUnique/>
      </w:docPartObj>
    </w:sdtPr>
    <w:sdtContent>
      <w:p w:rsidR="002D4F15" w:rsidRDefault="00EE07D3">
        <w:pPr>
          <w:pStyle w:val="Footer"/>
          <w:jc w:val="center"/>
        </w:pPr>
        <w:fldSimple w:instr=" PAGE   \* MERGEFORMAT ">
          <w:r w:rsidR="004273A3">
            <w:rPr>
              <w:noProof/>
            </w:rPr>
            <w:t>7</w:t>
          </w:r>
        </w:fldSimple>
      </w:p>
    </w:sdtContent>
  </w:sdt>
  <w:p w:rsidR="002D4F15" w:rsidRDefault="002D4F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F15" w:rsidRDefault="002D4F15">
    <w:pPr>
      <w:spacing w:line="240" w:lineRule="exact"/>
    </w:pPr>
  </w:p>
  <w:p w:rsidR="002D4F15" w:rsidRDefault="00EE07D3">
    <w:pPr>
      <w:framePr w:w="9026" w:wrap="notBeside" w:vAnchor="text" w:hAnchor="text" w:x="1" w:y="1"/>
      <w:jc w:val="center"/>
    </w:pPr>
    <w:fldSimple w:instr="PAGE ">
      <w:r w:rsidR="004273A3">
        <w:rPr>
          <w:noProof/>
        </w:rPr>
        <w:t>201</w:t>
      </w:r>
    </w:fldSimple>
  </w:p>
  <w:p w:rsidR="002D4F15" w:rsidRDefault="002D4F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183" w:rsidRDefault="00501183" w:rsidP="004349D3">
      <w:pPr>
        <w:spacing w:after="0" w:line="240" w:lineRule="auto"/>
      </w:pPr>
      <w:r>
        <w:separator/>
      </w:r>
    </w:p>
  </w:footnote>
  <w:footnote w:type="continuationSeparator" w:id="0">
    <w:p w:rsidR="00501183" w:rsidRDefault="00501183" w:rsidP="00434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3288FA"/>
    <w:lvl w:ilvl="0">
      <w:numFmt w:val="bullet"/>
      <w:lvlText w:val="*"/>
      <w:lvlJc w:val="left"/>
    </w:lvl>
  </w:abstractNum>
  <w:abstractNum w:abstractNumId="1">
    <w:nsid w:val="00000007"/>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8"/>
    <w:multiLevelType w:val="multilevel"/>
    <w:tmpl w:val="00000000"/>
    <w:name w:val="AutoList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A"/>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38A3D2C"/>
    <w:multiLevelType w:val="hybridMultilevel"/>
    <w:tmpl w:val="8676C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02663"/>
    <w:multiLevelType w:val="hybridMultilevel"/>
    <w:tmpl w:val="D85CE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53C72"/>
    <w:multiLevelType w:val="multilevel"/>
    <w:tmpl w:val="1EEEDF4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36E82B17"/>
    <w:multiLevelType w:val="hybridMultilevel"/>
    <w:tmpl w:val="3FEED886"/>
    <w:lvl w:ilvl="0" w:tplc="451226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295EE2"/>
    <w:multiLevelType w:val="multilevel"/>
    <w:tmpl w:val="951A9CB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41895F5C"/>
    <w:multiLevelType w:val="multilevel"/>
    <w:tmpl w:val="1EEEDF4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4B5A086B"/>
    <w:multiLevelType w:val="multilevel"/>
    <w:tmpl w:val="1EEEDF4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50120B46"/>
    <w:multiLevelType w:val="multilevel"/>
    <w:tmpl w:val="49A6CB22"/>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2">
    <w:nsid w:val="65931028"/>
    <w:multiLevelType w:val="hybridMultilevel"/>
    <w:tmpl w:val="CFEE9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6321D7"/>
    <w:multiLevelType w:val="multilevel"/>
    <w:tmpl w:val="951A9CB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70EE3967"/>
    <w:multiLevelType w:val="hybridMultilevel"/>
    <w:tmpl w:val="4FF0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E25815"/>
    <w:multiLevelType w:val="hybridMultilevel"/>
    <w:tmpl w:val="D2F4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5"/>
  </w:num>
  <w:num w:numId="5">
    <w:abstractNumId w:val="4"/>
  </w:num>
  <w:num w:numId="6">
    <w:abstractNumId w:val="14"/>
  </w:num>
  <w:num w:numId="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2">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13">
    <w:abstractNumId w:val="8"/>
  </w:num>
  <w:num w:numId="14">
    <w:abstractNumId w:val="13"/>
  </w:num>
  <w:num w:numId="15">
    <w:abstractNumId w:val="11"/>
  </w:num>
  <w:num w:numId="16">
    <w:abstractNumId w:val="10"/>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62DD"/>
    <w:rsid w:val="00021B6C"/>
    <w:rsid w:val="00022DF2"/>
    <w:rsid w:val="00025A46"/>
    <w:rsid w:val="000262DD"/>
    <w:rsid w:val="00027343"/>
    <w:rsid w:val="000310E5"/>
    <w:rsid w:val="00031237"/>
    <w:rsid w:val="0004248D"/>
    <w:rsid w:val="00043C80"/>
    <w:rsid w:val="0004571B"/>
    <w:rsid w:val="000476EF"/>
    <w:rsid w:val="0005015F"/>
    <w:rsid w:val="000503A1"/>
    <w:rsid w:val="0005388C"/>
    <w:rsid w:val="00054A5A"/>
    <w:rsid w:val="00054B39"/>
    <w:rsid w:val="0006121F"/>
    <w:rsid w:val="00063343"/>
    <w:rsid w:val="0006436B"/>
    <w:rsid w:val="00067F16"/>
    <w:rsid w:val="0007074C"/>
    <w:rsid w:val="00070E50"/>
    <w:rsid w:val="00074C6E"/>
    <w:rsid w:val="00096D6C"/>
    <w:rsid w:val="00097689"/>
    <w:rsid w:val="000A0281"/>
    <w:rsid w:val="000A0B81"/>
    <w:rsid w:val="000A6BF6"/>
    <w:rsid w:val="000B20CC"/>
    <w:rsid w:val="000B55B8"/>
    <w:rsid w:val="000C0E93"/>
    <w:rsid w:val="000C1B6B"/>
    <w:rsid w:val="000C22B1"/>
    <w:rsid w:val="000C2BD4"/>
    <w:rsid w:val="000D1FFA"/>
    <w:rsid w:val="000D46C6"/>
    <w:rsid w:val="000D6970"/>
    <w:rsid w:val="000D78C9"/>
    <w:rsid w:val="000D7F9A"/>
    <w:rsid w:val="000E4F61"/>
    <w:rsid w:val="000E6982"/>
    <w:rsid w:val="00110801"/>
    <w:rsid w:val="00114B4F"/>
    <w:rsid w:val="00131CDF"/>
    <w:rsid w:val="00133C64"/>
    <w:rsid w:val="00133E0A"/>
    <w:rsid w:val="001414A0"/>
    <w:rsid w:val="0014154B"/>
    <w:rsid w:val="0014282D"/>
    <w:rsid w:val="00150C70"/>
    <w:rsid w:val="00157DF4"/>
    <w:rsid w:val="001654C9"/>
    <w:rsid w:val="001750D7"/>
    <w:rsid w:val="00177347"/>
    <w:rsid w:val="00181254"/>
    <w:rsid w:val="001832F7"/>
    <w:rsid w:val="00183C83"/>
    <w:rsid w:val="00186F1E"/>
    <w:rsid w:val="001A6BAA"/>
    <w:rsid w:val="001B03C9"/>
    <w:rsid w:val="001B3041"/>
    <w:rsid w:val="001C6456"/>
    <w:rsid w:val="001C6DE8"/>
    <w:rsid w:val="001D1E74"/>
    <w:rsid w:val="001D450E"/>
    <w:rsid w:val="001D6173"/>
    <w:rsid w:val="001E1A82"/>
    <w:rsid w:val="001E2ABB"/>
    <w:rsid w:val="001F724A"/>
    <w:rsid w:val="00201962"/>
    <w:rsid w:val="00207BE8"/>
    <w:rsid w:val="00210118"/>
    <w:rsid w:val="00213AB1"/>
    <w:rsid w:val="00213E78"/>
    <w:rsid w:val="00227637"/>
    <w:rsid w:val="0022798C"/>
    <w:rsid w:val="00232AA7"/>
    <w:rsid w:val="00232AC2"/>
    <w:rsid w:val="00233591"/>
    <w:rsid w:val="002429E1"/>
    <w:rsid w:val="002503D0"/>
    <w:rsid w:val="002517DD"/>
    <w:rsid w:val="0025443C"/>
    <w:rsid w:val="0028560A"/>
    <w:rsid w:val="00286567"/>
    <w:rsid w:val="002913F0"/>
    <w:rsid w:val="002A52A2"/>
    <w:rsid w:val="002A7E21"/>
    <w:rsid w:val="002B0EDE"/>
    <w:rsid w:val="002B0F22"/>
    <w:rsid w:val="002B1848"/>
    <w:rsid w:val="002C35BE"/>
    <w:rsid w:val="002D161D"/>
    <w:rsid w:val="002D23E9"/>
    <w:rsid w:val="002D4967"/>
    <w:rsid w:val="002D4F15"/>
    <w:rsid w:val="002D5CCC"/>
    <w:rsid w:val="002D7E23"/>
    <w:rsid w:val="002E132B"/>
    <w:rsid w:val="002E7568"/>
    <w:rsid w:val="002F30DE"/>
    <w:rsid w:val="00306CAE"/>
    <w:rsid w:val="0031287C"/>
    <w:rsid w:val="00323FA3"/>
    <w:rsid w:val="00327125"/>
    <w:rsid w:val="00331CE5"/>
    <w:rsid w:val="00336031"/>
    <w:rsid w:val="003376F5"/>
    <w:rsid w:val="003402AD"/>
    <w:rsid w:val="003419AD"/>
    <w:rsid w:val="003424C0"/>
    <w:rsid w:val="00342B1F"/>
    <w:rsid w:val="003556AC"/>
    <w:rsid w:val="003719DD"/>
    <w:rsid w:val="00374ADD"/>
    <w:rsid w:val="00375849"/>
    <w:rsid w:val="00375B12"/>
    <w:rsid w:val="00385C97"/>
    <w:rsid w:val="00385CC1"/>
    <w:rsid w:val="003A4E5D"/>
    <w:rsid w:val="003A608E"/>
    <w:rsid w:val="003B0744"/>
    <w:rsid w:val="003B14D4"/>
    <w:rsid w:val="003B22C3"/>
    <w:rsid w:val="003B3614"/>
    <w:rsid w:val="003B7EAB"/>
    <w:rsid w:val="003C744E"/>
    <w:rsid w:val="003D54E1"/>
    <w:rsid w:val="003E1211"/>
    <w:rsid w:val="003E5454"/>
    <w:rsid w:val="003E61BB"/>
    <w:rsid w:val="003F0AB0"/>
    <w:rsid w:val="00402BA9"/>
    <w:rsid w:val="00410868"/>
    <w:rsid w:val="0041097D"/>
    <w:rsid w:val="00415B77"/>
    <w:rsid w:val="0041743B"/>
    <w:rsid w:val="00421460"/>
    <w:rsid w:val="004273A3"/>
    <w:rsid w:val="004316D8"/>
    <w:rsid w:val="00433108"/>
    <w:rsid w:val="004349D3"/>
    <w:rsid w:val="00434A5F"/>
    <w:rsid w:val="004368CF"/>
    <w:rsid w:val="00441E1F"/>
    <w:rsid w:val="00442DFB"/>
    <w:rsid w:val="00443AE6"/>
    <w:rsid w:val="00445521"/>
    <w:rsid w:val="004500B3"/>
    <w:rsid w:val="00462D27"/>
    <w:rsid w:val="0047243A"/>
    <w:rsid w:val="00476B73"/>
    <w:rsid w:val="00484FE0"/>
    <w:rsid w:val="00485F1F"/>
    <w:rsid w:val="00492CE8"/>
    <w:rsid w:val="004A11B6"/>
    <w:rsid w:val="004A52B2"/>
    <w:rsid w:val="004A738A"/>
    <w:rsid w:val="004B3E8F"/>
    <w:rsid w:val="004B5855"/>
    <w:rsid w:val="004B5C65"/>
    <w:rsid w:val="004B6FA1"/>
    <w:rsid w:val="004B78DC"/>
    <w:rsid w:val="004C72F8"/>
    <w:rsid w:val="004D60D8"/>
    <w:rsid w:val="004E29C2"/>
    <w:rsid w:val="004E3B9E"/>
    <w:rsid w:val="004F260A"/>
    <w:rsid w:val="004F65DA"/>
    <w:rsid w:val="00501183"/>
    <w:rsid w:val="0050337F"/>
    <w:rsid w:val="00506CFB"/>
    <w:rsid w:val="00513339"/>
    <w:rsid w:val="00513FD0"/>
    <w:rsid w:val="00514F37"/>
    <w:rsid w:val="00516B3A"/>
    <w:rsid w:val="00517181"/>
    <w:rsid w:val="00523FF5"/>
    <w:rsid w:val="00524556"/>
    <w:rsid w:val="00536DFF"/>
    <w:rsid w:val="00542938"/>
    <w:rsid w:val="005437FC"/>
    <w:rsid w:val="005460DF"/>
    <w:rsid w:val="00550558"/>
    <w:rsid w:val="00553D22"/>
    <w:rsid w:val="00554104"/>
    <w:rsid w:val="00557AE2"/>
    <w:rsid w:val="00557CEB"/>
    <w:rsid w:val="00561D23"/>
    <w:rsid w:val="00561D29"/>
    <w:rsid w:val="005623A2"/>
    <w:rsid w:val="00563C42"/>
    <w:rsid w:val="005663A4"/>
    <w:rsid w:val="0056779A"/>
    <w:rsid w:val="0057324D"/>
    <w:rsid w:val="0057780A"/>
    <w:rsid w:val="00591A93"/>
    <w:rsid w:val="00593705"/>
    <w:rsid w:val="005A3218"/>
    <w:rsid w:val="005B484F"/>
    <w:rsid w:val="005C15B4"/>
    <w:rsid w:val="005C561C"/>
    <w:rsid w:val="005D16E7"/>
    <w:rsid w:val="005D43BB"/>
    <w:rsid w:val="005D4BF3"/>
    <w:rsid w:val="005E1BB8"/>
    <w:rsid w:val="005E4472"/>
    <w:rsid w:val="005E5122"/>
    <w:rsid w:val="005E5B34"/>
    <w:rsid w:val="005F2CD1"/>
    <w:rsid w:val="005F57D0"/>
    <w:rsid w:val="00601448"/>
    <w:rsid w:val="00602394"/>
    <w:rsid w:val="00604838"/>
    <w:rsid w:val="00611BEB"/>
    <w:rsid w:val="00611D47"/>
    <w:rsid w:val="006126D7"/>
    <w:rsid w:val="00615630"/>
    <w:rsid w:val="00616E37"/>
    <w:rsid w:val="00616EBA"/>
    <w:rsid w:val="00624D92"/>
    <w:rsid w:val="00632953"/>
    <w:rsid w:val="0063665C"/>
    <w:rsid w:val="006470B9"/>
    <w:rsid w:val="00656001"/>
    <w:rsid w:val="0065692F"/>
    <w:rsid w:val="00660002"/>
    <w:rsid w:val="00665FFD"/>
    <w:rsid w:val="00667989"/>
    <w:rsid w:val="00684B40"/>
    <w:rsid w:val="00687EE7"/>
    <w:rsid w:val="00690406"/>
    <w:rsid w:val="006913E0"/>
    <w:rsid w:val="00693757"/>
    <w:rsid w:val="006B0FBD"/>
    <w:rsid w:val="006B6D43"/>
    <w:rsid w:val="006C210D"/>
    <w:rsid w:val="006C42A0"/>
    <w:rsid w:val="006C4AB5"/>
    <w:rsid w:val="006C5A77"/>
    <w:rsid w:val="006D0006"/>
    <w:rsid w:val="006D1113"/>
    <w:rsid w:val="006D130E"/>
    <w:rsid w:val="006D403F"/>
    <w:rsid w:val="006D7801"/>
    <w:rsid w:val="006E249E"/>
    <w:rsid w:val="006E4572"/>
    <w:rsid w:val="006E5BD5"/>
    <w:rsid w:val="006F36EF"/>
    <w:rsid w:val="006F68F2"/>
    <w:rsid w:val="007003DF"/>
    <w:rsid w:val="007064C0"/>
    <w:rsid w:val="007156FD"/>
    <w:rsid w:val="007162F9"/>
    <w:rsid w:val="007245AA"/>
    <w:rsid w:val="00725EC5"/>
    <w:rsid w:val="00732D47"/>
    <w:rsid w:val="00736182"/>
    <w:rsid w:val="00737C78"/>
    <w:rsid w:val="007479A3"/>
    <w:rsid w:val="00750003"/>
    <w:rsid w:val="00767B58"/>
    <w:rsid w:val="00772F4E"/>
    <w:rsid w:val="007831FF"/>
    <w:rsid w:val="00784946"/>
    <w:rsid w:val="0078662E"/>
    <w:rsid w:val="00786FEB"/>
    <w:rsid w:val="00790599"/>
    <w:rsid w:val="0079150E"/>
    <w:rsid w:val="0079445A"/>
    <w:rsid w:val="00796B6F"/>
    <w:rsid w:val="007A0329"/>
    <w:rsid w:val="007A65BF"/>
    <w:rsid w:val="007A738E"/>
    <w:rsid w:val="007A7796"/>
    <w:rsid w:val="007B5087"/>
    <w:rsid w:val="007C2A56"/>
    <w:rsid w:val="007C33A4"/>
    <w:rsid w:val="007C4D15"/>
    <w:rsid w:val="007C4DD6"/>
    <w:rsid w:val="007C60B2"/>
    <w:rsid w:val="007C675B"/>
    <w:rsid w:val="007C6B1C"/>
    <w:rsid w:val="007C7719"/>
    <w:rsid w:val="007E5347"/>
    <w:rsid w:val="007F4A9A"/>
    <w:rsid w:val="007F59D8"/>
    <w:rsid w:val="00803B32"/>
    <w:rsid w:val="00813222"/>
    <w:rsid w:val="00821A3F"/>
    <w:rsid w:val="0082426E"/>
    <w:rsid w:val="00827C7C"/>
    <w:rsid w:val="0083511E"/>
    <w:rsid w:val="008407E4"/>
    <w:rsid w:val="00847306"/>
    <w:rsid w:val="00850710"/>
    <w:rsid w:val="00856110"/>
    <w:rsid w:val="008805CC"/>
    <w:rsid w:val="008A0866"/>
    <w:rsid w:val="008A315E"/>
    <w:rsid w:val="008A6131"/>
    <w:rsid w:val="008B6802"/>
    <w:rsid w:val="008C1933"/>
    <w:rsid w:val="008C24CE"/>
    <w:rsid w:val="008C3A25"/>
    <w:rsid w:val="008D35D0"/>
    <w:rsid w:val="008D4036"/>
    <w:rsid w:val="008D49B9"/>
    <w:rsid w:val="008E2654"/>
    <w:rsid w:val="008F66FD"/>
    <w:rsid w:val="009042A4"/>
    <w:rsid w:val="00905AE7"/>
    <w:rsid w:val="00910B0F"/>
    <w:rsid w:val="00911C80"/>
    <w:rsid w:val="009304E7"/>
    <w:rsid w:val="0094074C"/>
    <w:rsid w:val="00944334"/>
    <w:rsid w:val="0094433E"/>
    <w:rsid w:val="00956359"/>
    <w:rsid w:val="009569F0"/>
    <w:rsid w:val="00956E34"/>
    <w:rsid w:val="009579B5"/>
    <w:rsid w:val="0096406B"/>
    <w:rsid w:val="009655B3"/>
    <w:rsid w:val="00967A6B"/>
    <w:rsid w:val="009720D8"/>
    <w:rsid w:val="00972681"/>
    <w:rsid w:val="00975EDB"/>
    <w:rsid w:val="00980D10"/>
    <w:rsid w:val="0098354C"/>
    <w:rsid w:val="00987314"/>
    <w:rsid w:val="00992319"/>
    <w:rsid w:val="00992DBD"/>
    <w:rsid w:val="009B2523"/>
    <w:rsid w:val="009C136D"/>
    <w:rsid w:val="009C4BAB"/>
    <w:rsid w:val="009C571C"/>
    <w:rsid w:val="009E15DB"/>
    <w:rsid w:val="009F191B"/>
    <w:rsid w:val="00A00C26"/>
    <w:rsid w:val="00A02DAC"/>
    <w:rsid w:val="00A04482"/>
    <w:rsid w:val="00A05F43"/>
    <w:rsid w:val="00A07C53"/>
    <w:rsid w:val="00A10AD6"/>
    <w:rsid w:val="00A10F5C"/>
    <w:rsid w:val="00A23583"/>
    <w:rsid w:val="00A263DE"/>
    <w:rsid w:val="00A26638"/>
    <w:rsid w:val="00A3449A"/>
    <w:rsid w:val="00A44139"/>
    <w:rsid w:val="00A50C69"/>
    <w:rsid w:val="00A538E7"/>
    <w:rsid w:val="00A64E81"/>
    <w:rsid w:val="00A72CD1"/>
    <w:rsid w:val="00A96273"/>
    <w:rsid w:val="00AA0B9D"/>
    <w:rsid w:val="00AA30F0"/>
    <w:rsid w:val="00AA36FD"/>
    <w:rsid w:val="00AA46C6"/>
    <w:rsid w:val="00AA6D39"/>
    <w:rsid w:val="00AB0215"/>
    <w:rsid w:val="00AB578F"/>
    <w:rsid w:val="00AC0CD0"/>
    <w:rsid w:val="00AC1465"/>
    <w:rsid w:val="00AC479D"/>
    <w:rsid w:val="00AC49F4"/>
    <w:rsid w:val="00AD092A"/>
    <w:rsid w:val="00AE0831"/>
    <w:rsid w:val="00AE18FB"/>
    <w:rsid w:val="00AE4E5E"/>
    <w:rsid w:val="00AF1248"/>
    <w:rsid w:val="00AF4B02"/>
    <w:rsid w:val="00AF4F9D"/>
    <w:rsid w:val="00AF64AD"/>
    <w:rsid w:val="00B06FD5"/>
    <w:rsid w:val="00B16D52"/>
    <w:rsid w:val="00B20DC1"/>
    <w:rsid w:val="00B21BF6"/>
    <w:rsid w:val="00B21FF0"/>
    <w:rsid w:val="00B2353B"/>
    <w:rsid w:val="00B31FFF"/>
    <w:rsid w:val="00B327F6"/>
    <w:rsid w:val="00B34B70"/>
    <w:rsid w:val="00B3758B"/>
    <w:rsid w:val="00B46ECD"/>
    <w:rsid w:val="00B52F50"/>
    <w:rsid w:val="00B53BA0"/>
    <w:rsid w:val="00B61477"/>
    <w:rsid w:val="00B62174"/>
    <w:rsid w:val="00B630F1"/>
    <w:rsid w:val="00B6425B"/>
    <w:rsid w:val="00B64A2D"/>
    <w:rsid w:val="00B65E51"/>
    <w:rsid w:val="00B708CC"/>
    <w:rsid w:val="00B71801"/>
    <w:rsid w:val="00B76F6A"/>
    <w:rsid w:val="00B80BC4"/>
    <w:rsid w:val="00B82319"/>
    <w:rsid w:val="00B832B9"/>
    <w:rsid w:val="00B845A7"/>
    <w:rsid w:val="00B9066A"/>
    <w:rsid w:val="00B94509"/>
    <w:rsid w:val="00B95C50"/>
    <w:rsid w:val="00BA170E"/>
    <w:rsid w:val="00BA2372"/>
    <w:rsid w:val="00BA29E8"/>
    <w:rsid w:val="00BA7ABB"/>
    <w:rsid w:val="00BB09D0"/>
    <w:rsid w:val="00BB6C35"/>
    <w:rsid w:val="00BB7244"/>
    <w:rsid w:val="00BC509A"/>
    <w:rsid w:val="00BD1C2B"/>
    <w:rsid w:val="00BD4A40"/>
    <w:rsid w:val="00BE672C"/>
    <w:rsid w:val="00BE78DA"/>
    <w:rsid w:val="00BF6091"/>
    <w:rsid w:val="00BF78B8"/>
    <w:rsid w:val="00BF7F66"/>
    <w:rsid w:val="00C00B75"/>
    <w:rsid w:val="00C00C80"/>
    <w:rsid w:val="00C04910"/>
    <w:rsid w:val="00C11FCD"/>
    <w:rsid w:val="00C15294"/>
    <w:rsid w:val="00C2323D"/>
    <w:rsid w:val="00C23D9D"/>
    <w:rsid w:val="00C33AB0"/>
    <w:rsid w:val="00C4075A"/>
    <w:rsid w:val="00C45174"/>
    <w:rsid w:val="00C45BD7"/>
    <w:rsid w:val="00C45C87"/>
    <w:rsid w:val="00C50B91"/>
    <w:rsid w:val="00C57D6B"/>
    <w:rsid w:val="00C67E0B"/>
    <w:rsid w:val="00C96350"/>
    <w:rsid w:val="00C96923"/>
    <w:rsid w:val="00C96F38"/>
    <w:rsid w:val="00CA05AC"/>
    <w:rsid w:val="00CA0AE0"/>
    <w:rsid w:val="00CB4E4E"/>
    <w:rsid w:val="00CB520D"/>
    <w:rsid w:val="00CC009E"/>
    <w:rsid w:val="00CC49B5"/>
    <w:rsid w:val="00CD1AEA"/>
    <w:rsid w:val="00CD36B1"/>
    <w:rsid w:val="00CD7447"/>
    <w:rsid w:val="00CE1B3B"/>
    <w:rsid w:val="00CE4C22"/>
    <w:rsid w:val="00CE54E5"/>
    <w:rsid w:val="00CE6F7B"/>
    <w:rsid w:val="00CF1DD2"/>
    <w:rsid w:val="00CF4EAD"/>
    <w:rsid w:val="00CF5B3A"/>
    <w:rsid w:val="00CF5D04"/>
    <w:rsid w:val="00D02788"/>
    <w:rsid w:val="00D04B78"/>
    <w:rsid w:val="00D1349E"/>
    <w:rsid w:val="00D13D50"/>
    <w:rsid w:val="00D14AC9"/>
    <w:rsid w:val="00D17767"/>
    <w:rsid w:val="00D228CA"/>
    <w:rsid w:val="00D463E0"/>
    <w:rsid w:val="00D537B2"/>
    <w:rsid w:val="00D5498A"/>
    <w:rsid w:val="00D54A27"/>
    <w:rsid w:val="00D617A2"/>
    <w:rsid w:val="00D7318A"/>
    <w:rsid w:val="00D824DB"/>
    <w:rsid w:val="00D92EAF"/>
    <w:rsid w:val="00D93061"/>
    <w:rsid w:val="00D94A85"/>
    <w:rsid w:val="00D9572A"/>
    <w:rsid w:val="00D96B06"/>
    <w:rsid w:val="00DB0B6A"/>
    <w:rsid w:val="00DB171F"/>
    <w:rsid w:val="00DB2018"/>
    <w:rsid w:val="00DB5532"/>
    <w:rsid w:val="00DC1917"/>
    <w:rsid w:val="00DC2978"/>
    <w:rsid w:val="00DC65FF"/>
    <w:rsid w:val="00DC674B"/>
    <w:rsid w:val="00DD3924"/>
    <w:rsid w:val="00DD4539"/>
    <w:rsid w:val="00DE5471"/>
    <w:rsid w:val="00DE7D1F"/>
    <w:rsid w:val="00E019DE"/>
    <w:rsid w:val="00E019F9"/>
    <w:rsid w:val="00E068EE"/>
    <w:rsid w:val="00E07CDD"/>
    <w:rsid w:val="00E15676"/>
    <w:rsid w:val="00E21119"/>
    <w:rsid w:val="00E2365D"/>
    <w:rsid w:val="00E302E8"/>
    <w:rsid w:val="00E31F3C"/>
    <w:rsid w:val="00E36B3C"/>
    <w:rsid w:val="00E419DA"/>
    <w:rsid w:val="00E5493F"/>
    <w:rsid w:val="00E56DF1"/>
    <w:rsid w:val="00E71377"/>
    <w:rsid w:val="00E71E89"/>
    <w:rsid w:val="00E757A9"/>
    <w:rsid w:val="00E8413A"/>
    <w:rsid w:val="00E942AA"/>
    <w:rsid w:val="00EB3295"/>
    <w:rsid w:val="00EB428E"/>
    <w:rsid w:val="00EB5A03"/>
    <w:rsid w:val="00EC57BA"/>
    <w:rsid w:val="00EC7F4D"/>
    <w:rsid w:val="00EE07D3"/>
    <w:rsid w:val="00EE0D76"/>
    <w:rsid w:val="00EE61B9"/>
    <w:rsid w:val="00EE6430"/>
    <w:rsid w:val="00EF1A0C"/>
    <w:rsid w:val="00EF36F2"/>
    <w:rsid w:val="00EF478A"/>
    <w:rsid w:val="00F0142E"/>
    <w:rsid w:val="00F01BCE"/>
    <w:rsid w:val="00F10A53"/>
    <w:rsid w:val="00F118A7"/>
    <w:rsid w:val="00F14060"/>
    <w:rsid w:val="00F1723A"/>
    <w:rsid w:val="00F20ADD"/>
    <w:rsid w:val="00F22292"/>
    <w:rsid w:val="00F22627"/>
    <w:rsid w:val="00F24569"/>
    <w:rsid w:val="00F248A7"/>
    <w:rsid w:val="00F26D92"/>
    <w:rsid w:val="00F45C5E"/>
    <w:rsid w:val="00F545C1"/>
    <w:rsid w:val="00F61095"/>
    <w:rsid w:val="00F66726"/>
    <w:rsid w:val="00F76A97"/>
    <w:rsid w:val="00F77FF9"/>
    <w:rsid w:val="00F83B0A"/>
    <w:rsid w:val="00F86022"/>
    <w:rsid w:val="00F862E4"/>
    <w:rsid w:val="00F86336"/>
    <w:rsid w:val="00F8708E"/>
    <w:rsid w:val="00FA1B4D"/>
    <w:rsid w:val="00FA2F95"/>
    <w:rsid w:val="00FB3FCE"/>
    <w:rsid w:val="00FB40BB"/>
    <w:rsid w:val="00FB47D1"/>
    <w:rsid w:val="00FB644C"/>
    <w:rsid w:val="00FC334D"/>
    <w:rsid w:val="00FC3BD7"/>
    <w:rsid w:val="00FC539B"/>
    <w:rsid w:val="00FC6434"/>
    <w:rsid w:val="00FE2E70"/>
    <w:rsid w:val="00FE6922"/>
    <w:rsid w:val="00FF1D23"/>
    <w:rsid w:val="00FF24D6"/>
    <w:rsid w:val="00FF2F0E"/>
    <w:rsid w:val="00FF7AB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49"/>
  </w:style>
  <w:style w:type="paragraph" w:styleId="Heading1">
    <w:name w:val="heading 1"/>
    <w:basedOn w:val="Normal"/>
    <w:next w:val="Normal"/>
    <w:link w:val="Heading1Char"/>
    <w:uiPriority w:val="9"/>
    <w:qFormat/>
    <w:rsid w:val="009E15DB"/>
    <w:pPr>
      <w:keepNext/>
      <w:keepLines/>
      <w:spacing w:before="480" w:after="0"/>
      <w:outlineLvl w:val="0"/>
    </w:pPr>
    <w:rPr>
      <w:rFonts w:asciiTheme="majorHAnsi" w:eastAsiaTheme="majorEastAsia" w:hAnsiTheme="majorHAnsi" w:cstheme="majorBidi"/>
      <w:b/>
      <w:bCs/>
      <w:color w:val="365F91" w:themeColor="accent1" w:themeShade="BF"/>
      <w:sz w:val="28"/>
      <w:szCs w:val="28"/>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5DB"/>
    <w:rPr>
      <w:rFonts w:asciiTheme="majorHAnsi" w:eastAsiaTheme="majorEastAsia" w:hAnsiTheme="majorHAnsi" w:cstheme="majorBidi"/>
      <w:b/>
      <w:bCs/>
      <w:color w:val="365F91" w:themeColor="accent1" w:themeShade="BF"/>
      <w:sz w:val="28"/>
      <w:szCs w:val="28"/>
      <w:lang w:val="en-ZW"/>
    </w:rPr>
  </w:style>
  <w:style w:type="paragraph" w:styleId="Title">
    <w:name w:val="Title"/>
    <w:basedOn w:val="Normal"/>
    <w:next w:val="Normal"/>
    <w:link w:val="TitleChar"/>
    <w:uiPriority w:val="10"/>
    <w:qFormat/>
    <w:rsid w:val="009E15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ZW"/>
    </w:rPr>
  </w:style>
  <w:style w:type="character" w:customStyle="1" w:styleId="TitleChar">
    <w:name w:val="Title Char"/>
    <w:basedOn w:val="DefaultParagraphFont"/>
    <w:link w:val="Title"/>
    <w:uiPriority w:val="10"/>
    <w:rsid w:val="009E15DB"/>
    <w:rPr>
      <w:rFonts w:asciiTheme="majorHAnsi" w:eastAsiaTheme="majorEastAsia" w:hAnsiTheme="majorHAnsi" w:cstheme="majorBidi"/>
      <w:color w:val="17365D" w:themeColor="text2" w:themeShade="BF"/>
      <w:spacing w:val="5"/>
      <w:kern w:val="28"/>
      <w:sz w:val="52"/>
      <w:szCs w:val="52"/>
      <w:lang w:val="en-ZW"/>
    </w:rPr>
  </w:style>
  <w:style w:type="paragraph" w:styleId="ListParagraph">
    <w:name w:val="List Paragraph"/>
    <w:basedOn w:val="Normal"/>
    <w:uiPriority w:val="34"/>
    <w:qFormat/>
    <w:rsid w:val="009E15DB"/>
    <w:pPr>
      <w:ind w:left="720"/>
      <w:contextualSpacing/>
    </w:pPr>
  </w:style>
  <w:style w:type="paragraph" w:styleId="Header">
    <w:name w:val="header"/>
    <w:basedOn w:val="Normal"/>
    <w:link w:val="HeaderChar"/>
    <w:uiPriority w:val="99"/>
    <w:semiHidden/>
    <w:unhideWhenUsed/>
    <w:rsid w:val="004349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9D3"/>
  </w:style>
  <w:style w:type="paragraph" w:styleId="Footer">
    <w:name w:val="footer"/>
    <w:basedOn w:val="Normal"/>
    <w:link w:val="FooterChar"/>
    <w:uiPriority w:val="99"/>
    <w:unhideWhenUsed/>
    <w:rsid w:val="00434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D3"/>
  </w:style>
  <w:style w:type="character" w:styleId="FootnoteReference">
    <w:name w:val="footnote reference"/>
    <w:uiPriority w:val="99"/>
    <w:rsid w:val="00BA7ABB"/>
  </w:style>
  <w:style w:type="paragraph" w:customStyle="1" w:styleId="Level1">
    <w:name w:val="Level 1"/>
    <w:basedOn w:val="Normal"/>
    <w:uiPriority w:val="99"/>
    <w:rsid w:val="00BA7ABB"/>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uiPriority w:val="99"/>
    <w:rsid w:val="00BA7ABB"/>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1AutoList1">
    <w:name w:val="1AutoList1"/>
    <w:uiPriority w:val="99"/>
    <w:rsid w:val="00BA7ABB"/>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NoSpacing">
    <w:name w:val="No Spacing"/>
    <w:uiPriority w:val="1"/>
    <w:qFormat/>
    <w:rsid w:val="008C3A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6CEF4-604B-4A75-ADD4-0060F1C5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201</Pages>
  <Words>64022</Words>
  <Characters>364929</Characters>
  <Application>Microsoft Office Word</Application>
  <DocSecurity>0</DocSecurity>
  <Lines>3041</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mpofuh</dc:creator>
  <cp:lastModifiedBy>ncuben</cp:lastModifiedBy>
  <cp:revision>2</cp:revision>
  <dcterms:created xsi:type="dcterms:W3CDTF">2015-05-05T09:56:00Z</dcterms:created>
  <dcterms:modified xsi:type="dcterms:W3CDTF">2015-05-05T09:56:00Z</dcterms:modified>
</cp:coreProperties>
</file>